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YSpec="bottom"/>
        <w:tblW w:w="3000" w:type="pct"/>
        <w:tblLook w:val="04A0" w:firstRow="1" w:lastRow="0" w:firstColumn="1" w:lastColumn="0" w:noHBand="0" w:noVBand="1"/>
      </w:tblPr>
      <w:tblGrid>
        <w:gridCol w:w="5527"/>
      </w:tblGrid>
      <w:tr w:rsidR="00C3731E" w:rsidRPr="0015356E" w14:paraId="699A8CCB" w14:textId="77777777">
        <w:tc>
          <w:tcPr>
            <w:tcW w:w="5746" w:type="dxa"/>
          </w:tcPr>
          <w:p w14:paraId="2E220159" w14:textId="77777777" w:rsidR="00C3731E" w:rsidRPr="0015356E" w:rsidRDefault="00C3731E">
            <w:pPr>
              <w:pStyle w:val="Bezodstpw"/>
              <w:rPr>
                <w:b/>
                <w:bCs/>
                <w:i/>
              </w:rPr>
            </w:pPr>
          </w:p>
        </w:tc>
      </w:tr>
    </w:tbl>
    <w:sdt>
      <w:sdtPr>
        <w:rPr>
          <w:i/>
        </w:rPr>
        <w:id w:val="-816417481"/>
        <w:docPartObj>
          <w:docPartGallery w:val="Table of Contents"/>
          <w:docPartUnique/>
        </w:docPartObj>
      </w:sdtPr>
      <w:sdtEndPr>
        <w:rPr>
          <w:b/>
          <w:bCs/>
        </w:rPr>
      </w:sdtEndPr>
      <w:sdtContent>
        <w:p w14:paraId="28A75FDA" w14:textId="498F6436" w:rsidR="004372BC" w:rsidRPr="0015356E" w:rsidRDefault="004372BC" w:rsidP="00D510AF">
          <w:pPr>
            <w:spacing w:line="360" w:lineRule="auto"/>
            <w:jc w:val="center"/>
            <w:rPr>
              <w:b/>
              <w:i/>
              <w:color w:val="000000" w:themeColor="text1"/>
              <w:sz w:val="56"/>
              <w:szCs w:val="52"/>
            </w:rPr>
          </w:pPr>
        </w:p>
        <w:p w14:paraId="3814F621" w14:textId="3E2A6B0B" w:rsidR="004372BC" w:rsidRPr="00F30961" w:rsidRDefault="004372BC" w:rsidP="004372BC">
          <w:pPr>
            <w:spacing w:line="360" w:lineRule="auto"/>
            <w:jc w:val="center"/>
            <w:rPr>
              <w:b/>
              <w:color w:val="000000" w:themeColor="text1"/>
              <w:sz w:val="56"/>
              <w:szCs w:val="52"/>
            </w:rPr>
          </w:pPr>
          <w:r w:rsidRPr="00F30961">
            <w:rPr>
              <w:b/>
              <w:color w:val="000000" w:themeColor="text1"/>
              <w:sz w:val="56"/>
              <w:szCs w:val="52"/>
            </w:rPr>
            <w:t xml:space="preserve">SPRAWOZDANIE </w:t>
          </w:r>
          <w:r w:rsidRPr="00F30961">
            <w:rPr>
              <w:b/>
              <w:color w:val="000000" w:themeColor="text1"/>
              <w:sz w:val="56"/>
              <w:szCs w:val="52"/>
            </w:rPr>
            <w:br/>
            <w:t xml:space="preserve">Z DZIAŁALNOŚCI </w:t>
          </w:r>
          <w:r w:rsidRPr="00F30961">
            <w:rPr>
              <w:b/>
              <w:color w:val="000000" w:themeColor="text1"/>
              <w:sz w:val="56"/>
              <w:szCs w:val="52"/>
            </w:rPr>
            <w:br/>
          </w:r>
          <w:r w:rsidR="00490464">
            <w:rPr>
              <w:b/>
              <w:color w:val="000000" w:themeColor="text1"/>
              <w:sz w:val="56"/>
              <w:szCs w:val="52"/>
            </w:rPr>
            <w:t>CENTRUM USŁUG SPOŁECZNYCH</w:t>
          </w:r>
          <w:r w:rsidRPr="00F30961">
            <w:rPr>
              <w:b/>
              <w:color w:val="000000" w:themeColor="text1"/>
              <w:sz w:val="56"/>
              <w:szCs w:val="52"/>
            </w:rPr>
            <w:t xml:space="preserve"> </w:t>
          </w:r>
          <w:r w:rsidRPr="00F30961">
            <w:rPr>
              <w:b/>
              <w:color w:val="000000" w:themeColor="text1"/>
              <w:sz w:val="56"/>
              <w:szCs w:val="52"/>
            </w:rPr>
            <w:br/>
            <w:t xml:space="preserve">W SOLCU KUJAWSKIM </w:t>
          </w:r>
          <w:r w:rsidR="006D61B7" w:rsidRPr="00F30961">
            <w:rPr>
              <w:b/>
              <w:color w:val="000000" w:themeColor="text1"/>
              <w:sz w:val="56"/>
              <w:szCs w:val="52"/>
            </w:rPr>
            <w:br/>
          </w:r>
          <w:r w:rsidRPr="00F30961">
            <w:rPr>
              <w:b/>
              <w:color w:val="000000" w:themeColor="text1"/>
              <w:sz w:val="56"/>
              <w:szCs w:val="52"/>
            </w:rPr>
            <w:t>ZA 20</w:t>
          </w:r>
          <w:r w:rsidR="00E932AB" w:rsidRPr="00F30961">
            <w:rPr>
              <w:b/>
              <w:color w:val="000000" w:themeColor="text1"/>
              <w:sz w:val="56"/>
              <w:szCs w:val="52"/>
            </w:rPr>
            <w:t>2</w:t>
          </w:r>
          <w:r w:rsidR="00006877">
            <w:rPr>
              <w:b/>
              <w:color w:val="000000" w:themeColor="text1"/>
              <w:sz w:val="56"/>
              <w:szCs w:val="52"/>
            </w:rPr>
            <w:t>5</w:t>
          </w:r>
          <w:r w:rsidRPr="00F30961">
            <w:rPr>
              <w:b/>
              <w:color w:val="000000" w:themeColor="text1"/>
              <w:sz w:val="56"/>
              <w:szCs w:val="52"/>
            </w:rPr>
            <w:t xml:space="preserve"> ROK</w:t>
          </w:r>
        </w:p>
        <w:p w14:paraId="13754D79" w14:textId="173311DA" w:rsidR="004372BC" w:rsidRPr="0015356E" w:rsidRDefault="004372BC" w:rsidP="00D006E7">
          <w:pPr>
            <w:pStyle w:val="Nagwekspisutreci"/>
            <w:spacing w:after="240"/>
            <w:rPr>
              <w:i/>
            </w:rPr>
          </w:pPr>
        </w:p>
        <w:p w14:paraId="5CCA4B07" w14:textId="77777777" w:rsidR="004372BC" w:rsidRPr="0015356E" w:rsidRDefault="004372BC">
          <w:pPr>
            <w:spacing w:after="0" w:line="240" w:lineRule="auto"/>
            <w:rPr>
              <w:rFonts w:asciiTheme="majorHAnsi" w:eastAsiaTheme="majorEastAsia" w:hAnsiTheme="majorHAnsi" w:cstheme="majorBidi"/>
              <w:i/>
              <w:color w:val="365F91" w:themeColor="accent1" w:themeShade="BF"/>
              <w:sz w:val="32"/>
              <w:szCs w:val="32"/>
              <w:lang w:eastAsia="pl-PL"/>
            </w:rPr>
          </w:pPr>
          <w:r w:rsidRPr="0015356E">
            <w:rPr>
              <w:i/>
            </w:rPr>
            <w:br w:type="page"/>
          </w:r>
        </w:p>
        <w:p w14:paraId="75C4D71A" w14:textId="1629CDD6" w:rsidR="00BD457D" w:rsidRPr="00001B68" w:rsidRDefault="00BD457D" w:rsidP="003F35C0">
          <w:pPr>
            <w:pStyle w:val="Nagwekspisutreci"/>
            <w:spacing w:after="240" w:line="276" w:lineRule="auto"/>
            <w:rPr>
              <w:rFonts w:ascii="Times New Roman" w:hAnsi="Times New Roman" w:cs="Times New Roman"/>
              <w:b/>
              <w:bCs/>
              <w:iCs/>
              <w:color w:val="auto"/>
            </w:rPr>
          </w:pPr>
          <w:r w:rsidRPr="00001B68">
            <w:rPr>
              <w:rFonts w:ascii="Times New Roman" w:hAnsi="Times New Roman" w:cs="Times New Roman"/>
              <w:b/>
              <w:bCs/>
              <w:iCs/>
              <w:color w:val="auto"/>
            </w:rPr>
            <w:lastRenderedPageBreak/>
            <w:t>Spis treści</w:t>
          </w:r>
        </w:p>
        <w:p w14:paraId="6ADF1F8F" w14:textId="2E2010A5" w:rsidR="00CB31BE" w:rsidRDefault="00BD457D">
          <w:pPr>
            <w:pStyle w:val="Spistreci1"/>
            <w:tabs>
              <w:tab w:val="left" w:pos="440"/>
            </w:tabs>
            <w:rPr>
              <w:rFonts w:asciiTheme="minorHAnsi" w:eastAsiaTheme="minorEastAsia" w:hAnsiTheme="minorHAnsi" w:cstheme="minorBidi"/>
              <w:b w:val="0"/>
              <w:bCs w:val="0"/>
              <w:kern w:val="2"/>
              <w:lang w:eastAsia="pl-PL"/>
              <w14:ligatures w14:val="standardContextual"/>
            </w:rPr>
          </w:pPr>
          <w:r w:rsidRPr="0015356E">
            <w:rPr>
              <w:i/>
            </w:rPr>
            <w:fldChar w:fldCharType="begin"/>
          </w:r>
          <w:r w:rsidRPr="0015356E">
            <w:rPr>
              <w:i/>
            </w:rPr>
            <w:instrText xml:space="preserve"> TOC \o "1-3" \h \z \u </w:instrText>
          </w:r>
          <w:r w:rsidRPr="0015356E">
            <w:rPr>
              <w:i/>
            </w:rPr>
            <w:fldChar w:fldCharType="separate"/>
          </w:r>
          <w:hyperlink w:anchor="_Toc228260577" w:history="1">
            <w:r w:rsidR="00CB31BE" w:rsidRPr="00E67500">
              <w:rPr>
                <w:rStyle w:val="Hipercze"/>
              </w:rPr>
              <w:t>I.</w:t>
            </w:r>
            <w:r w:rsidR="00CB31BE">
              <w:rPr>
                <w:rFonts w:asciiTheme="minorHAnsi" w:eastAsiaTheme="minorEastAsia" w:hAnsiTheme="minorHAnsi" w:cstheme="minorBidi"/>
                <w:b w:val="0"/>
                <w:bCs w:val="0"/>
                <w:kern w:val="2"/>
                <w:lang w:eastAsia="pl-PL"/>
                <w14:ligatures w14:val="standardContextual"/>
              </w:rPr>
              <w:tab/>
            </w:r>
            <w:r w:rsidR="00CB31BE" w:rsidRPr="00E67500">
              <w:rPr>
                <w:rStyle w:val="Hipercze"/>
              </w:rPr>
              <w:t>WPROWADZENIE</w:t>
            </w:r>
            <w:r w:rsidR="00CB31BE">
              <w:rPr>
                <w:webHidden/>
              </w:rPr>
              <w:tab/>
            </w:r>
            <w:r w:rsidR="00CB31BE">
              <w:rPr>
                <w:webHidden/>
              </w:rPr>
              <w:fldChar w:fldCharType="begin"/>
            </w:r>
            <w:r w:rsidR="00CB31BE">
              <w:rPr>
                <w:webHidden/>
              </w:rPr>
              <w:instrText xml:space="preserve"> PAGEREF _Toc228260577 \h </w:instrText>
            </w:r>
            <w:r w:rsidR="00CB31BE">
              <w:rPr>
                <w:webHidden/>
              </w:rPr>
            </w:r>
            <w:r w:rsidR="00CB31BE">
              <w:rPr>
                <w:webHidden/>
              </w:rPr>
              <w:fldChar w:fldCharType="separate"/>
            </w:r>
            <w:r w:rsidR="00D72112">
              <w:rPr>
                <w:webHidden/>
              </w:rPr>
              <w:t>4</w:t>
            </w:r>
            <w:r w:rsidR="00CB31BE">
              <w:rPr>
                <w:webHidden/>
              </w:rPr>
              <w:fldChar w:fldCharType="end"/>
            </w:r>
          </w:hyperlink>
        </w:p>
        <w:p w14:paraId="0CCA9B47" w14:textId="5B2524CE" w:rsidR="00CB31BE" w:rsidRDefault="00CB31BE">
          <w:pPr>
            <w:pStyle w:val="Spistreci1"/>
            <w:rPr>
              <w:rFonts w:asciiTheme="minorHAnsi" w:eastAsiaTheme="minorEastAsia" w:hAnsiTheme="minorHAnsi" w:cstheme="minorBidi"/>
              <w:b w:val="0"/>
              <w:bCs w:val="0"/>
              <w:kern w:val="2"/>
              <w:lang w:eastAsia="pl-PL"/>
              <w14:ligatures w14:val="standardContextual"/>
            </w:rPr>
          </w:pPr>
          <w:hyperlink w:anchor="_Toc228260578" w:history="1">
            <w:r w:rsidRPr="00E67500">
              <w:rPr>
                <w:rStyle w:val="Hipercze"/>
              </w:rPr>
              <w:t>II. STRUKTURA ORGANIZACYJNA CENTRUM USŁUG SPOŁECZNYCH</w:t>
            </w:r>
            <w:r>
              <w:rPr>
                <w:webHidden/>
              </w:rPr>
              <w:tab/>
            </w:r>
            <w:r>
              <w:rPr>
                <w:webHidden/>
              </w:rPr>
              <w:fldChar w:fldCharType="begin"/>
            </w:r>
            <w:r>
              <w:rPr>
                <w:webHidden/>
              </w:rPr>
              <w:instrText xml:space="preserve"> PAGEREF _Toc228260578 \h </w:instrText>
            </w:r>
            <w:r>
              <w:rPr>
                <w:webHidden/>
              </w:rPr>
            </w:r>
            <w:r>
              <w:rPr>
                <w:webHidden/>
              </w:rPr>
              <w:fldChar w:fldCharType="separate"/>
            </w:r>
            <w:r w:rsidR="00D72112">
              <w:rPr>
                <w:webHidden/>
              </w:rPr>
              <w:t>6</w:t>
            </w:r>
            <w:r>
              <w:rPr>
                <w:webHidden/>
              </w:rPr>
              <w:fldChar w:fldCharType="end"/>
            </w:r>
          </w:hyperlink>
        </w:p>
        <w:p w14:paraId="53B39CAD" w14:textId="52E16ECE" w:rsidR="00CB31BE" w:rsidRDefault="00CB31BE">
          <w:pPr>
            <w:pStyle w:val="Spistreci2"/>
            <w:tabs>
              <w:tab w:val="left" w:pos="720"/>
              <w:tab w:val="right" w:leader="dot" w:pos="9202"/>
            </w:tabs>
            <w:rPr>
              <w:rFonts w:asciiTheme="minorHAnsi" w:eastAsiaTheme="minorEastAsia" w:hAnsiTheme="minorHAnsi" w:cstheme="minorBidi"/>
              <w:noProof/>
              <w:kern w:val="2"/>
              <w:szCs w:val="24"/>
              <w:lang w:eastAsia="pl-PL"/>
              <w14:ligatures w14:val="standardContextual"/>
            </w:rPr>
          </w:pPr>
          <w:hyperlink w:anchor="_Toc228260579" w:history="1">
            <w:r w:rsidRPr="00E67500">
              <w:rPr>
                <w:rStyle w:val="Hipercze"/>
                <w:noProof/>
              </w:rPr>
              <w:t>1.</w:t>
            </w:r>
            <w:r>
              <w:rPr>
                <w:rFonts w:asciiTheme="minorHAnsi" w:eastAsiaTheme="minorEastAsia" w:hAnsiTheme="minorHAnsi" w:cstheme="minorBidi"/>
                <w:noProof/>
                <w:kern w:val="2"/>
                <w:szCs w:val="24"/>
                <w:lang w:eastAsia="pl-PL"/>
                <w14:ligatures w14:val="standardContextual"/>
              </w:rPr>
              <w:tab/>
            </w:r>
            <w:r w:rsidRPr="00E67500">
              <w:rPr>
                <w:rStyle w:val="Hipercze"/>
                <w:noProof/>
              </w:rPr>
              <w:t>Stanowiska</w:t>
            </w:r>
            <w:r>
              <w:rPr>
                <w:noProof/>
                <w:webHidden/>
              </w:rPr>
              <w:tab/>
            </w:r>
            <w:r>
              <w:rPr>
                <w:noProof/>
                <w:webHidden/>
              </w:rPr>
              <w:fldChar w:fldCharType="begin"/>
            </w:r>
            <w:r>
              <w:rPr>
                <w:noProof/>
                <w:webHidden/>
              </w:rPr>
              <w:instrText xml:space="preserve"> PAGEREF _Toc228260579 \h </w:instrText>
            </w:r>
            <w:r>
              <w:rPr>
                <w:noProof/>
                <w:webHidden/>
              </w:rPr>
            </w:r>
            <w:r>
              <w:rPr>
                <w:noProof/>
                <w:webHidden/>
              </w:rPr>
              <w:fldChar w:fldCharType="separate"/>
            </w:r>
            <w:r w:rsidR="00D72112">
              <w:rPr>
                <w:noProof/>
                <w:webHidden/>
              </w:rPr>
              <w:t>6</w:t>
            </w:r>
            <w:r>
              <w:rPr>
                <w:noProof/>
                <w:webHidden/>
              </w:rPr>
              <w:fldChar w:fldCharType="end"/>
            </w:r>
          </w:hyperlink>
        </w:p>
        <w:p w14:paraId="2C8E874B" w14:textId="0E764784" w:rsidR="00CB31BE" w:rsidRDefault="00CB31BE">
          <w:pPr>
            <w:pStyle w:val="Spistreci2"/>
            <w:tabs>
              <w:tab w:val="left" w:pos="720"/>
              <w:tab w:val="right" w:leader="dot" w:pos="9202"/>
            </w:tabs>
            <w:rPr>
              <w:rFonts w:asciiTheme="minorHAnsi" w:eastAsiaTheme="minorEastAsia" w:hAnsiTheme="minorHAnsi" w:cstheme="minorBidi"/>
              <w:noProof/>
              <w:kern w:val="2"/>
              <w:szCs w:val="24"/>
              <w:lang w:eastAsia="pl-PL"/>
              <w14:ligatures w14:val="standardContextual"/>
            </w:rPr>
          </w:pPr>
          <w:hyperlink w:anchor="_Toc228260580" w:history="1">
            <w:r w:rsidRPr="00E67500">
              <w:rPr>
                <w:rStyle w:val="Hipercze"/>
                <w:noProof/>
              </w:rPr>
              <w:t>2.</w:t>
            </w:r>
            <w:r>
              <w:rPr>
                <w:rFonts w:asciiTheme="minorHAnsi" w:eastAsiaTheme="minorEastAsia" w:hAnsiTheme="minorHAnsi" w:cstheme="minorBidi"/>
                <w:noProof/>
                <w:kern w:val="2"/>
                <w:szCs w:val="24"/>
                <w:lang w:eastAsia="pl-PL"/>
                <w14:ligatures w14:val="standardContextual"/>
              </w:rPr>
              <w:tab/>
            </w:r>
            <w:r w:rsidRPr="00E67500">
              <w:rPr>
                <w:rStyle w:val="Hipercze"/>
                <w:noProof/>
              </w:rPr>
              <w:t>Sekcje</w:t>
            </w:r>
            <w:r>
              <w:rPr>
                <w:noProof/>
                <w:webHidden/>
              </w:rPr>
              <w:tab/>
            </w:r>
            <w:r>
              <w:rPr>
                <w:noProof/>
                <w:webHidden/>
              </w:rPr>
              <w:fldChar w:fldCharType="begin"/>
            </w:r>
            <w:r>
              <w:rPr>
                <w:noProof/>
                <w:webHidden/>
              </w:rPr>
              <w:instrText xml:space="preserve"> PAGEREF _Toc228260580 \h </w:instrText>
            </w:r>
            <w:r>
              <w:rPr>
                <w:noProof/>
                <w:webHidden/>
              </w:rPr>
            </w:r>
            <w:r>
              <w:rPr>
                <w:noProof/>
                <w:webHidden/>
              </w:rPr>
              <w:fldChar w:fldCharType="separate"/>
            </w:r>
            <w:r w:rsidR="00D72112">
              <w:rPr>
                <w:noProof/>
                <w:webHidden/>
              </w:rPr>
              <w:t>6</w:t>
            </w:r>
            <w:r>
              <w:rPr>
                <w:noProof/>
                <w:webHidden/>
              </w:rPr>
              <w:fldChar w:fldCharType="end"/>
            </w:r>
          </w:hyperlink>
        </w:p>
        <w:p w14:paraId="72E9180B" w14:textId="71EFD38A" w:rsidR="00CB31BE" w:rsidRDefault="00CB31BE">
          <w:pPr>
            <w:pStyle w:val="Spistreci2"/>
            <w:tabs>
              <w:tab w:val="left" w:pos="720"/>
              <w:tab w:val="right" w:leader="dot" w:pos="9202"/>
            </w:tabs>
            <w:rPr>
              <w:rFonts w:asciiTheme="minorHAnsi" w:eastAsiaTheme="minorEastAsia" w:hAnsiTheme="minorHAnsi" w:cstheme="minorBidi"/>
              <w:noProof/>
              <w:kern w:val="2"/>
              <w:szCs w:val="24"/>
              <w:lang w:eastAsia="pl-PL"/>
              <w14:ligatures w14:val="standardContextual"/>
            </w:rPr>
          </w:pPr>
          <w:hyperlink w:anchor="_Toc228260581" w:history="1">
            <w:r w:rsidRPr="00E67500">
              <w:rPr>
                <w:rStyle w:val="Hipercze"/>
                <w:noProof/>
              </w:rPr>
              <w:t>3.</w:t>
            </w:r>
            <w:r>
              <w:rPr>
                <w:rFonts w:asciiTheme="minorHAnsi" w:eastAsiaTheme="minorEastAsia" w:hAnsiTheme="minorHAnsi" w:cstheme="minorBidi"/>
                <w:noProof/>
                <w:kern w:val="2"/>
                <w:szCs w:val="24"/>
                <w:lang w:eastAsia="pl-PL"/>
                <w14:ligatures w14:val="standardContextual"/>
              </w:rPr>
              <w:tab/>
            </w:r>
            <w:r w:rsidRPr="00E67500">
              <w:rPr>
                <w:rStyle w:val="Hipercze"/>
                <w:noProof/>
              </w:rPr>
              <w:t>Zespoły</w:t>
            </w:r>
            <w:r>
              <w:rPr>
                <w:noProof/>
                <w:webHidden/>
              </w:rPr>
              <w:tab/>
            </w:r>
            <w:r>
              <w:rPr>
                <w:noProof/>
                <w:webHidden/>
              </w:rPr>
              <w:fldChar w:fldCharType="begin"/>
            </w:r>
            <w:r>
              <w:rPr>
                <w:noProof/>
                <w:webHidden/>
              </w:rPr>
              <w:instrText xml:space="preserve"> PAGEREF _Toc228260581 \h </w:instrText>
            </w:r>
            <w:r>
              <w:rPr>
                <w:noProof/>
                <w:webHidden/>
              </w:rPr>
            </w:r>
            <w:r>
              <w:rPr>
                <w:noProof/>
                <w:webHidden/>
              </w:rPr>
              <w:fldChar w:fldCharType="separate"/>
            </w:r>
            <w:r w:rsidR="00D72112">
              <w:rPr>
                <w:noProof/>
                <w:webHidden/>
              </w:rPr>
              <w:t>6</w:t>
            </w:r>
            <w:r>
              <w:rPr>
                <w:noProof/>
                <w:webHidden/>
              </w:rPr>
              <w:fldChar w:fldCharType="end"/>
            </w:r>
          </w:hyperlink>
        </w:p>
        <w:p w14:paraId="734C48FE" w14:textId="6571AAAE" w:rsidR="00CB31BE" w:rsidRDefault="00CB31BE">
          <w:pPr>
            <w:pStyle w:val="Spistreci2"/>
            <w:tabs>
              <w:tab w:val="left" w:pos="720"/>
              <w:tab w:val="right" w:leader="dot" w:pos="9202"/>
            </w:tabs>
            <w:rPr>
              <w:rFonts w:asciiTheme="minorHAnsi" w:eastAsiaTheme="minorEastAsia" w:hAnsiTheme="minorHAnsi" w:cstheme="minorBidi"/>
              <w:noProof/>
              <w:kern w:val="2"/>
              <w:szCs w:val="24"/>
              <w:lang w:eastAsia="pl-PL"/>
              <w14:ligatures w14:val="standardContextual"/>
            </w:rPr>
          </w:pPr>
          <w:hyperlink w:anchor="_Toc228260582" w:history="1">
            <w:r w:rsidRPr="00E67500">
              <w:rPr>
                <w:rStyle w:val="Hipercze"/>
                <w:noProof/>
              </w:rPr>
              <w:t>4.</w:t>
            </w:r>
            <w:r>
              <w:rPr>
                <w:rFonts w:asciiTheme="minorHAnsi" w:eastAsiaTheme="minorEastAsia" w:hAnsiTheme="minorHAnsi" w:cstheme="minorBidi"/>
                <w:noProof/>
                <w:kern w:val="2"/>
                <w:szCs w:val="24"/>
                <w:lang w:eastAsia="pl-PL"/>
                <w14:ligatures w14:val="standardContextual"/>
              </w:rPr>
              <w:tab/>
            </w:r>
            <w:r w:rsidRPr="00E67500">
              <w:rPr>
                <w:rStyle w:val="Hipercze"/>
                <w:noProof/>
              </w:rPr>
              <w:t>Pozostałe komórki</w:t>
            </w:r>
            <w:r>
              <w:rPr>
                <w:noProof/>
                <w:webHidden/>
              </w:rPr>
              <w:tab/>
            </w:r>
            <w:r>
              <w:rPr>
                <w:noProof/>
                <w:webHidden/>
              </w:rPr>
              <w:fldChar w:fldCharType="begin"/>
            </w:r>
            <w:r>
              <w:rPr>
                <w:noProof/>
                <w:webHidden/>
              </w:rPr>
              <w:instrText xml:space="preserve"> PAGEREF _Toc228260582 \h </w:instrText>
            </w:r>
            <w:r>
              <w:rPr>
                <w:noProof/>
                <w:webHidden/>
              </w:rPr>
            </w:r>
            <w:r>
              <w:rPr>
                <w:noProof/>
                <w:webHidden/>
              </w:rPr>
              <w:fldChar w:fldCharType="separate"/>
            </w:r>
            <w:r w:rsidR="00D72112">
              <w:rPr>
                <w:noProof/>
                <w:webHidden/>
              </w:rPr>
              <w:t>7</w:t>
            </w:r>
            <w:r>
              <w:rPr>
                <w:noProof/>
                <w:webHidden/>
              </w:rPr>
              <w:fldChar w:fldCharType="end"/>
            </w:r>
          </w:hyperlink>
        </w:p>
        <w:p w14:paraId="509920CC" w14:textId="282F5FBB" w:rsidR="00CB31BE" w:rsidRDefault="00CB31BE">
          <w:pPr>
            <w:pStyle w:val="Spistreci1"/>
            <w:tabs>
              <w:tab w:val="left" w:pos="720"/>
            </w:tabs>
            <w:rPr>
              <w:rFonts w:asciiTheme="minorHAnsi" w:eastAsiaTheme="minorEastAsia" w:hAnsiTheme="minorHAnsi" w:cstheme="minorBidi"/>
              <w:b w:val="0"/>
              <w:bCs w:val="0"/>
              <w:kern w:val="2"/>
              <w:lang w:eastAsia="pl-PL"/>
              <w14:ligatures w14:val="standardContextual"/>
            </w:rPr>
          </w:pPr>
          <w:hyperlink w:anchor="_Toc228260583" w:history="1">
            <w:r w:rsidRPr="00E67500">
              <w:rPr>
                <w:rStyle w:val="Hipercze"/>
              </w:rPr>
              <w:t>III.</w:t>
            </w:r>
            <w:r>
              <w:rPr>
                <w:rFonts w:asciiTheme="minorHAnsi" w:eastAsiaTheme="minorEastAsia" w:hAnsiTheme="minorHAnsi" w:cstheme="minorBidi"/>
                <w:b w:val="0"/>
                <w:bCs w:val="0"/>
                <w:kern w:val="2"/>
                <w:lang w:eastAsia="pl-PL"/>
                <w14:ligatures w14:val="standardContextual"/>
              </w:rPr>
              <w:tab/>
            </w:r>
            <w:r w:rsidRPr="00E67500">
              <w:rPr>
                <w:rStyle w:val="Hipercze"/>
              </w:rPr>
              <w:t>KADRA CENTRUM</w:t>
            </w:r>
            <w:r>
              <w:rPr>
                <w:webHidden/>
              </w:rPr>
              <w:tab/>
            </w:r>
            <w:r>
              <w:rPr>
                <w:webHidden/>
              </w:rPr>
              <w:fldChar w:fldCharType="begin"/>
            </w:r>
            <w:r>
              <w:rPr>
                <w:webHidden/>
              </w:rPr>
              <w:instrText xml:space="preserve"> PAGEREF _Toc228260583 \h </w:instrText>
            </w:r>
            <w:r>
              <w:rPr>
                <w:webHidden/>
              </w:rPr>
            </w:r>
            <w:r>
              <w:rPr>
                <w:webHidden/>
              </w:rPr>
              <w:fldChar w:fldCharType="separate"/>
            </w:r>
            <w:r w:rsidR="00D72112">
              <w:rPr>
                <w:webHidden/>
              </w:rPr>
              <w:t>7</w:t>
            </w:r>
            <w:r>
              <w:rPr>
                <w:webHidden/>
              </w:rPr>
              <w:fldChar w:fldCharType="end"/>
            </w:r>
          </w:hyperlink>
        </w:p>
        <w:p w14:paraId="1D8C1AF0" w14:textId="6D9823F5" w:rsidR="00CB31BE" w:rsidRDefault="00CB31BE">
          <w:pPr>
            <w:pStyle w:val="Spistreci2"/>
            <w:tabs>
              <w:tab w:val="left" w:pos="720"/>
              <w:tab w:val="right" w:leader="dot" w:pos="9202"/>
            </w:tabs>
            <w:rPr>
              <w:rFonts w:asciiTheme="minorHAnsi" w:eastAsiaTheme="minorEastAsia" w:hAnsiTheme="minorHAnsi" w:cstheme="minorBidi"/>
              <w:noProof/>
              <w:kern w:val="2"/>
              <w:szCs w:val="24"/>
              <w:lang w:eastAsia="pl-PL"/>
              <w14:ligatures w14:val="standardContextual"/>
            </w:rPr>
          </w:pPr>
          <w:hyperlink w:anchor="_Toc228260584" w:history="1">
            <w:r w:rsidRPr="00E67500">
              <w:rPr>
                <w:rStyle w:val="Hipercze"/>
                <w:noProof/>
              </w:rPr>
              <w:t>1.</w:t>
            </w:r>
            <w:r>
              <w:rPr>
                <w:rFonts w:asciiTheme="minorHAnsi" w:eastAsiaTheme="minorEastAsia" w:hAnsiTheme="minorHAnsi" w:cstheme="minorBidi"/>
                <w:noProof/>
                <w:kern w:val="2"/>
                <w:szCs w:val="24"/>
                <w:lang w:eastAsia="pl-PL"/>
                <w14:ligatures w14:val="standardContextual"/>
              </w:rPr>
              <w:tab/>
            </w:r>
            <w:r w:rsidRPr="00E67500">
              <w:rPr>
                <w:rStyle w:val="Hipercze"/>
                <w:noProof/>
              </w:rPr>
              <w:t>Dokształcanie i szkolenie pracowników</w:t>
            </w:r>
            <w:r>
              <w:rPr>
                <w:noProof/>
                <w:webHidden/>
              </w:rPr>
              <w:tab/>
            </w:r>
            <w:r>
              <w:rPr>
                <w:noProof/>
                <w:webHidden/>
              </w:rPr>
              <w:fldChar w:fldCharType="begin"/>
            </w:r>
            <w:r>
              <w:rPr>
                <w:noProof/>
                <w:webHidden/>
              </w:rPr>
              <w:instrText xml:space="preserve"> PAGEREF _Toc228260584 \h </w:instrText>
            </w:r>
            <w:r>
              <w:rPr>
                <w:noProof/>
                <w:webHidden/>
              </w:rPr>
            </w:r>
            <w:r>
              <w:rPr>
                <w:noProof/>
                <w:webHidden/>
              </w:rPr>
              <w:fldChar w:fldCharType="separate"/>
            </w:r>
            <w:r w:rsidR="00D72112">
              <w:rPr>
                <w:noProof/>
                <w:webHidden/>
              </w:rPr>
              <w:t>8</w:t>
            </w:r>
            <w:r>
              <w:rPr>
                <w:noProof/>
                <w:webHidden/>
              </w:rPr>
              <w:fldChar w:fldCharType="end"/>
            </w:r>
          </w:hyperlink>
        </w:p>
        <w:p w14:paraId="22F22116" w14:textId="57A46411" w:rsidR="00CB31BE" w:rsidRDefault="00CB31BE">
          <w:pPr>
            <w:pStyle w:val="Spistreci1"/>
            <w:tabs>
              <w:tab w:val="left" w:pos="720"/>
            </w:tabs>
            <w:rPr>
              <w:rFonts w:asciiTheme="minorHAnsi" w:eastAsiaTheme="minorEastAsia" w:hAnsiTheme="minorHAnsi" w:cstheme="minorBidi"/>
              <w:b w:val="0"/>
              <w:bCs w:val="0"/>
              <w:kern w:val="2"/>
              <w:lang w:eastAsia="pl-PL"/>
              <w14:ligatures w14:val="standardContextual"/>
            </w:rPr>
          </w:pPr>
          <w:hyperlink w:anchor="_Toc228260585" w:history="1">
            <w:r w:rsidRPr="00E67500">
              <w:rPr>
                <w:rStyle w:val="Hipercze"/>
              </w:rPr>
              <w:t>IV.</w:t>
            </w:r>
            <w:r>
              <w:rPr>
                <w:rFonts w:asciiTheme="minorHAnsi" w:eastAsiaTheme="minorEastAsia" w:hAnsiTheme="minorHAnsi" w:cstheme="minorBidi"/>
                <w:b w:val="0"/>
                <w:bCs w:val="0"/>
                <w:kern w:val="2"/>
                <w:lang w:eastAsia="pl-PL"/>
                <w14:ligatures w14:val="standardContextual"/>
              </w:rPr>
              <w:tab/>
            </w:r>
            <w:r w:rsidRPr="00E67500">
              <w:rPr>
                <w:rStyle w:val="Hipercze"/>
              </w:rPr>
              <w:t>ŚRODKI FINANSOWE WYDATKOWANE W 2025 ROKU</w:t>
            </w:r>
            <w:r>
              <w:rPr>
                <w:webHidden/>
              </w:rPr>
              <w:tab/>
            </w:r>
            <w:r>
              <w:rPr>
                <w:webHidden/>
              </w:rPr>
              <w:fldChar w:fldCharType="begin"/>
            </w:r>
            <w:r>
              <w:rPr>
                <w:webHidden/>
              </w:rPr>
              <w:instrText xml:space="preserve"> PAGEREF _Toc228260585 \h </w:instrText>
            </w:r>
            <w:r>
              <w:rPr>
                <w:webHidden/>
              </w:rPr>
            </w:r>
            <w:r>
              <w:rPr>
                <w:webHidden/>
              </w:rPr>
              <w:fldChar w:fldCharType="separate"/>
            </w:r>
            <w:r w:rsidR="00D72112">
              <w:rPr>
                <w:webHidden/>
              </w:rPr>
              <w:t>10</w:t>
            </w:r>
            <w:r>
              <w:rPr>
                <w:webHidden/>
              </w:rPr>
              <w:fldChar w:fldCharType="end"/>
            </w:r>
          </w:hyperlink>
        </w:p>
        <w:p w14:paraId="3DEC0FCD" w14:textId="057608A6" w:rsidR="00CB31BE" w:rsidRDefault="00CB31BE">
          <w:pPr>
            <w:pStyle w:val="Spistreci1"/>
            <w:tabs>
              <w:tab w:val="left" w:pos="720"/>
            </w:tabs>
            <w:rPr>
              <w:rFonts w:asciiTheme="minorHAnsi" w:eastAsiaTheme="minorEastAsia" w:hAnsiTheme="minorHAnsi" w:cstheme="minorBidi"/>
              <w:b w:val="0"/>
              <w:bCs w:val="0"/>
              <w:kern w:val="2"/>
              <w:lang w:eastAsia="pl-PL"/>
              <w14:ligatures w14:val="standardContextual"/>
            </w:rPr>
          </w:pPr>
          <w:hyperlink w:anchor="_Toc228260586" w:history="1">
            <w:r w:rsidRPr="00E67500">
              <w:rPr>
                <w:rStyle w:val="Hipercze"/>
              </w:rPr>
              <w:t>V.</w:t>
            </w:r>
            <w:r>
              <w:rPr>
                <w:rFonts w:asciiTheme="minorHAnsi" w:eastAsiaTheme="minorEastAsia" w:hAnsiTheme="minorHAnsi" w:cstheme="minorBidi"/>
                <w:b w:val="0"/>
                <w:bCs w:val="0"/>
                <w:kern w:val="2"/>
                <w:lang w:eastAsia="pl-PL"/>
                <w14:ligatures w14:val="standardContextual"/>
              </w:rPr>
              <w:tab/>
            </w:r>
            <w:r w:rsidRPr="00E67500">
              <w:rPr>
                <w:rStyle w:val="Hipercze"/>
              </w:rPr>
              <w:t>ZADANIA REALIZOWANE PRZEZ CUS</w:t>
            </w:r>
            <w:r>
              <w:rPr>
                <w:webHidden/>
              </w:rPr>
              <w:tab/>
            </w:r>
            <w:r>
              <w:rPr>
                <w:webHidden/>
              </w:rPr>
              <w:fldChar w:fldCharType="begin"/>
            </w:r>
            <w:r>
              <w:rPr>
                <w:webHidden/>
              </w:rPr>
              <w:instrText xml:space="preserve"> PAGEREF _Toc228260586 \h </w:instrText>
            </w:r>
            <w:r>
              <w:rPr>
                <w:webHidden/>
              </w:rPr>
            </w:r>
            <w:r>
              <w:rPr>
                <w:webHidden/>
              </w:rPr>
              <w:fldChar w:fldCharType="separate"/>
            </w:r>
            <w:r w:rsidR="00D72112">
              <w:rPr>
                <w:webHidden/>
              </w:rPr>
              <w:t>11</w:t>
            </w:r>
            <w:r>
              <w:rPr>
                <w:webHidden/>
              </w:rPr>
              <w:fldChar w:fldCharType="end"/>
            </w:r>
          </w:hyperlink>
        </w:p>
        <w:p w14:paraId="2426F7E7" w14:textId="72A1A908" w:rsidR="00CB31BE" w:rsidRDefault="00CB31BE">
          <w:pPr>
            <w:pStyle w:val="Spistreci2"/>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587" w:history="1">
            <w:r w:rsidRPr="00E67500">
              <w:rPr>
                <w:rStyle w:val="Hipercze"/>
                <w:noProof/>
              </w:rPr>
              <w:t>1. Klienci Centrum Usług Społecznych</w:t>
            </w:r>
            <w:r>
              <w:rPr>
                <w:noProof/>
                <w:webHidden/>
              </w:rPr>
              <w:tab/>
            </w:r>
            <w:r>
              <w:rPr>
                <w:noProof/>
                <w:webHidden/>
              </w:rPr>
              <w:fldChar w:fldCharType="begin"/>
            </w:r>
            <w:r>
              <w:rPr>
                <w:noProof/>
                <w:webHidden/>
              </w:rPr>
              <w:instrText xml:space="preserve"> PAGEREF _Toc228260587 \h </w:instrText>
            </w:r>
            <w:r>
              <w:rPr>
                <w:noProof/>
                <w:webHidden/>
              </w:rPr>
            </w:r>
            <w:r>
              <w:rPr>
                <w:noProof/>
                <w:webHidden/>
              </w:rPr>
              <w:fldChar w:fldCharType="separate"/>
            </w:r>
            <w:r w:rsidR="00D72112">
              <w:rPr>
                <w:noProof/>
                <w:webHidden/>
              </w:rPr>
              <w:t>12</w:t>
            </w:r>
            <w:r>
              <w:rPr>
                <w:noProof/>
                <w:webHidden/>
              </w:rPr>
              <w:fldChar w:fldCharType="end"/>
            </w:r>
          </w:hyperlink>
        </w:p>
        <w:p w14:paraId="060116E3" w14:textId="79596020" w:rsidR="00CB31BE" w:rsidRDefault="00CB31BE">
          <w:pPr>
            <w:pStyle w:val="Spistreci2"/>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588" w:history="1">
            <w:r w:rsidRPr="00E67500">
              <w:rPr>
                <w:rStyle w:val="Hipercze"/>
                <w:rFonts w:eastAsia="Times New Roman"/>
                <w:noProof/>
                <w:lang w:eastAsia="ar-SA"/>
              </w:rPr>
              <w:t xml:space="preserve">2. </w:t>
            </w:r>
            <w:r w:rsidRPr="00E67500">
              <w:rPr>
                <w:rStyle w:val="Hipercze"/>
                <w:noProof/>
                <w:lang w:eastAsia="ar-SA"/>
              </w:rPr>
              <w:t>Zadania własne gminy</w:t>
            </w:r>
            <w:r>
              <w:rPr>
                <w:noProof/>
                <w:webHidden/>
              </w:rPr>
              <w:tab/>
            </w:r>
            <w:r>
              <w:rPr>
                <w:noProof/>
                <w:webHidden/>
              </w:rPr>
              <w:fldChar w:fldCharType="begin"/>
            </w:r>
            <w:r>
              <w:rPr>
                <w:noProof/>
                <w:webHidden/>
              </w:rPr>
              <w:instrText xml:space="preserve"> PAGEREF _Toc228260588 \h </w:instrText>
            </w:r>
            <w:r>
              <w:rPr>
                <w:noProof/>
                <w:webHidden/>
              </w:rPr>
            </w:r>
            <w:r>
              <w:rPr>
                <w:noProof/>
                <w:webHidden/>
              </w:rPr>
              <w:fldChar w:fldCharType="separate"/>
            </w:r>
            <w:r w:rsidR="00D72112">
              <w:rPr>
                <w:noProof/>
                <w:webHidden/>
              </w:rPr>
              <w:t>15</w:t>
            </w:r>
            <w:r>
              <w:rPr>
                <w:noProof/>
                <w:webHidden/>
              </w:rPr>
              <w:fldChar w:fldCharType="end"/>
            </w:r>
          </w:hyperlink>
        </w:p>
        <w:p w14:paraId="72D7BE41" w14:textId="793EC569" w:rsidR="00CB31BE" w:rsidRDefault="00CB31BE">
          <w:pPr>
            <w:pStyle w:val="Spistreci3"/>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589" w:history="1">
            <w:r w:rsidRPr="00E67500">
              <w:rPr>
                <w:rStyle w:val="Hipercze"/>
                <w:noProof/>
                <w:lang w:eastAsia="ar-SA"/>
              </w:rPr>
              <w:t>2.1 Struktura i wydatki wybranych rodzajów świadczeń</w:t>
            </w:r>
            <w:r>
              <w:rPr>
                <w:noProof/>
                <w:webHidden/>
              </w:rPr>
              <w:tab/>
            </w:r>
            <w:r>
              <w:rPr>
                <w:noProof/>
                <w:webHidden/>
              </w:rPr>
              <w:fldChar w:fldCharType="begin"/>
            </w:r>
            <w:r>
              <w:rPr>
                <w:noProof/>
                <w:webHidden/>
              </w:rPr>
              <w:instrText xml:space="preserve"> PAGEREF _Toc228260589 \h </w:instrText>
            </w:r>
            <w:r>
              <w:rPr>
                <w:noProof/>
                <w:webHidden/>
              </w:rPr>
            </w:r>
            <w:r>
              <w:rPr>
                <w:noProof/>
                <w:webHidden/>
              </w:rPr>
              <w:fldChar w:fldCharType="separate"/>
            </w:r>
            <w:r w:rsidR="00D72112">
              <w:rPr>
                <w:noProof/>
                <w:webHidden/>
              </w:rPr>
              <w:t>15</w:t>
            </w:r>
            <w:r>
              <w:rPr>
                <w:noProof/>
                <w:webHidden/>
              </w:rPr>
              <w:fldChar w:fldCharType="end"/>
            </w:r>
          </w:hyperlink>
        </w:p>
        <w:p w14:paraId="59AAC1DE" w14:textId="3B82B438" w:rsidR="00CB31BE" w:rsidRDefault="00CB31BE">
          <w:pPr>
            <w:pStyle w:val="Spistreci3"/>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590" w:history="1">
            <w:r w:rsidRPr="00E67500">
              <w:rPr>
                <w:rStyle w:val="Hipercze"/>
                <w:noProof/>
                <w:lang w:eastAsia="ar-SA"/>
              </w:rPr>
              <w:t>2.2 Usługi opiekuńcze</w:t>
            </w:r>
            <w:r>
              <w:rPr>
                <w:noProof/>
                <w:webHidden/>
              </w:rPr>
              <w:tab/>
            </w:r>
            <w:r>
              <w:rPr>
                <w:noProof/>
                <w:webHidden/>
              </w:rPr>
              <w:fldChar w:fldCharType="begin"/>
            </w:r>
            <w:r>
              <w:rPr>
                <w:noProof/>
                <w:webHidden/>
              </w:rPr>
              <w:instrText xml:space="preserve"> PAGEREF _Toc228260590 \h </w:instrText>
            </w:r>
            <w:r>
              <w:rPr>
                <w:noProof/>
                <w:webHidden/>
              </w:rPr>
            </w:r>
            <w:r>
              <w:rPr>
                <w:noProof/>
                <w:webHidden/>
              </w:rPr>
              <w:fldChar w:fldCharType="separate"/>
            </w:r>
            <w:r w:rsidR="00D72112">
              <w:rPr>
                <w:noProof/>
                <w:webHidden/>
              </w:rPr>
              <w:t>16</w:t>
            </w:r>
            <w:r>
              <w:rPr>
                <w:noProof/>
                <w:webHidden/>
              </w:rPr>
              <w:fldChar w:fldCharType="end"/>
            </w:r>
          </w:hyperlink>
        </w:p>
        <w:p w14:paraId="06DC3E0A" w14:textId="1DEA3218" w:rsidR="00CB31BE" w:rsidRDefault="00CB31BE">
          <w:pPr>
            <w:pStyle w:val="Spistreci3"/>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591" w:history="1">
            <w:r w:rsidRPr="00E67500">
              <w:rPr>
                <w:rStyle w:val="Hipercze"/>
                <w:noProof/>
                <w:lang w:eastAsia="ar-SA"/>
              </w:rPr>
              <w:t>2.3 Kierowanie i umieszczanie w domach pomocy społecznej</w:t>
            </w:r>
            <w:r>
              <w:rPr>
                <w:noProof/>
                <w:webHidden/>
              </w:rPr>
              <w:tab/>
            </w:r>
            <w:r>
              <w:rPr>
                <w:noProof/>
                <w:webHidden/>
              </w:rPr>
              <w:fldChar w:fldCharType="begin"/>
            </w:r>
            <w:r>
              <w:rPr>
                <w:noProof/>
                <w:webHidden/>
              </w:rPr>
              <w:instrText xml:space="preserve"> PAGEREF _Toc228260591 \h </w:instrText>
            </w:r>
            <w:r>
              <w:rPr>
                <w:noProof/>
                <w:webHidden/>
              </w:rPr>
            </w:r>
            <w:r>
              <w:rPr>
                <w:noProof/>
                <w:webHidden/>
              </w:rPr>
              <w:fldChar w:fldCharType="separate"/>
            </w:r>
            <w:r w:rsidR="00D72112">
              <w:rPr>
                <w:noProof/>
                <w:webHidden/>
              </w:rPr>
              <w:t>18</w:t>
            </w:r>
            <w:r>
              <w:rPr>
                <w:noProof/>
                <w:webHidden/>
              </w:rPr>
              <w:fldChar w:fldCharType="end"/>
            </w:r>
          </w:hyperlink>
        </w:p>
        <w:p w14:paraId="4A44B7AF" w14:textId="0DC565D2" w:rsidR="00CB31BE" w:rsidRDefault="00CB31BE">
          <w:pPr>
            <w:pStyle w:val="Spistreci3"/>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592" w:history="1">
            <w:r w:rsidRPr="00E67500">
              <w:rPr>
                <w:rStyle w:val="Hipercze"/>
                <w:rFonts w:eastAsia="Times New Roman"/>
                <w:noProof/>
                <w:lang w:eastAsia="pl-PL"/>
              </w:rPr>
              <w:t>2.4 Odpłatność za dzieci przebywające w pieczy zastępczej</w:t>
            </w:r>
            <w:r>
              <w:rPr>
                <w:noProof/>
                <w:webHidden/>
              </w:rPr>
              <w:tab/>
            </w:r>
            <w:r>
              <w:rPr>
                <w:noProof/>
                <w:webHidden/>
              </w:rPr>
              <w:fldChar w:fldCharType="begin"/>
            </w:r>
            <w:r>
              <w:rPr>
                <w:noProof/>
                <w:webHidden/>
              </w:rPr>
              <w:instrText xml:space="preserve"> PAGEREF _Toc228260592 \h </w:instrText>
            </w:r>
            <w:r>
              <w:rPr>
                <w:noProof/>
                <w:webHidden/>
              </w:rPr>
            </w:r>
            <w:r>
              <w:rPr>
                <w:noProof/>
                <w:webHidden/>
              </w:rPr>
              <w:fldChar w:fldCharType="separate"/>
            </w:r>
            <w:r w:rsidR="00D72112">
              <w:rPr>
                <w:noProof/>
                <w:webHidden/>
              </w:rPr>
              <w:t>18</w:t>
            </w:r>
            <w:r>
              <w:rPr>
                <w:noProof/>
                <w:webHidden/>
              </w:rPr>
              <w:fldChar w:fldCharType="end"/>
            </w:r>
          </w:hyperlink>
        </w:p>
        <w:p w14:paraId="49479B4D" w14:textId="71080725" w:rsidR="00CB31BE" w:rsidRDefault="00CB31BE">
          <w:pPr>
            <w:pStyle w:val="Spistreci3"/>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593" w:history="1">
            <w:r w:rsidRPr="00E67500">
              <w:rPr>
                <w:rStyle w:val="Hipercze"/>
                <w:noProof/>
              </w:rPr>
              <w:t>2.5. Mieszkania wspomagane</w:t>
            </w:r>
            <w:r>
              <w:rPr>
                <w:noProof/>
                <w:webHidden/>
              </w:rPr>
              <w:tab/>
            </w:r>
            <w:r>
              <w:rPr>
                <w:noProof/>
                <w:webHidden/>
              </w:rPr>
              <w:fldChar w:fldCharType="begin"/>
            </w:r>
            <w:r>
              <w:rPr>
                <w:noProof/>
                <w:webHidden/>
              </w:rPr>
              <w:instrText xml:space="preserve"> PAGEREF _Toc228260593 \h </w:instrText>
            </w:r>
            <w:r>
              <w:rPr>
                <w:noProof/>
                <w:webHidden/>
              </w:rPr>
            </w:r>
            <w:r>
              <w:rPr>
                <w:noProof/>
                <w:webHidden/>
              </w:rPr>
              <w:fldChar w:fldCharType="separate"/>
            </w:r>
            <w:r w:rsidR="00D72112">
              <w:rPr>
                <w:noProof/>
                <w:webHidden/>
              </w:rPr>
              <w:t>19</w:t>
            </w:r>
            <w:r>
              <w:rPr>
                <w:noProof/>
                <w:webHidden/>
              </w:rPr>
              <w:fldChar w:fldCharType="end"/>
            </w:r>
          </w:hyperlink>
        </w:p>
        <w:p w14:paraId="5B1DB3EF" w14:textId="16A64D92" w:rsidR="00CB31BE" w:rsidRDefault="00CB31BE">
          <w:pPr>
            <w:pStyle w:val="Spistreci2"/>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594" w:history="1">
            <w:r w:rsidRPr="00E67500">
              <w:rPr>
                <w:rStyle w:val="Hipercze"/>
                <w:noProof/>
                <w:lang w:eastAsia="ar-SA"/>
              </w:rPr>
              <w:t>3. Zadania zlecone gminie</w:t>
            </w:r>
            <w:r>
              <w:rPr>
                <w:noProof/>
                <w:webHidden/>
              </w:rPr>
              <w:tab/>
            </w:r>
            <w:r>
              <w:rPr>
                <w:noProof/>
                <w:webHidden/>
              </w:rPr>
              <w:fldChar w:fldCharType="begin"/>
            </w:r>
            <w:r>
              <w:rPr>
                <w:noProof/>
                <w:webHidden/>
              </w:rPr>
              <w:instrText xml:space="preserve"> PAGEREF _Toc228260594 \h </w:instrText>
            </w:r>
            <w:r>
              <w:rPr>
                <w:noProof/>
                <w:webHidden/>
              </w:rPr>
            </w:r>
            <w:r>
              <w:rPr>
                <w:noProof/>
                <w:webHidden/>
              </w:rPr>
              <w:fldChar w:fldCharType="separate"/>
            </w:r>
            <w:r w:rsidR="00D72112">
              <w:rPr>
                <w:noProof/>
                <w:webHidden/>
              </w:rPr>
              <w:t>20</w:t>
            </w:r>
            <w:r>
              <w:rPr>
                <w:noProof/>
                <w:webHidden/>
              </w:rPr>
              <w:fldChar w:fldCharType="end"/>
            </w:r>
          </w:hyperlink>
        </w:p>
        <w:p w14:paraId="1D8CC54C" w14:textId="1D5598A2" w:rsidR="00CB31BE" w:rsidRDefault="00CB31BE">
          <w:pPr>
            <w:pStyle w:val="Spistreci3"/>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595" w:history="1">
            <w:r w:rsidRPr="00E67500">
              <w:rPr>
                <w:rStyle w:val="Hipercze"/>
                <w:bCs/>
                <w:noProof/>
              </w:rPr>
              <w:t>3.1. Specjalistyczne usługi opiekuńcze dla osób z zaburzeniami psychicznymi</w:t>
            </w:r>
            <w:r>
              <w:rPr>
                <w:noProof/>
                <w:webHidden/>
              </w:rPr>
              <w:tab/>
            </w:r>
            <w:r>
              <w:rPr>
                <w:noProof/>
                <w:webHidden/>
              </w:rPr>
              <w:fldChar w:fldCharType="begin"/>
            </w:r>
            <w:r>
              <w:rPr>
                <w:noProof/>
                <w:webHidden/>
              </w:rPr>
              <w:instrText xml:space="preserve"> PAGEREF _Toc228260595 \h </w:instrText>
            </w:r>
            <w:r>
              <w:rPr>
                <w:noProof/>
                <w:webHidden/>
              </w:rPr>
            </w:r>
            <w:r>
              <w:rPr>
                <w:noProof/>
                <w:webHidden/>
              </w:rPr>
              <w:fldChar w:fldCharType="separate"/>
            </w:r>
            <w:r w:rsidR="00D72112">
              <w:rPr>
                <w:noProof/>
                <w:webHidden/>
              </w:rPr>
              <w:t>20</w:t>
            </w:r>
            <w:r>
              <w:rPr>
                <w:noProof/>
                <w:webHidden/>
              </w:rPr>
              <w:fldChar w:fldCharType="end"/>
            </w:r>
          </w:hyperlink>
        </w:p>
        <w:p w14:paraId="3C79B68C" w14:textId="185817F0" w:rsidR="00CB31BE" w:rsidRDefault="00CB31BE">
          <w:pPr>
            <w:pStyle w:val="Spistreci3"/>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596" w:history="1">
            <w:r w:rsidRPr="00E67500">
              <w:rPr>
                <w:rStyle w:val="Hipercze"/>
                <w:noProof/>
                <w:lang w:eastAsia="ar-SA"/>
              </w:rPr>
              <w:t>3.2. Potwierdzenie prawa do świadczeń opieki zdrowotnej finansowanej ze środków publicznych</w:t>
            </w:r>
            <w:r>
              <w:rPr>
                <w:noProof/>
                <w:webHidden/>
              </w:rPr>
              <w:tab/>
            </w:r>
            <w:r>
              <w:rPr>
                <w:noProof/>
                <w:webHidden/>
              </w:rPr>
              <w:fldChar w:fldCharType="begin"/>
            </w:r>
            <w:r>
              <w:rPr>
                <w:noProof/>
                <w:webHidden/>
              </w:rPr>
              <w:instrText xml:space="preserve"> PAGEREF _Toc228260596 \h </w:instrText>
            </w:r>
            <w:r>
              <w:rPr>
                <w:noProof/>
                <w:webHidden/>
              </w:rPr>
            </w:r>
            <w:r>
              <w:rPr>
                <w:noProof/>
                <w:webHidden/>
              </w:rPr>
              <w:fldChar w:fldCharType="separate"/>
            </w:r>
            <w:r w:rsidR="00D72112">
              <w:rPr>
                <w:noProof/>
                <w:webHidden/>
              </w:rPr>
              <w:t>20</w:t>
            </w:r>
            <w:r>
              <w:rPr>
                <w:noProof/>
                <w:webHidden/>
              </w:rPr>
              <w:fldChar w:fldCharType="end"/>
            </w:r>
          </w:hyperlink>
        </w:p>
        <w:p w14:paraId="245CECB5" w14:textId="05435047" w:rsidR="00CB31BE" w:rsidRDefault="00CB31BE">
          <w:pPr>
            <w:pStyle w:val="Spistreci3"/>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597" w:history="1">
            <w:r w:rsidRPr="00E67500">
              <w:rPr>
                <w:rStyle w:val="Hipercze"/>
                <w:noProof/>
                <w:lang w:eastAsia="ar-SA"/>
              </w:rPr>
              <w:t>3.3. Wypłacanie wynagrodzenia za sprawowanie opieki</w:t>
            </w:r>
            <w:r>
              <w:rPr>
                <w:noProof/>
                <w:webHidden/>
              </w:rPr>
              <w:tab/>
            </w:r>
            <w:r>
              <w:rPr>
                <w:noProof/>
                <w:webHidden/>
              </w:rPr>
              <w:fldChar w:fldCharType="begin"/>
            </w:r>
            <w:r>
              <w:rPr>
                <w:noProof/>
                <w:webHidden/>
              </w:rPr>
              <w:instrText xml:space="preserve"> PAGEREF _Toc228260597 \h </w:instrText>
            </w:r>
            <w:r>
              <w:rPr>
                <w:noProof/>
                <w:webHidden/>
              </w:rPr>
            </w:r>
            <w:r>
              <w:rPr>
                <w:noProof/>
                <w:webHidden/>
              </w:rPr>
              <w:fldChar w:fldCharType="separate"/>
            </w:r>
            <w:r w:rsidR="00D72112">
              <w:rPr>
                <w:noProof/>
                <w:webHidden/>
              </w:rPr>
              <w:t>21</w:t>
            </w:r>
            <w:r>
              <w:rPr>
                <w:noProof/>
                <w:webHidden/>
              </w:rPr>
              <w:fldChar w:fldCharType="end"/>
            </w:r>
          </w:hyperlink>
        </w:p>
        <w:p w14:paraId="1BF1990C" w14:textId="6CC49AFA" w:rsidR="00CB31BE" w:rsidRDefault="00CB31BE">
          <w:pPr>
            <w:pStyle w:val="Spistreci3"/>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598" w:history="1">
            <w:r w:rsidRPr="00E67500">
              <w:rPr>
                <w:rStyle w:val="Hipercze"/>
                <w:noProof/>
                <w:lang w:eastAsia="ar-SA"/>
              </w:rPr>
              <w:t>3.4. Wydawanie zaświadczeń w ramach Programu „Czyste Powietrze”</w:t>
            </w:r>
            <w:r>
              <w:rPr>
                <w:noProof/>
                <w:webHidden/>
              </w:rPr>
              <w:tab/>
            </w:r>
            <w:r>
              <w:rPr>
                <w:noProof/>
                <w:webHidden/>
              </w:rPr>
              <w:fldChar w:fldCharType="begin"/>
            </w:r>
            <w:r>
              <w:rPr>
                <w:noProof/>
                <w:webHidden/>
              </w:rPr>
              <w:instrText xml:space="preserve"> PAGEREF _Toc228260598 \h </w:instrText>
            </w:r>
            <w:r>
              <w:rPr>
                <w:noProof/>
                <w:webHidden/>
              </w:rPr>
            </w:r>
            <w:r>
              <w:rPr>
                <w:noProof/>
                <w:webHidden/>
              </w:rPr>
              <w:fldChar w:fldCharType="separate"/>
            </w:r>
            <w:r w:rsidR="00D72112">
              <w:rPr>
                <w:noProof/>
                <w:webHidden/>
              </w:rPr>
              <w:t>21</w:t>
            </w:r>
            <w:r>
              <w:rPr>
                <w:noProof/>
                <w:webHidden/>
              </w:rPr>
              <w:fldChar w:fldCharType="end"/>
            </w:r>
          </w:hyperlink>
        </w:p>
        <w:p w14:paraId="1E892B2B" w14:textId="6C21B398" w:rsidR="00CB31BE" w:rsidRDefault="00CB31BE">
          <w:pPr>
            <w:pStyle w:val="Spistreci3"/>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599" w:history="1">
            <w:r w:rsidRPr="00E67500">
              <w:rPr>
                <w:rStyle w:val="Hipercze"/>
                <w:noProof/>
              </w:rPr>
              <w:t>3.5. Świadczenia rodzinne i fundusz alimentacyjny</w:t>
            </w:r>
            <w:r>
              <w:rPr>
                <w:noProof/>
                <w:webHidden/>
              </w:rPr>
              <w:tab/>
            </w:r>
            <w:r>
              <w:rPr>
                <w:noProof/>
                <w:webHidden/>
              </w:rPr>
              <w:fldChar w:fldCharType="begin"/>
            </w:r>
            <w:r>
              <w:rPr>
                <w:noProof/>
                <w:webHidden/>
              </w:rPr>
              <w:instrText xml:space="preserve"> PAGEREF _Toc228260599 \h </w:instrText>
            </w:r>
            <w:r>
              <w:rPr>
                <w:noProof/>
                <w:webHidden/>
              </w:rPr>
            </w:r>
            <w:r>
              <w:rPr>
                <w:noProof/>
                <w:webHidden/>
              </w:rPr>
              <w:fldChar w:fldCharType="separate"/>
            </w:r>
            <w:r w:rsidR="00D72112">
              <w:rPr>
                <w:noProof/>
                <w:webHidden/>
              </w:rPr>
              <w:t>22</w:t>
            </w:r>
            <w:r>
              <w:rPr>
                <w:noProof/>
                <w:webHidden/>
              </w:rPr>
              <w:fldChar w:fldCharType="end"/>
            </w:r>
          </w:hyperlink>
        </w:p>
        <w:p w14:paraId="0F49C0E1" w14:textId="189995B6" w:rsidR="00CB31BE" w:rsidRDefault="00CB31BE">
          <w:pPr>
            <w:pStyle w:val="Spistreci3"/>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600" w:history="1">
            <w:r w:rsidRPr="00E67500">
              <w:rPr>
                <w:rStyle w:val="Hipercze"/>
                <w:noProof/>
                <w:lang w:eastAsia="ar-SA"/>
              </w:rPr>
              <w:t>3.6. Świadczenie wychowawcze (Rodzina 800 Plus)</w:t>
            </w:r>
            <w:r>
              <w:rPr>
                <w:noProof/>
                <w:webHidden/>
              </w:rPr>
              <w:tab/>
            </w:r>
            <w:r>
              <w:rPr>
                <w:noProof/>
                <w:webHidden/>
              </w:rPr>
              <w:fldChar w:fldCharType="begin"/>
            </w:r>
            <w:r>
              <w:rPr>
                <w:noProof/>
                <w:webHidden/>
              </w:rPr>
              <w:instrText xml:space="preserve"> PAGEREF _Toc228260600 \h </w:instrText>
            </w:r>
            <w:r>
              <w:rPr>
                <w:noProof/>
                <w:webHidden/>
              </w:rPr>
            </w:r>
            <w:r>
              <w:rPr>
                <w:noProof/>
                <w:webHidden/>
              </w:rPr>
              <w:fldChar w:fldCharType="separate"/>
            </w:r>
            <w:r w:rsidR="00D72112">
              <w:rPr>
                <w:noProof/>
                <w:webHidden/>
              </w:rPr>
              <w:t>23</w:t>
            </w:r>
            <w:r>
              <w:rPr>
                <w:noProof/>
                <w:webHidden/>
              </w:rPr>
              <w:fldChar w:fldCharType="end"/>
            </w:r>
          </w:hyperlink>
        </w:p>
        <w:p w14:paraId="1B792A51" w14:textId="451F376F" w:rsidR="00CB31BE" w:rsidRDefault="00CB31BE">
          <w:pPr>
            <w:pStyle w:val="Spistreci3"/>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601" w:history="1">
            <w:r w:rsidRPr="00E67500">
              <w:rPr>
                <w:rStyle w:val="Hipercze"/>
                <w:noProof/>
                <w:lang w:eastAsia="ar-SA"/>
              </w:rPr>
              <w:t>3.7. Fundusz alimentacyjny</w:t>
            </w:r>
            <w:r>
              <w:rPr>
                <w:noProof/>
                <w:webHidden/>
              </w:rPr>
              <w:tab/>
            </w:r>
            <w:r>
              <w:rPr>
                <w:noProof/>
                <w:webHidden/>
              </w:rPr>
              <w:fldChar w:fldCharType="begin"/>
            </w:r>
            <w:r>
              <w:rPr>
                <w:noProof/>
                <w:webHidden/>
              </w:rPr>
              <w:instrText xml:space="preserve"> PAGEREF _Toc228260601 \h </w:instrText>
            </w:r>
            <w:r>
              <w:rPr>
                <w:noProof/>
                <w:webHidden/>
              </w:rPr>
            </w:r>
            <w:r>
              <w:rPr>
                <w:noProof/>
                <w:webHidden/>
              </w:rPr>
              <w:fldChar w:fldCharType="separate"/>
            </w:r>
            <w:r w:rsidR="00D72112">
              <w:rPr>
                <w:noProof/>
                <w:webHidden/>
              </w:rPr>
              <w:t>23</w:t>
            </w:r>
            <w:r>
              <w:rPr>
                <w:noProof/>
                <w:webHidden/>
              </w:rPr>
              <w:fldChar w:fldCharType="end"/>
            </w:r>
          </w:hyperlink>
        </w:p>
        <w:p w14:paraId="12593035" w14:textId="31A71CE7" w:rsidR="00CB31BE" w:rsidRDefault="00CB31BE">
          <w:pPr>
            <w:pStyle w:val="Spistreci3"/>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602" w:history="1">
            <w:r w:rsidRPr="00E67500">
              <w:rPr>
                <w:rStyle w:val="Hipercze"/>
                <w:noProof/>
              </w:rPr>
              <w:t>3.8. Postępowanie wobec dłużników alimentacyjnych</w:t>
            </w:r>
            <w:r>
              <w:rPr>
                <w:noProof/>
                <w:webHidden/>
              </w:rPr>
              <w:tab/>
            </w:r>
            <w:r>
              <w:rPr>
                <w:noProof/>
                <w:webHidden/>
              </w:rPr>
              <w:fldChar w:fldCharType="begin"/>
            </w:r>
            <w:r>
              <w:rPr>
                <w:noProof/>
                <w:webHidden/>
              </w:rPr>
              <w:instrText xml:space="preserve"> PAGEREF _Toc228260602 \h </w:instrText>
            </w:r>
            <w:r>
              <w:rPr>
                <w:noProof/>
                <w:webHidden/>
              </w:rPr>
            </w:r>
            <w:r>
              <w:rPr>
                <w:noProof/>
                <w:webHidden/>
              </w:rPr>
              <w:fldChar w:fldCharType="separate"/>
            </w:r>
            <w:r w:rsidR="00D72112">
              <w:rPr>
                <w:noProof/>
                <w:webHidden/>
              </w:rPr>
              <w:t>24</w:t>
            </w:r>
            <w:r>
              <w:rPr>
                <w:noProof/>
                <w:webHidden/>
              </w:rPr>
              <w:fldChar w:fldCharType="end"/>
            </w:r>
          </w:hyperlink>
        </w:p>
        <w:p w14:paraId="029B1F60" w14:textId="4449D9CC" w:rsidR="00CB31BE" w:rsidRDefault="00CB31BE">
          <w:pPr>
            <w:pStyle w:val="Spistreci3"/>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603" w:history="1">
            <w:r w:rsidRPr="00E67500">
              <w:rPr>
                <w:rStyle w:val="Hipercze"/>
                <w:noProof/>
                <w:lang w:eastAsia="ar-SA"/>
              </w:rPr>
              <w:t>3.9. Opłacanie składki na ubezpieczenie zdrowotne, za niektóre osoby pobierające świadczenie pielęgnacyjne, zasiłek dla opiekunów oraz specjalny zasiłek opiekuńczy</w:t>
            </w:r>
            <w:r>
              <w:rPr>
                <w:noProof/>
                <w:webHidden/>
              </w:rPr>
              <w:tab/>
            </w:r>
            <w:r>
              <w:rPr>
                <w:noProof/>
                <w:webHidden/>
              </w:rPr>
              <w:fldChar w:fldCharType="begin"/>
            </w:r>
            <w:r>
              <w:rPr>
                <w:noProof/>
                <w:webHidden/>
              </w:rPr>
              <w:instrText xml:space="preserve"> PAGEREF _Toc228260603 \h </w:instrText>
            </w:r>
            <w:r>
              <w:rPr>
                <w:noProof/>
                <w:webHidden/>
              </w:rPr>
            </w:r>
            <w:r>
              <w:rPr>
                <w:noProof/>
                <w:webHidden/>
              </w:rPr>
              <w:fldChar w:fldCharType="separate"/>
            </w:r>
            <w:r w:rsidR="00D72112">
              <w:rPr>
                <w:noProof/>
                <w:webHidden/>
              </w:rPr>
              <w:t>24</w:t>
            </w:r>
            <w:r>
              <w:rPr>
                <w:noProof/>
                <w:webHidden/>
              </w:rPr>
              <w:fldChar w:fldCharType="end"/>
            </w:r>
          </w:hyperlink>
        </w:p>
        <w:p w14:paraId="140F493F" w14:textId="789E9E33" w:rsidR="00CB31BE" w:rsidRDefault="00CB31BE">
          <w:pPr>
            <w:pStyle w:val="Spistreci3"/>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604" w:history="1">
            <w:r w:rsidRPr="00E67500">
              <w:rPr>
                <w:rStyle w:val="Hipercze"/>
                <w:noProof/>
                <w:lang w:eastAsia="ar-SA"/>
              </w:rPr>
              <w:t>3.10. Dodatki mieszkaniowe</w:t>
            </w:r>
            <w:r>
              <w:rPr>
                <w:noProof/>
                <w:webHidden/>
              </w:rPr>
              <w:tab/>
            </w:r>
            <w:r>
              <w:rPr>
                <w:noProof/>
                <w:webHidden/>
              </w:rPr>
              <w:fldChar w:fldCharType="begin"/>
            </w:r>
            <w:r>
              <w:rPr>
                <w:noProof/>
                <w:webHidden/>
              </w:rPr>
              <w:instrText xml:space="preserve"> PAGEREF _Toc228260604 \h </w:instrText>
            </w:r>
            <w:r>
              <w:rPr>
                <w:noProof/>
                <w:webHidden/>
              </w:rPr>
            </w:r>
            <w:r>
              <w:rPr>
                <w:noProof/>
                <w:webHidden/>
              </w:rPr>
              <w:fldChar w:fldCharType="separate"/>
            </w:r>
            <w:r w:rsidR="00D72112">
              <w:rPr>
                <w:noProof/>
                <w:webHidden/>
              </w:rPr>
              <w:t>24</w:t>
            </w:r>
            <w:r>
              <w:rPr>
                <w:noProof/>
                <w:webHidden/>
              </w:rPr>
              <w:fldChar w:fldCharType="end"/>
            </w:r>
          </w:hyperlink>
        </w:p>
        <w:p w14:paraId="29799F2D" w14:textId="34CE670F" w:rsidR="00CB31BE" w:rsidRDefault="00CB31BE">
          <w:pPr>
            <w:pStyle w:val="Spistreci3"/>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605" w:history="1">
            <w:r w:rsidRPr="00E67500">
              <w:rPr>
                <w:rStyle w:val="Hipercze"/>
                <w:rFonts w:eastAsia="Calibri"/>
                <w:noProof/>
              </w:rPr>
              <w:t>3.11. Bon energetyczny</w:t>
            </w:r>
            <w:r>
              <w:rPr>
                <w:noProof/>
                <w:webHidden/>
              </w:rPr>
              <w:tab/>
            </w:r>
            <w:r>
              <w:rPr>
                <w:noProof/>
                <w:webHidden/>
              </w:rPr>
              <w:fldChar w:fldCharType="begin"/>
            </w:r>
            <w:r>
              <w:rPr>
                <w:noProof/>
                <w:webHidden/>
              </w:rPr>
              <w:instrText xml:space="preserve"> PAGEREF _Toc228260605 \h </w:instrText>
            </w:r>
            <w:r>
              <w:rPr>
                <w:noProof/>
                <w:webHidden/>
              </w:rPr>
            </w:r>
            <w:r>
              <w:rPr>
                <w:noProof/>
                <w:webHidden/>
              </w:rPr>
              <w:fldChar w:fldCharType="separate"/>
            </w:r>
            <w:r w:rsidR="00D72112">
              <w:rPr>
                <w:noProof/>
                <w:webHidden/>
              </w:rPr>
              <w:t>24</w:t>
            </w:r>
            <w:r>
              <w:rPr>
                <w:noProof/>
                <w:webHidden/>
              </w:rPr>
              <w:fldChar w:fldCharType="end"/>
            </w:r>
          </w:hyperlink>
        </w:p>
        <w:p w14:paraId="39DC4F0D" w14:textId="5CAEF036" w:rsidR="00CB31BE" w:rsidRDefault="00CB31BE">
          <w:pPr>
            <w:pStyle w:val="Spistreci3"/>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606" w:history="1">
            <w:r w:rsidRPr="00E67500">
              <w:rPr>
                <w:rStyle w:val="Hipercze"/>
                <w:noProof/>
                <w:lang w:eastAsia="ar-SA"/>
              </w:rPr>
              <w:t>3.12. Wsparcie finansowe udzielane obywatelom Ukrainy</w:t>
            </w:r>
            <w:r>
              <w:rPr>
                <w:noProof/>
                <w:webHidden/>
              </w:rPr>
              <w:tab/>
            </w:r>
            <w:r>
              <w:rPr>
                <w:noProof/>
                <w:webHidden/>
              </w:rPr>
              <w:fldChar w:fldCharType="begin"/>
            </w:r>
            <w:r>
              <w:rPr>
                <w:noProof/>
                <w:webHidden/>
              </w:rPr>
              <w:instrText xml:space="preserve"> PAGEREF _Toc228260606 \h </w:instrText>
            </w:r>
            <w:r>
              <w:rPr>
                <w:noProof/>
                <w:webHidden/>
              </w:rPr>
            </w:r>
            <w:r>
              <w:rPr>
                <w:noProof/>
                <w:webHidden/>
              </w:rPr>
              <w:fldChar w:fldCharType="separate"/>
            </w:r>
            <w:r w:rsidR="00D72112">
              <w:rPr>
                <w:noProof/>
                <w:webHidden/>
              </w:rPr>
              <w:t>25</w:t>
            </w:r>
            <w:r>
              <w:rPr>
                <w:noProof/>
                <w:webHidden/>
              </w:rPr>
              <w:fldChar w:fldCharType="end"/>
            </w:r>
          </w:hyperlink>
        </w:p>
        <w:p w14:paraId="53D1670F" w14:textId="0BE1C1F8" w:rsidR="00CB31BE" w:rsidRDefault="00CB31BE">
          <w:pPr>
            <w:pStyle w:val="Spistreci2"/>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607" w:history="1">
            <w:r w:rsidRPr="00E67500">
              <w:rPr>
                <w:rStyle w:val="Hipercze"/>
                <w:noProof/>
                <w:lang w:eastAsia="ar-SA"/>
              </w:rPr>
              <w:t>4. Formy wsparcia dziennego</w:t>
            </w:r>
            <w:r>
              <w:rPr>
                <w:noProof/>
                <w:webHidden/>
              </w:rPr>
              <w:tab/>
            </w:r>
            <w:r>
              <w:rPr>
                <w:noProof/>
                <w:webHidden/>
              </w:rPr>
              <w:fldChar w:fldCharType="begin"/>
            </w:r>
            <w:r>
              <w:rPr>
                <w:noProof/>
                <w:webHidden/>
              </w:rPr>
              <w:instrText xml:space="preserve"> PAGEREF _Toc228260607 \h </w:instrText>
            </w:r>
            <w:r>
              <w:rPr>
                <w:noProof/>
                <w:webHidden/>
              </w:rPr>
            </w:r>
            <w:r>
              <w:rPr>
                <w:noProof/>
                <w:webHidden/>
              </w:rPr>
              <w:fldChar w:fldCharType="separate"/>
            </w:r>
            <w:r w:rsidR="00D72112">
              <w:rPr>
                <w:noProof/>
                <w:webHidden/>
              </w:rPr>
              <w:t>25</w:t>
            </w:r>
            <w:r>
              <w:rPr>
                <w:noProof/>
                <w:webHidden/>
              </w:rPr>
              <w:fldChar w:fldCharType="end"/>
            </w:r>
          </w:hyperlink>
        </w:p>
        <w:p w14:paraId="236B9347" w14:textId="63EDAC23" w:rsidR="00CB31BE" w:rsidRDefault="00CB31BE">
          <w:pPr>
            <w:pStyle w:val="Spistreci3"/>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608" w:history="1">
            <w:r w:rsidRPr="00E67500">
              <w:rPr>
                <w:rStyle w:val="Hipercze"/>
                <w:noProof/>
                <w:lang w:eastAsia="ar-SA"/>
              </w:rPr>
              <w:t>4.1. Klub Samopomocy „Stokrotka”</w:t>
            </w:r>
            <w:r>
              <w:rPr>
                <w:noProof/>
                <w:webHidden/>
              </w:rPr>
              <w:tab/>
            </w:r>
            <w:r>
              <w:rPr>
                <w:noProof/>
                <w:webHidden/>
              </w:rPr>
              <w:fldChar w:fldCharType="begin"/>
            </w:r>
            <w:r>
              <w:rPr>
                <w:noProof/>
                <w:webHidden/>
              </w:rPr>
              <w:instrText xml:space="preserve"> PAGEREF _Toc228260608 \h </w:instrText>
            </w:r>
            <w:r>
              <w:rPr>
                <w:noProof/>
                <w:webHidden/>
              </w:rPr>
            </w:r>
            <w:r>
              <w:rPr>
                <w:noProof/>
                <w:webHidden/>
              </w:rPr>
              <w:fldChar w:fldCharType="separate"/>
            </w:r>
            <w:r w:rsidR="00D72112">
              <w:rPr>
                <w:noProof/>
                <w:webHidden/>
              </w:rPr>
              <w:t>25</w:t>
            </w:r>
            <w:r>
              <w:rPr>
                <w:noProof/>
                <w:webHidden/>
              </w:rPr>
              <w:fldChar w:fldCharType="end"/>
            </w:r>
          </w:hyperlink>
        </w:p>
        <w:p w14:paraId="70FDC2B0" w14:textId="652FB6FA" w:rsidR="00CB31BE" w:rsidRDefault="00CB31BE">
          <w:pPr>
            <w:pStyle w:val="Spistreci1"/>
            <w:rPr>
              <w:rFonts w:asciiTheme="minorHAnsi" w:eastAsiaTheme="minorEastAsia" w:hAnsiTheme="minorHAnsi" w:cstheme="minorBidi"/>
              <w:b w:val="0"/>
              <w:bCs w:val="0"/>
              <w:kern w:val="2"/>
              <w:lang w:eastAsia="pl-PL"/>
              <w14:ligatures w14:val="standardContextual"/>
            </w:rPr>
          </w:pPr>
          <w:hyperlink w:anchor="_Toc228260609" w:history="1">
            <w:r w:rsidRPr="00E67500">
              <w:rPr>
                <w:rStyle w:val="Hipercze"/>
                <w:lang w:eastAsia="ar-SA"/>
              </w:rPr>
              <w:t>VI. FORMY WSPÓŁPRACY Z KLIENTEM</w:t>
            </w:r>
            <w:r>
              <w:rPr>
                <w:webHidden/>
              </w:rPr>
              <w:tab/>
            </w:r>
            <w:r>
              <w:rPr>
                <w:webHidden/>
              </w:rPr>
              <w:fldChar w:fldCharType="begin"/>
            </w:r>
            <w:r>
              <w:rPr>
                <w:webHidden/>
              </w:rPr>
              <w:instrText xml:space="preserve"> PAGEREF _Toc228260609 \h </w:instrText>
            </w:r>
            <w:r>
              <w:rPr>
                <w:webHidden/>
              </w:rPr>
            </w:r>
            <w:r>
              <w:rPr>
                <w:webHidden/>
              </w:rPr>
              <w:fldChar w:fldCharType="separate"/>
            </w:r>
            <w:r w:rsidR="00D72112">
              <w:rPr>
                <w:webHidden/>
              </w:rPr>
              <w:t>28</w:t>
            </w:r>
            <w:r>
              <w:rPr>
                <w:webHidden/>
              </w:rPr>
              <w:fldChar w:fldCharType="end"/>
            </w:r>
          </w:hyperlink>
        </w:p>
        <w:p w14:paraId="5222C71B" w14:textId="6B3ACE64" w:rsidR="00CB31BE" w:rsidRDefault="00CB31BE">
          <w:pPr>
            <w:pStyle w:val="Spistreci2"/>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610" w:history="1">
            <w:r w:rsidRPr="00E67500">
              <w:rPr>
                <w:rStyle w:val="Hipercze"/>
                <w:noProof/>
                <w:lang w:eastAsia="ar-SA"/>
              </w:rPr>
              <w:t>1. Kontrakt socjalny</w:t>
            </w:r>
            <w:r>
              <w:rPr>
                <w:noProof/>
                <w:webHidden/>
              </w:rPr>
              <w:tab/>
            </w:r>
            <w:r>
              <w:rPr>
                <w:noProof/>
                <w:webHidden/>
              </w:rPr>
              <w:fldChar w:fldCharType="begin"/>
            </w:r>
            <w:r>
              <w:rPr>
                <w:noProof/>
                <w:webHidden/>
              </w:rPr>
              <w:instrText xml:space="preserve"> PAGEREF _Toc228260610 \h </w:instrText>
            </w:r>
            <w:r>
              <w:rPr>
                <w:noProof/>
                <w:webHidden/>
              </w:rPr>
            </w:r>
            <w:r>
              <w:rPr>
                <w:noProof/>
                <w:webHidden/>
              </w:rPr>
              <w:fldChar w:fldCharType="separate"/>
            </w:r>
            <w:r w:rsidR="00D72112">
              <w:rPr>
                <w:noProof/>
                <w:webHidden/>
              </w:rPr>
              <w:t>28</w:t>
            </w:r>
            <w:r>
              <w:rPr>
                <w:noProof/>
                <w:webHidden/>
              </w:rPr>
              <w:fldChar w:fldCharType="end"/>
            </w:r>
          </w:hyperlink>
        </w:p>
        <w:p w14:paraId="1B3D49AD" w14:textId="65DC20D8" w:rsidR="00CB31BE" w:rsidRDefault="00CB31BE">
          <w:pPr>
            <w:pStyle w:val="Spistreci2"/>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611" w:history="1">
            <w:r w:rsidRPr="00E67500">
              <w:rPr>
                <w:rStyle w:val="Hipercze"/>
                <w:rFonts w:eastAsia="Times New Roman"/>
                <w:noProof/>
                <w:lang w:eastAsia="pl-PL"/>
              </w:rPr>
              <w:t>2. Zespół Interdyscyplinarny i procedura „Niebieskie Karty”</w:t>
            </w:r>
            <w:r>
              <w:rPr>
                <w:noProof/>
                <w:webHidden/>
              </w:rPr>
              <w:tab/>
            </w:r>
            <w:r>
              <w:rPr>
                <w:noProof/>
                <w:webHidden/>
              </w:rPr>
              <w:fldChar w:fldCharType="begin"/>
            </w:r>
            <w:r>
              <w:rPr>
                <w:noProof/>
                <w:webHidden/>
              </w:rPr>
              <w:instrText xml:space="preserve"> PAGEREF _Toc228260611 \h </w:instrText>
            </w:r>
            <w:r>
              <w:rPr>
                <w:noProof/>
                <w:webHidden/>
              </w:rPr>
            </w:r>
            <w:r>
              <w:rPr>
                <w:noProof/>
                <w:webHidden/>
              </w:rPr>
              <w:fldChar w:fldCharType="separate"/>
            </w:r>
            <w:r w:rsidR="00D72112">
              <w:rPr>
                <w:noProof/>
                <w:webHidden/>
              </w:rPr>
              <w:t>28</w:t>
            </w:r>
            <w:r>
              <w:rPr>
                <w:noProof/>
                <w:webHidden/>
              </w:rPr>
              <w:fldChar w:fldCharType="end"/>
            </w:r>
          </w:hyperlink>
        </w:p>
        <w:p w14:paraId="194036C9" w14:textId="12FF8A30" w:rsidR="00CB31BE" w:rsidRDefault="00CB31BE">
          <w:pPr>
            <w:pStyle w:val="Spistreci1"/>
            <w:rPr>
              <w:rFonts w:asciiTheme="minorHAnsi" w:eastAsiaTheme="minorEastAsia" w:hAnsiTheme="minorHAnsi" w:cstheme="minorBidi"/>
              <w:b w:val="0"/>
              <w:bCs w:val="0"/>
              <w:kern w:val="2"/>
              <w:lang w:eastAsia="pl-PL"/>
              <w14:ligatures w14:val="standardContextual"/>
            </w:rPr>
          </w:pPr>
          <w:hyperlink w:anchor="_Toc228260612" w:history="1">
            <w:r w:rsidRPr="00E67500">
              <w:rPr>
                <w:rStyle w:val="Hipercze"/>
                <w:lang w:eastAsia="ar-SA"/>
              </w:rPr>
              <w:t>VII. WSPARCIE DZIECKA I RODZINY W ŚRODOWISKU</w:t>
            </w:r>
            <w:r>
              <w:rPr>
                <w:webHidden/>
              </w:rPr>
              <w:tab/>
            </w:r>
            <w:r>
              <w:rPr>
                <w:webHidden/>
              </w:rPr>
              <w:fldChar w:fldCharType="begin"/>
            </w:r>
            <w:r>
              <w:rPr>
                <w:webHidden/>
              </w:rPr>
              <w:instrText xml:space="preserve"> PAGEREF _Toc228260612 \h </w:instrText>
            </w:r>
            <w:r>
              <w:rPr>
                <w:webHidden/>
              </w:rPr>
            </w:r>
            <w:r>
              <w:rPr>
                <w:webHidden/>
              </w:rPr>
              <w:fldChar w:fldCharType="separate"/>
            </w:r>
            <w:r w:rsidR="00D72112">
              <w:rPr>
                <w:webHidden/>
              </w:rPr>
              <w:t>29</w:t>
            </w:r>
            <w:r>
              <w:rPr>
                <w:webHidden/>
              </w:rPr>
              <w:fldChar w:fldCharType="end"/>
            </w:r>
          </w:hyperlink>
        </w:p>
        <w:p w14:paraId="4F8274B1" w14:textId="6EA7721A" w:rsidR="00CB31BE" w:rsidRDefault="00CB31BE">
          <w:pPr>
            <w:pStyle w:val="Spistreci2"/>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613" w:history="1">
            <w:r w:rsidRPr="00E67500">
              <w:rPr>
                <w:rStyle w:val="Hipercze"/>
                <w:noProof/>
                <w:lang w:eastAsia="ar-SA"/>
              </w:rPr>
              <w:t>1. Środowiskowa praca socjalna</w:t>
            </w:r>
            <w:r>
              <w:rPr>
                <w:noProof/>
                <w:webHidden/>
              </w:rPr>
              <w:tab/>
            </w:r>
            <w:r>
              <w:rPr>
                <w:noProof/>
                <w:webHidden/>
              </w:rPr>
              <w:fldChar w:fldCharType="begin"/>
            </w:r>
            <w:r>
              <w:rPr>
                <w:noProof/>
                <w:webHidden/>
              </w:rPr>
              <w:instrText xml:space="preserve"> PAGEREF _Toc228260613 \h </w:instrText>
            </w:r>
            <w:r>
              <w:rPr>
                <w:noProof/>
                <w:webHidden/>
              </w:rPr>
            </w:r>
            <w:r>
              <w:rPr>
                <w:noProof/>
                <w:webHidden/>
              </w:rPr>
              <w:fldChar w:fldCharType="separate"/>
            </w:r>
            <w:r w:rsidR="00D72112">
              <w:rPr>
                <w:noProof/>
                <w:webHidden/>
              </w:rPr>
              <w:t>30</w:t>
            </w:r>
            <w:r>
              <w:rPr>
                <w:noProof/>
                <w:webHidden/>
              </w:rPr>
              <w:fldChar w:fldCharType="end"/>
            </w:r>
          </w:hyperlink>
        </w:p>
        <w:p w14:paraId="5AC38291" w14:textId="7C269BE2" w:rsidR="00CB31BE" w:rsidRDefault="00CB31BE">
          <w:pPr>
            <w:pStyle w:val="Spistreci2"/>
            <w:tabs>
              <w:tab w:val="left" w:pos="720"/>
              <w:tab w:val="right" w:leader="dot" w:pos="9202"/>
            </w:tabs>
            <w:rPr>
              <w:rFonts w:asciiTheme="minorHAnsi" w:eastAsiaTheme="minorEastAsia" w:hAnsiTheme="minorHAnsi" w:cstheme="minorBidi"/>
              <w:noProof/>
              <w:kern w:val="2"/>
              <w:szCs w:val="24"/>
              <w:lang w:eastAsia="pl-PL"/>
              <w14:ligatures w14:val="standardContextual"/>
            </w:rPr>
          </w:pPr>
          <w:hyperlink w:anchor="_Toc228260614" w:history="1">
            <w:r w:rsidRPr="00E67500">
              <w:rPr>
                <w:rStyle w:val="Hipercze"/>
                <w:rFonts w:eastAsia="Times New Roman"/>
                <w:noProof/>
                <w:lang w:eastAsia="ar-SA"/>
              </w:rPr>
              <w:t>2.</w:t>
            </w:r>
            <w:r>
              <w:rPr>
                <w:rFonts w:asciiTheme="minorHAnsi" w:eastAsiaTheme="minorEastAsia" w:hAnsiTheme="minorHAnsi" w:cstheme="minorBidi"/>
                <w:noProof/>
                <w:kern w:val="2"/>
                <w:szCs w:val="24"/>
                <w:lang w:eastAsia="pl-PL"/>
                <w14:ligatures w14:val="standardContextual"/>
              </w:rPr>
              <w:tab/>
            </w:r>
            <w:r w:rsidRPr="00E67500">
              <w:rPr>
                <w:rStyle w:val="Hipercze"/>
                <w:rFonts w:eastAsia="Times New Roman"/>
                <w:noProof/>
                <w:lang w:eastAsia="ar-SA"/>
              </w:rPr>
              <w:t>Wywiad środowiskowy</w:t>
            </w:r>
            <w:r>
              <w:rPr>
                <w:noProof/>
                <w:webHidden/>
              </w:rPr>
              <w:tab/>
            </w:r>
            <w:r>
              <w:rPr>
                <w:noProof/>
                <w:webHidden/>
              </w:rPr>
              <w:fldChar w:fldCharType="begin"/>
            </w:r>
            <w:r>
              <w:rPr>
                <w:noProof/>
                <w:webHidden/>
              </w:rPr>
              <w:instrText xml:space="preserve"> PAGEREF _Toc228260614 \h </w:instrText>
            </w:r>
            <w:r>
              <w:rPr>
                <w:noProof/>
                <w:webHidden/>
              </w:rPr>
            </w:r>
            <w:r>
              <w:rPr>
                <w:noProof/>
                <w:webHidden/>
              </w:rPr>
              <w:fldChar w:fldCharType="separate"/>
            </w:r>
            <w:r w:rsidR="00D72112">
              <w:rPr>
                <w:noProof/>
                <w:webHidden/>
              </w:rPr>
              <w:t>30</w:t>
            </w:r>
            <w:r>
              <w:rPr>
                <w:noProof/>
                <w:webHidden/>
              </w:rPr>
              <w:fldChar w:fldCharType="end"/>
            </w:r>
          </w:hyperlink>
        </w:p>
        <w:p w14:paraId="1974CD78" w14:textId="0E310DEA" w:rsidR="00CB31BE" w:rsidRDefault="00CB31BE">
          <w:pPr>
            <w:pStyle w:val="Spistreci2"/>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615" w:history="1">
            <w:r w:rsidRPr="00E67500">
              <w:rPr>
                <w:rStyle w:val="Hipercze"/>
                <w:noProof/>
                <w:lang w:eastAsia="ar-SA"/>
              </w:rPr>
              <w:t>3. Gminny asystent rodziny</w:t>
            </w:r>
            <w:r>
              <w:rPr>
                <w:noProof/>
                <w:webHidden/>
              </w:rPr>
              <w:tab/>
            </w:r>
            <w:r>
              <w:rPr>
                <w:noProof/>
                <w:webHidden/>
              </w:rPr>
              <w:fldChar w:fldCharType="begin"/>
            </w:r>
            <w:r>
              <w:rPr>
                <w:noProof/>
                <w:webHidden/>
              </w:rPr>
              <w:instrText xml:space="preserve"> PAGEREF _Toc228260615 \h </w:instrText>
            </w:r>
            <w:r>
              <w:rPr>
                <w:noProof/>
                <w:webHidden/>
              </w:rPr>
            </w:r>
            <w:r>
              <w:rPr>
                <w:noProof/>
                <w:webHidden/>
              </w:rPr>
              <w:fldChar w:fldCharType="separate"/>
            </w:r>
            <w:r w:rsidR="00D72112">
              <w:rPr>
                <w:noProof/>
                <w:webHidden/>
              </w:rPr>
              <w:t>31</w:t>
            </w:r>
            <w:r>
              <w:rPr>
                <w:noProof/>
                <w:webHidden/>
              </w:rPr>
              <w:fldChar w:fldCharType="end"/>
            </w:r>
          </w:hyperlink>
        </w:p>
        <w:p w14:paraId="30FB3170" w14:textId="20465460" w:rsidR="00CB31BE" w:rsidRDefault="00CB31BE">
          <w:pPr>
            <w:pStyle w:val="Spistreci2"/>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616" w:history="1">
            <w:r w:rsidRPr="00E67500">
              <w:rPr>
                <w:rStyle w:val="Hipercze"/>
                <w:noProof/>
                <w:lang w:eastAsia="ar-SA"/>
              </w:rPr>
              <w:t>4. Placówka wsparcia dziennego – świetlica środowiskowa</w:t>
            </w:r>
            <w:r>
              <w:rPr>
                <w:noProof/>
                <w:webHidden/>
              </w:rPr>
              <w:tab/>
            </w:r>
            <w:r>
              <w:rPr>
                <w:noProof/>
                <w:webHidden/>
              </w:rPr>
              <w:fldChar w:fldCharType="begin"/>
            </w:r>
            <w:r>
              <w:rPr>
                <w:noProof/>
                <w:webHidden/>
              </w:rPr>
              <w:instrText xml:space="preserve"> PAGEREF _Toc228260616 \h </w:instrText>
            </w:r>
            <w:r>
              <w:rPr>
                <w:noProof/>
                <w:webHidden/>
              </w:rPr>
            </w:r>
            <w:r>
              <w:rPr>
                <w:noProof/>
                <w:webHidden/>
              </w:rPr>
              <w:fldChar w:fldCharType="separate"/>
            </w:r>
            <w:r w:rsidR="00D72112">
              <w:rPr>
                <w:noProof/>
                <w:webHidden/>
              </w:rPr>
              <w:t>32</w:t>
            </w:r>
            <w:r>
              <w:rPr>
                <w:noProof/>
                <w:webHidden/>
              </w:rPr>
              <w:fldChar w:fldCharType="end"/>
            </w:r>
          </w:hyperlink>
        </w:p>
        <w:p w14:paraId="2FA45C0C" w14:textId="6D5C47B8" w:rsidR="00CB31BE" w:rsidRDefault="00CB31BE">
          <w:pPr>
            <w:pStyle w:val="Spistreci2"/>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617" w:history="1">
            <w:r w:rsidRPr="00E67500">
              <w:rPr>
                <w:rStyle w:val="Hipercze"/>
                <w:noProof/>
                <w:lang w:eastAsia="ar-SA"/>
              </w:rPr>
              <w:t>5. Wsparcie specjalistów</w:t>
            </w:r>
            <w:r>
              <w:rPr>
                <w:noProof/>
                <w:webHidden/>
              </w:rPr>
              <w:tab/>
            </w:r>
            <w:r>
              <w:rPr>
                <w:noProof/>
                <w:webHidden/>
              </w:rPr>
              <w:fldChar w:fldCharType="begin"/>
            </w:r>
            <w:r>
              <w:rPr>
                <w:noProof/>
                <w:webHidden/>
              </w:rPr>
              <w:instrText xml:space="preserve"> PAGEREF _Toc228260617 \h </w:instrText>
            </w:r>
            <w:r>
              <w:rPr>
                <w:noProof/>
                <w:webHidden/>
              </w:rPr>
            </w:r>
            <w:r>
              <w:rPr>
                <w:noProof/>
                <w:webHidden/>
              </w:rPr>
              <w:fldChar w:fldCharType="separate"/>
            </w:r>
            <w:r w:rsidR="00D72112">
              <w:rPr>
                <w:noProof/>
                <w:webHidden/>
              </w:rPr>
              <w:t>33</w:t>
            </w:r>
            <w:r>
              <w:rPr>
                <w:noProof/>
                <w:webHidden/>
              </w:rPr>
              <w:fldChar w:fldCharType="end"/>
            </w:r>
          </w:hyperlink>
        </w:p>
        <w:p w14:paraId="4F6C0157" w14:textId="7520C83E" w:rsidR="00CB31BE" w:rsidRDefault="00CB31BE">
          <w:pPr>
            <w:pStyle w:val="Spistreci1"/>
            <w:rPr>
              <w:rFonts w:asciiTheme="minorHAnsi" w:eastAsiaTheme="minorEastAsia" w:hAnsiTheme="minorHAnsi" w:cstheme="minorBidi"/>
              <w:b w:val="0"/>
              <w:bCs w:val="0"/>
              <w:kern w:val="2"/>
              <w:lang w:eastAsia="pl-PL"/>
              <w14:ligatures w14:val="standardContextual"/>
            </w:rPr>
          </w:pPr>
          <w:hyperlink w:anchor="_Toc228260618" w:history="1">
            <w:r w:rsidRPr="00E67500">
              <w:rPr>
                <w:rStyle w:val="Hipercze"/>
              </w:rPr>
              <w:t>VIII. WSPÓŁPRACA Z ORGANIZACJAMI POZARZĄDOWYMI</w:t>
            </w:r>
            <w:r>
              <w:rPr>
                <w:webHidden/>
              </w:rPr>
              <w:tab/>
            </w:r>
            <w:r>
              <w:rPr>
                <w:webHidden/>
              </w:rPr>
              <w:fldChar w:fldCharType="begin"/>
            </w:r>
            <w:r>
              <w:rPr>
                <w:webHidden/>
              </w:rPr>
              <w:instrText xml:space="preserve"> PAGEREF _Toc228260618 \h </w:instrText>
            </w:r>
            <w:r>
              <w:rPr>
                <w:webHidden/>
              </w:rPr>
            </w:r>
            <w:r>
              <w:rPr>
                <w:webHidden/>
              </w:rPr>
              <w:fldChar w:fldCharType="separate"/>
            </w:r>
            <w:r w:rsidR="00D72112">
              <w:rPr>
                <w:webHidden/>
              </w:rPr>
              <w:t>34</w:t>
            </w:r>
            <w:r>
              <w:rPr>
                <w:webHidden/>
              </w:rPr>
              <w:fldChar w:fldCharType="end"/>
            </w:r>
          </w:hyperlink>
        </w:p>
        <w:p w14:paraId="7D7C3D4B" w14:textId="2160D564" w:rsidR="00CB31BE" w:rsidRDefault="00CB31BE">
          <w:pPr>
            <w:pStyle w:val="Spistreci2"/>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619" w:history="1">
            <w:r w:rsidRPr="00E67500">
              <w:rPr>
                <w:rStyle w:val="Hipercze"/>
                <w:noProof/>
              </w:rPr>
              <w:t>1. Współpraca ze Stowarzyszeniem Wspierania Rodzin</w:t>
            </w:r>
            <w:r>
              <w:rPr>
                <w:noProof/>
                <w:webHidden/>
              </w:rPr>
              <w:tab/>
            </w:r>
            <w:r>
              <w:rPr>
                <w:noProof/>
                <w:webHidden/>
              </w:rPr>
              <w:fldChar w:fldCharType="begin"/>
            </w:r>
            <w:r>
              <w:rPr>
                <w:noProof/>
                <w:webHidden/>
              </w:rPr>
              <w:instrText xml:space="preserve"> PAGEREF _Toc228260619 \h </w:instrText>
            </w:r>
            <w:r>
              <w:rPr>
                <w:noProof/>
                <w:webHidden/>
              </w:rPr>
            </w:r>
            <w:r>
              <w:rPr>
                <w:noProof/>
                <w:webHidden/>
              </w:rPr>
              <w:fldChar w:fldCharType="separate"/>
            </w:r>
            <w:r w:rsidR="00D72112">
              <w:rPr>
                <w:noProof/>
                <w:webHidden/>
              </w:rPr>
              <w:t>34</w:t>
            </w:r>
            <w:r>
              <w:rPr>
                <w:noProof/>
                <w:webHidden/>
              </w:rPr>
              <w:fldChar w:fldCharType="end"/>
            </w:r>
          </w:hyperlink>
        </w:p>
        <w:p w14:paraId="22486C85" w14:textId="2D292442" w:rsidR="00CB31BE" w:rsidRDefault="00CB31BE">
          <w:pPr>
            <w:pStyle w:val="Spistreci2"/>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620" w:history="1">
            <w:r w:rsidRPr="00E67500">
              <w:rPr>
                <w:rStyle w:val="Hipercze"/>
                <w:rFonts w:eastAsia="Times New Roman"/>
                <w:iCs/>
                <w:noProof/>
                <w:lang w:eastAsia="ar-SA"/>
              </w:rPr>
              <w:t xml:space="preserve">2. </w:t>
            </w:r>
            <w:r w:rsidRPr="00E67500">
              <w:rPr>
                <w:rStyle w:val="Hipercze"/>
                <w:iCs/>
                <w:noProof/>
                <w:lang w:eastAsia="ar-SA"/>
              </w:rPr>
              <w:t>Wolontariat w Centrum Usług Społecznych</w:t>
            </w:r>
            <w:r>
              <w:rPr>
                <w:noProof/>
                <w:webHidden/>
              </w:rPr>
              <w:tab/>
            </w:r>
            <w:r>
              <w:rPr>
                <w:noProof/>
                <w:webHidden/>
              </w:rPr>
              <w:fldChar w:fldCharType="begin"/>
            </w:r>
            <w:r>
              <w:rPr>
                <w:noProof/>
                <w:webHidden/>
              </w:rPr>
              <w:instrText xml:space="preserve"> PAGEREF _Toc228260620 \h </w:instrText>
            </w:r>
            <w:r>
              <w:rPr>
                <w:noProof/>
                <w:webHidden/>
              </w:rPr>
            </w:r>
            <w:r>
              <w:rPr>
                <w:noProof/>
                <w:webHidden/>
              </w:rPr>
              <w:fldChar w:fldCharType="separate"/>
            </w:r>
            <w:r w:rsidR="00D72112">
              <w:rPr>
                <w:noProof/>
                <w:webHidden/>
              </w:rPr>
              <w:t>36</w:t>
            </w:r>
            <w:r>
              <w:rPr>
                <w:noProof/>
                <w:webHidden/>
              </w:rPr>
              <w:fldChar w:fldCharType="end"/>
            </w:r>
          </w:hyperlink>
        </w:p>
        <w:p w14:paraId="4F77F0F9" w14:textId="03F669BF" w:rsidR="00CB31BE" w:rsidRDefault="00CB31BE">
          <w:pPr>
            <w:pStyle w:val="Spistreci2"/>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621" w:history="1">
            <w:r w:rsidRPr="00E67500">
              <w:rPr>
                <w:rStyle w:val="Hipercze"/>
                <w:noProof/>
              </w:rPr>
              <w:t>3. Współpraca z Polskim Komitetem Pomocy Społecznej</w:t>
            </w:r>
            <w:r>
              <w:rPr>
                <w:noProof/>
                <w:webHidden/>
              </w:rPr>
              <w:tab/>
            </w:r>
            <w:r>
              <w:rPr>
                <w:noProof/>
                <w:webHidden/>
              </w:rPr>
              <w:fldChar w:fldCharType="begin"/>
            </w:r>
            <w:r>
              <w:rPr>
                <w:noProof/>
                <w:webHidden/>
              </w:rPr>
              <w:instrText xml:space="preserve"> PAGEREF _Toc228260621 \h </w:instrText>
            </w:r>
            <w:r>
              <w:rPr>
                <w:noProof/>
                <w:webHidden/>
              </w:rPr>
            </w:r>
            <w:r>
              <w:rPr>
                <w:noProof/>
                <w:webHidden/>
              </w:rPr>
              <w:fldChar w:fldCharType="separate"/>
            </w:r>
            <w:r w:rsidR="00D72112">
              <w:rPr>
                <w:noProof/>
                <w:webHidden/>
              </w:rPr>
              <w:t>36</w:t>
            </w:r>
            <w:r>
              <w:rPr>
                <w:noProof/>
                <w:webHidden/>
              </w:rPr>
              <w:fldChar w:fldCharType="end"/>
            </w:r>
          </w:hyperlink>
        </w:p>
        <w:p w14:paraId="4764654F" w14:textId="7C0C376D" w:rsidR="00CB31BE" w:rsidRDefault="00CB31BE">
          <w:pPr>
            <w:pStyle w:val="Spistreci1"/>
            <w:rPr>
              <w:rFonts w:asciiTheme="minorHAnsi" w:eastAsiaTheme="minorEastAsia" w:hAnsiTheme="minorHAnsi" w:cstheme="minorBidi"/>
              <w:b w:val="0"/>
              <w:bCs w:val="0"/>
              <w:kern w:val="2"/>
              <w:lang w:eastAsia="pl-PL"/>
              <w14:ligatures w14:val="standardContextual"/>
            </w:rPr>
          </w:pPr>
          <w:hyperlink w:anchor="_Toc228260622" w:history="1">
            <w:r w:rsidRPr="00E67500">
              <w:rPr>
                <w:rStyle w:val="Hipercze"/>
                <w:lang w:eastAsia="ar-SA"/>
              </w:rPr>
              <w:t>IX. PROJEKTY DOFINANSOWANE ZE ŚRODKÓW UNII EUROPEJSKIEJ</w:t>
            </w:r>
            <w:r>
              <w:rPr>
                <w:webHidden/>
              </w:rPr>
              <w:tab/>
            </w:r>
            <w:r>
              <w:rPr>
                <w:webHidden/>
              </w:rPr>
              <w:fldChar w:fldCharType="begin"/>
            </w:r>
            <w:r>
              <w:rPr>
                <w:webHidden/>
              </w:rPr>
              <w:instrText xml:space="preserve"> PAGEREF _Toc228260622 \h </w:instrText>
            </w:r>
            <w:r>
              <w:rPr>
                <w:webHidden/>
              </w:rPr>
            </w:r>
            <w:r>
              <w:rPr>
                <w:webHidden/>
              </w:rPr>
              <w:fldChar w:fldCharType="separate"/>
            </w:r>
            <w:r w:rsidR="00D72112">
              <w:rPr>
                <w:webHidden/>
              </w:rPr>
              <w:t>36</w:t>
            </w:r>
            <w:r>
              <w:rPr>
                <w:webHidden/>
              </w:rPr>
              <w:fldChar w:fldCharType="end"/>
            </w:r>
          </w:hyperlink>
        </w:p>
        <w:p w14:paraId="718F7445" w14:textId="414D8989" w:rsidR="00CB31BE" w:rsidRDefault="00CB31BE">
          <w:pPr>
            <w:pStyle w:val="Spistreci2"/>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623" w:history="1">
            <w:r w:rsidRPr="00E67500">
              <w:rPr>
                <w:rStyle w:val="Hipercze"/>
                <w:noProof/>
              </w:rPr>
              <w:t>1. Projekt „Centrum Usług Społecznych w Solcu Kujawskim”</w:t>
            </w:r>
            <w:r>
              <w:rPr>
                <w:noProof/>
                <w:webHidden/>
              </w:rPr>
              <w:tab/>
            </w:r>
            <w:r>
              <w:rPr>
                <w:noProof/>
                <w:webHidden/>
              </w:rPr>
              <w:fldChar w:fldCharType="begin"/>
            </w:r>
            <w:r>
              <w:rPr>
                <w:noProof/>
                <w:webHidden/>
              </w:rPr>
              <w:instrText xml:space="preserve"> PAGEREF _Toc228260623 \h </w:instrText>
            </w:r>
            <w:r>
              <w:rPr>
                <w:noProof/>
                <w:webHidden/>
              </w:rPr>
            </w:r>
            <w:r>
              <w:rPr>
                <w:noProof/>
                <w:webHidden/>
              </w:rPr>
              <w:fldChar w:fldCharType="separate"/>
            </w:r>
            <w:r w:rsidR="00D72112">
              <w:rPr>
                <w:noProof/>
                <w:webHidden/>
              </w:rPr>
              <w:t>36</w:t>
            </w:r>
            <w:r>
              <w:rPr>
                <w:noProof/>
                <w:webHidden/>
              </w:rPr>
              <w:fldChar w:fldCharType="end"/>
            </w:r>
          </w:hyperlink>
        </w:p>
        <w:p w14:paraId="276C5C7A" w14:textId="24628F59" w:rsidR="00CB31BE" w:rsidRDefault="00CB31BE">
          <w:pPr>
            <w:pStyle w:val="Spistreci2"/>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624" w:history="1">
            <w:r w:rsidRPr="00E67500">
              <w:rPr>
                <w:rStyle w:val="Hipercze"/>
                <w:noProof/>
              </w:rPr>
              <w:t>2. Projekt „Kujawsko-Pomorska Teleopieka – Etap I”</w:t>
            </w:r>
            <w:r>
              <w:rPr>
                <w:noProof/>
                <w:webHidden/>
              </w:rPr>
              <w:tab/>
            </w:r>
            <w:r>
              <w:rPr>
                <w:noProof/>
                <w:webHidden/>
              </w:rPr>
              <w:fldChar w:fldCharType="begin"/>
            </w:r>
            <w:r>
              <w:rPr>
                <w:noProof/>
                <w:webHidden/>
              </w:rPr>
              <w:instrText xml:space="preserve"> PAGEREF _Toc228260624 \h </w:instrText>
            </w:r>
            <w:r>
              <w:rPr>
                <w:noProof/>
                <w:webHidden/>
              </w:rPr>
            </w:r>
            <w:r>
              <w:rPr>
                <w:noProof/>
                <w:webHidden/>
              </w:rPr>
              <w:fldChar w:fldCharType="separate"/>
            </w:r>
            <w:r w:rsidR="00D72112">
              <w:rPr>
                <w:noProof/>
                <w:webHidden/>
              </w:rPr>
              <w:t>37</w:t>
            </w:r>
            <w:r>
              <w:rPr>
                <w:noProof/>
                <w:webHidden/>
              </w:rPr>
              <w:fldChar w:fldCharType="end"/>
            </w:r>
          </w:hyperlink>
        </w:p>
        <w:p w14:paraId="03246CE5" w14:textId="59818520" w:rsidR="00CB31BE" w:rsidRDefault="00CB31BE">
          <w:pPr>
            <w:pStyle w:val="Spistreci2"/>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625" w:history="1">
            <w:r w:rsidRPr="00E67500">
              <w:rPr>
                <w:rStyle w:val="Hipercze"/>
                <w:noProof/>
              </w:rPr>
              <w:t>3. Projekt pn.  „Świadczenie usług opiekuńczych na terenie Dąbrowy Chełmińskiej i Solca Kujawskiego”</w:t>
            </w:r>
            <w:r>
              <w:rPr>
                <w:noProof/>
                <w:webHidden/>
              </w:rPr>
              <w:tab/>
            </w:r>
            <w:r>
              <w:rPr>
                <w:noProof/>
                <w:webHidden/>
              </w:rPr>
              <w:fldChar w:fldCharType="begin"/>
            </w:r>
            <w:r>
              <w:rPr>
                <w:noProof/>
                <w:webHidden/>
              </w:rPr>
              <w:instrText xml:space="preserve"> PAGEREF _Toc228260625 \h </w:instrText>
            </w:r>
            <w:r>
              <w:rPr>
                <w:noProof/>
                <w:webHidden/>
              </w:rPr>
            </w:r>
            <w:r>
              <w:rPr>
                <w:noProof/>
                <w:webHidden/>
              </w:rPr>
              <w:fldChar w:fldCharType="separate"/>
            </w:r>
            <w:r w:rsidR="00D72112">
              <w:rPr>
                <w:noProof/>
                <w:webHidden/>
              </w:rPr>
              <w:t>38</w:t>
            </w:r>
            <w:r>
              <w:rPr>
                <w:noProof/>
                <w:webHidden/>
              </w:rPr>
              <w:fldChar w:fldCharType="end"/>
            </w:r>
          </w:hyperlink>
        </w:p>
        <w:p w14:paraId="277245FD" w14:textId="3185F248" w:rsidR="00CB31BE" w:rsidRDefault="00CB31BE">
          <w:pPr>
            <w:pStyle w:val="Spistreci1"/>
            <w:rPr>
              <w:rFonts w:asciiTheme="minorHAnsi" w:eastAsiaTheme="minorEastAsia" w:hAnsiTheme="minorHAnsi" w:cstheme="minorBidi"/>
              <w:b w:val="0"/>
              <w:bCs w:val="0"/>
              <w:kern w:val="2"/>
              <w:lang w:eastAsia="pl-PL"/>
              <w14:ligatures w14:val="standardContextual"/>
            </w:rPr>
          </w:pPr>
          <w:hyperlink w:anchor="_Toc228260626" w:history="1">
            <w:r w:rsidRPr="00E67500">
              <w:rPr>
                <w:rStyle w:val="Hipercze"/>
                <w:lang w:eastAsia="ar-SA"/>
              </w:rPr>
              <w:t>X. INNE FORMY WSPÓŁPRACY</w:t>
            </w:r>
            <w:r>
              <w:rPr>
                <w:webHidden/>
              </w:rPr>
              <w:tab/>
            </w:r>
            <w:r>
              <w:rPr>
                <w:webHidden/>
              </w:rPr>
              <w:fldChar w:fldCharType="begin"/>
            </w:r>
            <w:r>
              <w:rPr>
                <w:webHidden/>
              </w:rPr>
              <w:instrText xml:space="preserve"> PAGEREF _Toc228260626 \h </w:instrText>
            </w:r>
            <w:r>
              <w:rPr>
                <w:webHidden/>
              </w:rPr>
            </w:r>
            <w:r>
              <w:rPr>
                <w:webHidden/>
              </w:rPr>
              <w:fldChar w:fldCharType="separate"/>
            </w:r>
            <w:r w:rsidR="00D72112">
              <w:rPr>
                <w:webHidden/>
              </w:rPr>
              <w:t>38</w:t>
            </w:r>
            <w:r>
              <w:rPr>
                <w:webHidden/>
              </w:rPr>
              <w:fldChar w:fldCharType="end"/>
            </w:r>
          </w:hyperlink>
        </w:p>
        <w:p w14:paraId="65F3C89C" w14:textId="460D211F" w:rsidR="00CB31BE" w:rsidRDefault="00CB31BE">
          <w:pPr>
            <w:pStyle w:val="Spistreci2"/>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627" w:history="1">
            <w:r w:rsidRPr="00E67500">
              <w:rPr>
                <w:rStyle w:val="Hipercze"/>
                <w:noProof/>
                <w:lang w:eastAsia="ar-SA"/>
              </w:rPr>
              <w:t>1. W zakresie możliwości uzyskania pomocy rzeczowej</w:t>
            </w:r>
            <w:r>
              <w:rPr>
                <w:noProof/>
                <w:webHidden/>
              </w:rPr>
              <w:tab/>
            </w:r>
            <w:r>
              <w:rPr>
                <w:noProof/>
                <w:webHidden/>
              </w:rPr>
              <w:fldChar w:fldCharType="begin"/>
            </w:r>
            <w:r>
              <w:rPr>
                <w:noProof/>
                <w:webHidden/>
              </w:rPr>
              <w:instrText xml:space="preserve"> PAGEREF _Toc228260627 \h </w:instrText>
            </w:r>
            <w:r>
              <w:rPr>
                <w:noProof/>
                <w:webHidden/>
              </w:rPr>
            </w:r>
            <w:r>
              <w:rPr>
                <w:noProof/>
                <w:webHidden/>
              </w:rPr>
              <w:fldChar w:fldCharType="separate"/>
            </w:r>
            <w:r w:rsidR="00D72112">
              <w:rPr>
                <w:noProof/>
                <w:webHidden/>
              </w:rPr>
              <w:t>38</w:t>
            </w:r>
            <w:r>
              <w:rPr>
                <w:noProof/>
                <w:webHidden/>
              </w:rPr>
              <w:fldChar w:fldCharType="end"/>
            </w:r>
          </w:hyperlink>
        </w:p>
        <w:p w14:paraId="54640760" w14:textId="5C5327B3" w:rsidR="00CB31BE" w:rsidRDefault="00CB31BE">
          <w:pPr>
            <w:pStyle w:val="Spistreci2"/>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628" w:history="1">
            <w:r w:rsidRPr="00E67500">
              <w:rPr>
                <w:rStyle w:val="Hipercze"/>
                <w:noProof/>
                <w:lang w:eastAsia="ar-SA"/>
              </w:rPr>
              <w:t>2. W zakresie rozwiązywania problemów rodzinnych</w:t>
            </w:r>
            <w:r>
              <w:rPr>
                <w:noProof/>
                <w:webHidden/>
              </w:rPr>
              <w:tab/>
            </w:r>
            <w:r>
              <w:rPr>
                <w:noProof/>
                <w:webHidden/>
              </w:rPr>
              <w:fldChar w:fldCharType="begin"/>
            </w:r>
            <w:r>
              <w:rPr>
                <w:noProof/>
                <w:webHidden/>
              </w:rPr>
              <w:instrText xml:space="preserve"> PAGEREF _Toc228260628 \h </w:instrText>
            </w:r>
            <w:r>
              <w:rPr>
                <w:noProof/>
                <w:webHidden/>
              </w:rPr>
            </w:r>
            <w:r>
              <w:rPr>
                <w:noProof/>
                <w:webHidden/>
              </w:rPr>
              <w:fldChar w:fldCharType="separate"/>
            </w:r>
            <w:r w:rsidR="00D72112">
              <w:rPr>
                <w:noProof/>
                <w:webHidden/>
              </w:rPr>
              <w:t>38</w:t>
            </w:r>
            <w:r>
              <w:rPr>
                <w:noProof/>
                <w:webHidden/>
              </w:rPr>
              <w:fldChar w:fldCharType="end"/>
            </w:r>
          </w:hyperlink>
        </w:p>
        <w:p w14:paraId="1C7BCDA3" w14:textId="57706E8F" w:rsidR="00CB31BE" w:rsidRDefault="00CB31BE">
          <w:pPr>
            <w:pStyle w:val="Spistreci2"/>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629" w:history="1">
            <w:r w:rsidRPr="00E67500">
              <w:rPr>
                <w:rStyle w:val="Hipercze"/>
                <w:noProof/>
                <w:lang w:eastAsia="ar-SA"/>
              </w:rPr>
              <w:t>3. W zakresie rozwiązywania problemów mieszkaniowych</w:t>
            </w:r>
            <w:r>
              <w:rPr>
                <w:noProof/>
                <w:webHidden/>
              </w:rPr>
              <w:tab/>
            </w:r>
            <w:r>
              <w:rPr>
                <w:noProof/>
                <w:webHidden/>
              </w:rPr>
              <w:fldChar w:fldCharType="begin"/>
            </w:r>
            <w:r>
              <w:rPr>
                <w:noProof/>
                <w:webHidden/>
              </w:rPr>
              <w:instrText xml:space="preserve"> PAGEREF _Toc228260629 \h </w:instrText>
            </w:r>
            <w:r>
              <w:rPr>
                <w:noProof/>
                <w:webHidden/>
              </w:rPr>
            </w:r>
            <w:r>
              <w:rPr>
                <w:noProof/>
                <w:webHidden/>
              </w:rPr>
              <w:fldChar w:fldCharType="separate"/>
            </w:r>
            <w:r w:rsidR="00D72112">
              <w:rPr>
                <w:noProof/>
                <w:webHidden/>
              </w:rPr>
              <w:t>39</w:t>
            </w:r>
            <w:r>
              <w:rPr>
                <w:noProof/>
                <w:webHidden/>
              </w:rPr>
              <w:fldChar w:fldCharType="end"/>
            </w:r>
          </w:hyperlink>
        </w:p>
        <w:p w14:paraId="548C9EEF" w14:textId="47718262" w:rsidR="00CB31BE" w:rsidRDefault="00CB31BE">
          <w:pPr>
            <w:pStyle w:val="Spistreci2"/>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630" w:history="1">
            <w:r w:rsidRPr="00E67500">
              <w:rPr>
                <w:rStyle w:val="Hipercze"/>
                <w:noProof/>
                <w:lang w:eastAsia="ar-SA"/>
              </w:rPr>
              <w:t>4. W zakresie pomocy udzielanej osobom niepełnosprawnym</w:t>
            </w:r>
            <w:r>
              <w:rPr>
                <w:noProof/>
                <w:webHidden/>
              </w:rPr>
              <w:tab/>
            </w:r>
            <w:r>
              <w:rPr>
                <w:noProof/>
                <w:webHidden/>
              </w:rPr>
              <w:fldChar w:fldCharType="begin"/>
            </w:r>
            <w:r>
              <w:rPr>
                <w:noProof/>
                <w:webHidden/>
              </w:rPr>
              <w:instrText xml:space="preserve"> PAGEREF _Toc228260630 \h </w:instrText>
            </w:r>
            <w:r>
              <w:rPr>
                <w:noProof/>
                <w:webHidden/>
              </w:rPr>
            </w:r>
            <w:r>
              <w:rPr>
                <w:noProof/>
                <w:webHidden/>
              </w:rPr>
              <w:fldChar w:fldCharType="separate"/>
            </w:r>
            <w:r w:rsidR="00D72112">
              <w:rPr>
                <w:noProof/>
                <w:webHidden/>
              </w:rPr>
              <w:t>39</w:t>
            </w:r>
            <w:r>
              <w:rPr>
                <w:noProof/>
                <w:webHidden/>
              </w:rPr>
              <w:fldChar w:fldCharType="end"/>
            </w:r>
          </w:hyperlink>
        </w:p>
        <w:p w14:paraId="31BA23EC" w14:textId="6D1A9CE5" w:rsidR="00CB31BE" w:rsidRDefault="00CB31BE">
          <w:pPr>
            <w:pStyle w:val="Spistreci2"/>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631" w:history="1">
            <w:r w:rsidRPr="00E67500">
              <w:rPr>
                <w:rStyle w:val="Hipercze"/>
                <w:noProof/>
                <w:lang w:eastAsia="ar-SA"/>
              </w:rPr>
              <w:t>5. W zakresie rozwiązywania problemów uzależnień</w:t>
            </w:r>
            <w:r>
              <w:rPr>
                <w:noProof/>
                <w:webHidden/>
              </w:rPr>
              <w:tab/>
            </w:r>
            <w:r>
              <w:rPr>
                <w:noProof/>
                <w:webHidden/>
              </w:rPr>
              <w:fldChar w:fldCharType="begin"/>
            </w:r>
            <w:r>
              <w:rPr>
                <w:noProof/>
                <w:webHidden/>
              </w:rPr>
              <w:instrText xml:space="preserve"> PAGEREF _Toc228260631 \h </w:instrText>
            </w:r>
            <w:r>
              <w:rPr>
                <w:noProof/>
                <w:webHidden/>
              </w:rPr>
            </w:r>
            <w:r>
              <w:rPr>
                <w:noProof/>
                <w:webHidden/>
              </w:rPr>
              <w:fldChar w:fldCharType="separate"/>
            </w:r>
            <w:r w:rsidR="00D72112">
              <w:rPr>
                <w:noProof/>
                <w:webHidden/>
              </w:rPr>
              <w:t>39</w:t>
            </w:r>
            <w:r>
              <w:rPr>
                <w:noProof/>
                <w:webHidden/>
              </w:rPr>
              <w:fldChar w:fldCharType="end"/>
            </w:r>
          </w:hyperlink>
        </w:p>
        <w:p w14:paraId="4D00DA31" w14:textId="3046CCC6" w:rsidR="00CB31BE" w:rsidRDefault="00CB31BE">
          <w:pPr>
            <w:pStyle w:val="Spistreci2"/>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632" w:history="1">
            <w:r w:rsidRPr="00E67500">
              <w:rPr>
                <w:rStyle w:val="Hipercze"/>
                <w:noProof/>
                <w:lang w:eastAsia="ar-SA"/>
              </w:rPr>
              <w:t>6. W zakresie pomocy osobom bezrobotnym w poszukiwaniu zatrudnienia</w:t>
            </w:r>
            <w:r>
              <w:rPr>
                <w:noProof/>
                <w:webHidden/>
              </w:rPr>
              <w:tab/>
            </w:r>
            <w:r>
              <w:rPr>
                <w:noProof/>
                <w:webHidden/>
              </w:rPr>
              <w:fldChar w:fldCharType="begin"/>
            </w:r>
            <w:r>
              <w:rPr>
                <w:noProof/>
                <w:webHidden/>
              </w:rPr>
              <w:instrText xml:space="preserve"> PAGEREF _Toc228260632 \h </w:instrText>
            </w:r>
            <w:r>
              <w:rPr>
                <w:noProof/>
                <w:webHidden/>
              </w:rPr>
            </w:r>
            <w:r>
              <w:rPr>
                <w:noProof/>
                <w:webHidden/>
              </w:rPr>
              <w:fldChar w:fldCharType="separate"/>
            </w:r>
            <w:r w:rsidR="00D72112">
              <w:rPr>
                <w:noProof/>
                <w:webHidden/>
              </w:rPr>
              <w:t>40</w:t>
            </w:r>
            <w:r>
              <w:rPr>
                <w:noProof/>
                <w:webHidden/>
              </w:rPr>
              <w:fldChar w:fldCharType="end"/>
            </w:r>
          </w:hyperlink>
        </w:p>
        <w:p w14:paraId="34BF7240" w14:textId="2698D641" w:rsidR="00CB31BE" w:rsidRDefault="00CB31BE">
          <w:pPr>
            <w:pStyle w:val="Spistreci2"/>
            <w:tabs>
              <w:tab w:val="right" w:leader="dot" w:pos="9202"/>
            </w:tabs>
            <w:rPr>
              <w:rFonts w:asciiTheme="minorHAnsi" w:eastAsiaTheme="minorEastAsia" w:hAnsiTheme="minorHAnsi" w:cstheme="minorBidi"/>
              <w:noProof/>
              <w:kern w:val="2"/>
              <w:szCs w:val="24"/>
              <w:lang w:eastAsia="pl-PL"/>
              <w14:ligatures w14:val="standardContextual"/>
            </w:rPr>
          </w:pPr>
          <w:hyperlink w:anchor="_Toc228260633" w:history="1">
            <w:r w:rsidRPr="00E67500">
              <w:rPr>
                <w:rStyle w:val="Hipercze"/>
                <w:noProof/>
                <w:lang w:eastAsia="ar-SA"/>
              </w:rPr>
              <w:t>7. W zakresie zapewnienia dzieciom możliwości spędzania czasu wolnego oraz uczestnictwa w zajęciach socjoterapeutycznych i profilaktycznych</w:t>
            </w:r>
            <w:r>
              <w:rPr>
                <w:noProof/>
                <w:webHidden/>
              </w:rPr>
              <w:tab/>
            </w:r>
            <w:r>
              <w:rPr>
                <w:noProof/>
                <w:webHidden/>
              </w:rPr>
              <w:fldChar w:fldCharType="begin"/>
            </w:r>
            <w:r>
              <w:rPr>
                <w:noProof/>
                <w:webHidden/>
              </w:rPr>
              <w:instrText xml:space="preserve"> PAGEREF _Toc228260633 \h </w:instrText>
            </w:r>
            <w:r>
              <w:rPr>
                <w:noProof/>
                <w:webHidden/>
              </w:rPr>
            </w:r>
            <w:r>
              <w:rPr>
                <w:noProof/>
                <w:webHidden/>
              </w:rPr>
              <w:fldChar w:fldCharType="separate"/>
            </w:r>
            <w:r w:rsidR="00D72112">
              <w:rPr>
                <w:noProof/>
                <w:webHidden/>
              </w:rPr>
              <w:t>40</w:t>
            </w:r>
            <w:r>
              <w:rPr>
                <w:noProof/>
                <w:webHidden/>
              </w:rPr>
              <w:fldChar w:fldCharType="end"/>
            </w:r>
          </w:hyperlink>
        </w:p>
        <w:p w14:paraId="2F8EE308" w14:textId="165CE720" w:rsidR="00CB31BE" w:rsidRDefault="00CB31BE">
          <w:pPr>
            <w:pStyle w:val="Spistreci1"/>
            <w:rPr>
              <w:rFonts w:asciiTheme="minorHAnsi" w:eastAsiaTheme="minorEastAsia" w:hAnsiTheme="minorHAnsi" w:cstheme="minorBidi"/>
              <w:b w:val="0"/>
              <w:bCs w:val="0"/>
              <w:kern w:val="2"/>
              <w:lang w:eastAsia="pl-PL"/>
              <w14:ligatures w14:val="standardContextual"/>
            </w:rPr>
          </w:pPr>
          <w:hyperlink w:anchor="_Toc228260634" w:history="1">
            <w:r w:rsidRPr="00E67500">
              <w:rPr>
                <w:rStyle w:val="Hipercze"/>
                <w:lang w:eastAsia="ar-SA"/>
              </w:rPr>
              <w:t xml:space="preserve">XI. </w:t>
            </w:r>
            <w:r w:rsidRPr="00E67500">
              <w:rPr>
                <w:rStyle w:val="Hipercze"/>
              </w:rPr>
              <w:t>PODSUMOWANIE</w:t>
            </w:r>
            <w:r>
              <w:rPr>
                <w:webHidden/>
              </w:rPr>
              <w:tab/>
            </w:r>
            <w:r>
              <w:rPr>
                <w:webHidden/>
              </w:rPr>
              <w:fldChar w:fldCharType="begin"/>
            </w:r>
            <w:r>
              <w:rPr>
                <w:webHidden/>
              </w:rPr>
              <w:instrText xml:space="preserve"> PAGEREF _Toc228260634 \h </w:instrText>
            </w:r>
            <w:r>
              <w:rPr>
                <w:webHidden/>
              </w:rPr>
            </w:r>
            <w:r>
              <w:rPr>
                <w:webHidden/>
              </w:rPr>
              <w:fldChar w:fldCharType="separate"/>
            </w:r>
            <w:r w:rsidR="00D72112">
              <w:rPr>
                <w:webHidden/>
              </w:rPr>
              <w:t>41</w:t>
            </w:r>
            <w:r>
              <w:rPr>
                <w:webHidden/>
              </w:rPr>
              <w:fldChar w:fldCharType="end"/>
            </w:r>
          </w:hyperlink>
        </w:p>
        <w:p w14:paraId="17A88552" w14:textId="0677A7FE" w:rsidR="00CB31BE" w:rsidRDefault="00CB31BE">
          <w:pPr>
            <w:pStyle w:val="Spistreci1"/>
            <w:rPr>
              <w:rFonts w:asciiTheme="minorHAnsi" w:eastAsiaTheme="minorEastAsia" w:hAnsiTheme="minorHAnsi" w:cstheme="minorBidi"/>
              <w:b w:val="0"/>
              <w:bCs w:val="0"/>
              <w:kern w:val="2"/>
              <w:lang w:eastAsia="pl-PL"/>
              <w14:ligatures w14:val="standardContextual"/>
            </w:rPr>
          </w:pPr>
          <w:hyperlink w:anchor="_Toc228260635" w:history="1">
            <w:r w:rsidRPr="00E67500">
              <w:rPr>
                <w:rStyle w:val="Hipercze"/>
              </w:rPr>
              <w:t>XII. POTRZEBY Z ZAKRESU SPRAW SPOŁECZNYCH</w:t>
            </w:r>
            <w:r>
              <w:rPr>
                <w:webHidden/>
              </w:rPr>
              <w:tab/>
            </w:r>
            <w:r>
              <w:rPr>
                <w:webHidden/>
              </w:rPr>
              <w:fldChar w:fldCharType="begin"/>
            </w:r>
            <w:r>
              <w:rPr>
                <w:webHidden/>
              </w:rPr>
              <w:instrText xml:space="preserve"> PAGEREF _Toc228260635 \h </w:instrText>
            </w:r>
            <w:r>
              <w:rPr>
                <w:webHidden/>
              </w:rPr>
            </w:r>
            <w:r>
              <w:rPr>
                <w:webHidden/>
              </w:rPr>
              <w:fldChar w:fldCharType="separate"/>
            </w:r>
            <w:r w:rsidR="00D72112">
              <w:rPr>
                <w:webHidden/>
              </w:rPr>
              <w:t>45</w:t>
            </w:r>
            <w:r>
              <w:rPr>
                <w:webHidden/>
              </w:rPr>
              <w:fldChar w:fldCharType="end"/>
            </w:r>
          </w:hyperlink>
        </w:p>
        <w:p w14:paraId="370F6558" w14:textId="0AC096CB" w:rsidR="00CB31BE" w:rsidRDefault="00CB31BE">
          <w:pPr>
            <w:pStyle w:val="Spistreci1"/>
            <w:rPr>
              <w:rFonts w:asciiTheme="minorHAnsi" w:eastAsiaTheme="minorEastAsia" w:hAnsiTheme="minorHAnsi" w:cstheme="minorBidi"/>
              <w:b w:val="0"/>
              <w:bCs w:val="0"/>
              <w:kern w:val="2"/>
              <w:lang w:eastAsia="pl-PL"/>
              <w14:ligatures w14:val="standardContextual"/>
            </w:rPr>
          </w:pPr>
          <w:hyperlink w:anchor="_Toc228260636" w:history="1">
            <w:r w:rsidRPr="00E67500">
              <w:rPr>
                <w:rStyle w:val="Hipercze"/>
              </w:rPr>
              <w:t>SPIS TABEL</w:t>
            </w:r>
            <w:r>
              <w:rPr>
                <w:webHidden/>
              </w:rPr>
              <w:tab/>
            </w:r>
            <w:r>
              <w:rPr>
                <w:webHidden/>
              </w:rPr>
              <w:fldChar w:fldCharType="begin"/>
            </w:r>
            <w:r>
              <w:rPr>
                <w:webHidden/>
              </w:rPr>
              <w:instrText xml:space="preserve"> PAGEREF _Toc228260636 \h </w:instrText>
            </w:r>
            <w:r>
              <w:rPr>
                <w:webHidden/>
              </w:rPr>
            </w:r>
            <w:r>
              <w:rPr>
                <w:webHidden/>
              </w:rPr>
              <w:fldChar w:fldCharType="separate"/>
            </w:r>
            <w:r w:rsidR="00D72112">
              <w:rPr>
                <w:webHidden/>
              </w:rPr>
              <w:t>47</w:t>
            </w:r>
            <w:r>
              <w:rPr>
                <w:webHidden/>
              </w:rPr>
              <w:fldChar w:fldCharType="end"/>
            </w:r>
          </w:hyperlink>
        </w:p>
        <w:p w14:paraId="34F94EB3" w14:textId="64AFB08A" w:rsidR="006B7499" w:rsidRPr="002937C7" w:rsidRDefault="00BD457D" w:rsidP="003F35C0">
          <w:pPr>
            <w:spacing w:after="240"/>
            <w:rPr>
              <w:i/>
            </w:rPr>
          </w:pPr>
          <w:r w:rsidRPr="0015356E">
            <w:rPr>
              <w:b/>
              <w:bCs/>
              <w:i/>
            </w:rPr>
            <w:fldChar w:fldCharType="end"/>
          </w:r>
        </w:p>
      </w:sdtContent>
    </w:sdt>
    <w:p w14:paraId="5B4D01E4" w14:textId="77777777" w:rsidR="006B7499" w:rsidRPr="006B7499" w:rsidRDefault="006B7499" w:rsidP="006B7499"/>
    <w:p w14:paraId="600E30C1" w14:textId="328C2F2E" w:rsidR="006E2E4A" w:rsidRPr="0080435E" w:rsidRDefault="00E632E3" w:rsidP="00094BFC">
      <w:pPr>
        <w:pStyle w:val="Nagwek1"/>
        <w:numPr>
          <w:ilvl w:val="0"/>
          <w:numId w:val="5"/>
        </w:numPr>
        <w:spacing w:after="240"/>
        <w:rPr>
          <w:bCs/>
        </w:rPr>
      </w:pPr>
      <w:bookmarkStart w:id="0" w:name="_Toc228260577"/>
      <w:r w:rsidRPr="00752B15">
        <w:rPr>
          <w:bCs/>
        </w:rPr>
        <w:t>WPROWADZENIE</w:t>
      </w:r>
      <w:bookmarkEnd w:id="0"/>
      <w:r w:rsidR="00006877">
        <w:rPr>
          <w:bCs/>
        </w:rPr>
        <w:t xml:space="preserve"> </w:t>
      </w:r>
    </w:p>
    <w:p w14:paraId="4B2A5ED6" w14:textId="53DE885B" w:rsidR="000D42C3" w:rsidRDefault="00DF1952" w:rsidP="007C6BA0">
      <w:pPr>
        <w:spacing w:line="360" w:lineRule="auto"/>
        <w:jc w:val="both"/>
      </w:pPr>
      <w:r w:rsidRPr="00DF1952">
        <w:rPr>
          <w:b/>
          <w:bCs/>
          <w:color w:val="1B1B1B"/>
          <w:shd w:val="clear" w:color="auto" w:fill="FFFFFF"/>
        </w:rPr>
        <w:t>C</w:t>
      </w:r>
      <w:r>
        <w:rPr>
          <w:bCs/>
          <w:color w:val="1B1B1B"/>
          <w:shd w:val="clear" w:color="auto" w:fill="FFFFFF"/>
        </w:rPr>
        <w:t xml:space="preserve">entrum </w:t>
      </w:r>
      <w:r w:rsidRPr="00DF1952">
        <w:rPr>
          <w:b/>
          <w:bCs/>
          <w:color w:val="1B1B1B"/>
          <w:shd w:val="clear" w:color="auto" w:fill="FFFFFF"/>
        </w:rPr>
        <w:t>U</w:t>
      </w:r>
      <w:r>
        <w:rPr>
          <w:bCs/>
          <w:color w:val="1B1B1B"/>
          <w:shd w:val="clear" w:color="auto" w:fill="FFFFFF"/>
        </w:rPr>
        <w:t xml:space="preserve">sług </w:t>
      </w:r>
      <w:r w:rsidRPr="00DF1952">
        <w:rPr>
          <w:b/>
          <w:bCs/>
          <w:color w:val="1B1B1B"/>
          <w:shd w:val="clear" w:color="auto" w:fill="FFFFFF"/>
        </w:rPr>
        <w:t>S</w:t>
      </w:r>
      <w:r w:rsidRPr="00DF1952">
        <w:rPr>
          <w:bCs/>
          <w:color w:val="1B1B1B"/>
          <w:shd w:val="clear" w:color="auto" w:fill="FFFFFF"/>
        </w:rPr>
        <w:t>połecznych (</w:t>
      </w:r>
      <w:r w:rsidRPr="00DF1952">
        <w:rPr>
          <w:b/>
          <w:bCs/>
          <w:color w:val="1B1B1B"/>
          <w:shd w:val="clear" w:color="auto" w:fill="FFFFFF"/>
        </w:rPr>
        <w:t>CUS</w:t>
      </w:r>
      <w:r w:rsidRPr="00DF1952">
        <w:rPr>
          <w:bCs/>
          <w:color w:val="1B1B1B"/>
          <w:shd w:val="clear" w:color="auto" w:fill="FFFFFF"/>
        </w:rPr>
        <w:t xml:space="preserve">) </w:t>
      </w:r>
      <w:r>
        <w:rPr>
          <w:bCs/>
          <w:color w:val="1B1B1B"/>
          <w:shd w:val="clear" w:color="auto" w:fill="FFFFFF"/>
        </w:rPr>
        <w:t>jest jednostką organizacyjną gminy</w:t>
      </w:r>
      <w:r w:rsidR="00006877">
        <w:rPr>
          <w:bCs/>
          <w:color w:val="1B1B1B"/>
          <w:shd w:val="clear" w:color="auto" w:fill="FFFFFF"/>
        </w:rPr>
        <w:t xml:space="preserve"> </w:t>
      </w:r>
      <w:r>
        <w:rPr>
          <w:bCs/>
          <w:color w:val="1B1B1B"/>
          <w:shd w:val="clear" w:color="auto" w:fill="FFFFFF"/>
        </w:rPr>
        <w:t>i instytucją</w:t>
      </w:r>
      <w:r w:rsidRPr="00DF1952">
        <w:rPr>
          <w:bCs/>
          <w:color w:val="1B1B1B"/>
          <w:shd w:val="clear" w:color="auto" w:fill="FFFFFF"/>
        </w:rPr>
        <w:t xml:space="preserve"> lokalnej polityki społecznej, która </w:t>
      </w:r>
      <w:r>
        <w:rPr>
          <w:bCs/>
          <w:color w:val="1B1B1B"/>
          <w:shd w:val="clear" w:color="auto" w:fill="FFFFFF"/>
        </w:rPr>
        <w:t>służy</w:t>
      </w:r>
      <w:r w:rsidRPr="00DF1952">
        <w:rPr>
          <w:bCs/>
          <w:color w:val="1B1B1B"/>
          <w:shd w:val="clear" w:color="auto" w:fill="FFFFFF"/>
        </w:rPr>
        <w:t xml:space="preserve"> rozwojowi i integracji usług społecznych organizowanych </w:t>
      </w:r>
      <w:r w:rsidR="00006877">
        <w:rPr>
          <w:bCs/>
          <w:color w:val="1B1B1B"/>
          <w:shd w:val="clear" w:color="auto" w:fill="FFFFFF"/>
        </w:rPr>
        <w:br/>
      </w:r>
      <w:r w:rsidRPr="00DF1952">
        <w:rPr>
          <w:bCs/>
          <w:color w:val="1B1B1B"/>
          <w:shd w:val="clear" w:color="auto" w:fill="FFFFFF"/>
        </w:rPr>
        <w:t xml:space="preserve">i świadczonych na poziomie lokalnym. </w:t>
      </w:r>
      <w:r>
        <w:rPr>
          <w:bCs/>
          <w:color w:val="1B1B1B"/>
          <w:shd w:val="clear" w:color="auto" w:fill="FFFFFF"/>
        </w:rPr>
        <w:t>CUS jest</w:t>
      </w:r>
      <w:r w:rsidRPr="00DF1952">
        <w:rPr>
          <w:bCs/>
          <w:color w:val="1B1B1B"/>
          <w:shd w:val="clear" w:color="auto" w:fill="FFFFFF"/>
        </w:rPr>
        <w:t xml:space="preserve"> także źródłem kompletnych informacji </w:t>
      </w:r>
      <w:r w:rsidR="00006877">
        <w:rPr>
          <w:bCs/>
          <w:color w:val="1B1B1B"/>
          <w:shd w:val="clear" w:color="auto" w:fill="FFFFFF"/>
        </w:rPr>
        <w:br/>
      </w:r>
      <w:r w:rsidRPr="00DF1952">
        <w:rPr>
          <w:bCs/>
          <w:color w:val="1B1B1B"/>
          <w:shd w:val="clear" w:color="auto" w:fill="FFFFFF"/>
        </w:rPr>
        <w:t xml:space="preserve">o usługach społecznych. </w:t>
      </w:r>
      <w:r w:rsidR="00006877">
        <w:rPr>
          <w:bCs/>
          <w:color w:val="1B1B1B"/>
          <w:shd w:val="clear" w:color="auto" w:fill="FFFFFF"/>
        </w:rPr>
        <w:tab/>
      </w:r>
      <w:r w:rsidR="00006877">
        <w:rPr>
          <w:bCs/>
          <w:color w:val="1B1B1B"/>
          <w:shd w:val="clear" w:color="auto" w:fill="FFFFFF"/>
        </w:rPr>
        <w:br/>
      </w:r>
      <w:r w:rsidR="000D42C3">
        <w:t>Centrum Usług Społecznych w Solcu Kujawskim</w:t>
      </w:r>
      <w:r w:rsidR="001004FB">
        <w:t xml:space="preserve">, dalej </w:t>
      </w:r>
      <w:r>
        <w:t>CUS</w:t>
      </w:r>
      <w:r w:rsidR="004E05BA">
        <w:t>,</w:t>
      </w:r>
      <w:r w:rsidR="001004FB">
        <w:t xml:space="preserve"> </w:t>
      </w:r>
      <w:r w:rsidR="000D42C3">
        <w:t xml:space="preserve">jest jednostką budżetową, powołaną do realizacji zadań własnych gminy i powiatu oraz zadań zleconych gminie przez administrację rządową. </w:t>
      </w:r>
      <w:r w:rsidR="00006877">
        <w:tab/>
      </w:r>
      <w:r w:rsidR="00006877">
        <w:br/>
      </w:r>
      <w:r>
        <w:t>CUS</w:t>
      </w:r>
      <w:r w:rsidR="00BE3A17">
        <w:t xml:space="preserve"> działało na podstawie Statutu przyjętego Uchwałą Nr LXXX/549/24 Rady Miejskiej </w:t>
      </w:r>
      <w:r w:rsidR="009A76C3">
        <w:br/>
      </w:r>
      <w:r w:rsidR="00BE3A17">
        <w:t>w Solcu Kujawsk</w:t>
      </w:r>
      <w:r>
        <w:t>im z dnia 30 stycznia 2024 roku w</w:t>
      </w:r>
      <w:r w:rsidR="00BE3A17">
        <w:t xml:space="preserve"> sprawie przekształcenia Miejsko-Gminnego</w:t>
      </w:r>
      <w:r w:rsidR="00631373">
        <w:t xml:space="preserve"> Ośrodka Pomocy Społecznej w Centrum Usług Społecznych w Solcu Kujawskim i uchwalenia statutu Centrum Usług Społecznych w Solcu Kujawskim.</w:t>
      </w:r>
      <w:r w:rsidR="003B3BC9">
        <w:t xml:space="preserve"> Statut określa aktualny przedmiot działalności jednostki</w:t>
      </w:r>
      <w:r w:rsidR="00631373">
        <w:t xml:space="preserve">, a także </w:t>
      </w:r>
      <w:r w:rsidR="003B3BC9">
        <w:t xml:space="preserve">nierealizowane do dnia utworzenia </w:t>
      </w:r>
      <w:r w:rsidR="00631373">
        <w:t>CUS</w:t>
      </w:r>
      <w:r w:rsidR="003B3BC9">
        <w:t xml:space="preserve"> zadania z zakresu</w:t>
      </w:r>
      <w:r w:rsidR="001004FB">
        <w:t xml:space="preserve"> wspierania osób </w:t>
      </w:r>
      <w:r w:rsidR="00B73649">
        <w:t>z niepełnosprawnością</w:t>
      </w:r>
      <w:r w:rsidR="001004FB">
        <w:t>.</w:t>
      </w:r>
      <w:r w:rsidR="00AF564E">
        <w:t xml:space="preserve"> </w:t>
      </w:r>
    </w:p>
    <w:p w14:paraId="1127A14C" w14:textId="7506567A" w:rsidR="00A359C4" w:rsidRDefault="00006877" w:rsidP="00615E53">
      <w:pPr>
        <w:spacing w:line="360" w:lineRule="auto"/>
        <w:ind w:firstLine="360"/>
        <w:jc w:val="both"/>
      </w:pPr>
      <w:r>
        <w:t xml:space="preserve">Działalność </w:t>
      </w:r>
      <w:r w:rsidR="00A359C4">
        <w:t xml:space="preserve">Centrum </w:t>
      </w:r>
      <w:r w:rsidR="00631373">
        <w:t xml:space="preserve">Usług Społecznych </w:t>
      </w:r>
      <w:r w:rsidR="00A359C4">
        <w:t>stanowi</w:t>
      </w:r>
      <w:r w:rsidR="00535135">
        <w:t xml:space="preserve"> odpowiedź na zwiększające się zapotrzebowanie na kompleksowe usługi społeczne</w:t>
      </w:r>
      <w:r w:rsidR="00686283">
        <w:t>,</w:t>
      </w:r>
      <w:r w:rsidR="00535135">
        <w:t xml:space="preserve"> będące odpowiedzią na wyzwania związane z wydłużeniem się życia ludzkiego, zmieniającymi</w:t>
      </w:r>
      <w:r w:rsidR="00BF15CD">
        <w:t xml:space="preserve"> </w:t>
      </w:r>
      <w:r w:rsidR="00E67ED3">
        <w:t>się wzorcami funkcjonowania rodziny, słabnącymi więziami rodzinnymi. Rośnie liczba osób starszych przewlekle chorych, niesamodzielnych życiowo, dla których korzystanie ze wsparcia usługowego jest niezbędnym elementem codziennego fun</w:t>
      </w:r>
      <w:r w:rsidR="00B67176">
        <w:t>k</w:t>
      </w:r>
      <w:r w:rsidR="00E67ED3">
        <w:t>cjonowania i daj</w:t>
      </w:r>
      <w:r w:rsidR="00B67176">
        <w:t>e</w:t>
      </w:r>
      <w:r w:rsidR="00E67ED3">
        <w:t xml:space="preserve"> możliwo</w:t>
      </w:r>
      <w:r w:rsidR="00B67176">
        <w:t xml:space="preserve">ści </w:t>
      </w:r>
      <w:r w:rsidR="00E67ED3">
        <w:t>pozostania w środowisku życia.</w:t>
      </w:r>
      <w:r w:rsidR="00B67176">
        <w:t xml:space="preserve"> Realizacja zadań jako Centrum Usług Społecznych daje możliwości rozwoju systemu usług społecznych na poziomie lokalnym</w:t>
      </w:r>
      <w:r w:rsidR="00D42B7E">
        <w:t xml:space="preserve"> dostosowanych do zmieniających się potrzeb społecznych</w:t>
      </w:r>
      <w:r w:rsidR="00B67176">
        <w:t>,</w:t>
      </w:r>
      <w:r w:rsidR="00A5497E">
        <w:t xml:space="preserve"> </w:t>
      </w:r>
      <w:r w:rsidR="00A519BF">
        <w:br/>
      </w:r>
      <w:r w:rsidR="00D42B7E">
        <w:t xml:space="preserve">a także </w:t>
      </w:r>
      <w:r w:rsidR="00B67176">
        <w:t xml:space="preserve"> ułatwienia ich dystrybucji, uproszczenia procedur korzystania ze wsparcia, animacji środowiska lokalnego, co pozwoli zwiększyć aktywno</w:t>
      </w:r>
      <w:r w:rsidR="00D42B7E">
        <w:t>ś</w:t>
      </w:r>
      <w:r w:rsidR="007C6BA0">
        <w:t>ć</w:t>
      </w:r>
      <w:r w:rsidR="00D42B7E">
        <w:t xml:space="preserve"> mieszkańców w ramach np. organizowania społeczności lokalnej lub wolontariatu.</w:t>
      </w:r>
      <w:r w:rsidR="00535135">
        <w:t xml:space="preserve"> </w:t>
      </w:r>
    </w:p>
    <w:p w14:paraId="725E1CC7" w14:textId="600FAD59" w:rsidR="004434C6" w:rsidRDefault="004434C6" w:rsidP="00615E53">
      <w:pPr>
        <w:spacing w:line="360" w:lineRule="auto"/>
        <w:ind w:firstLine="360"/>
        <w:jc w:val="both"/>
      </w:pPr>
      <w:r>
        <w:t xml:space="preserve">Zgodnie z art.18 ustawy z dnia 19 lipca </w:t>
      </w:r>
      <w:r w:rsidR="00B04968">
        <w:t>2019 roku o realizowaniu usług społecznych przez centrum u</w:t>
      </w:r>
      <w:r>
        <w:t xml:space="preserve">sług </w:t>
      </w:r>
      <w:r w:rsidR="00B04968">
        <w:t>s</w:t>
      </w:r>
      <w:r>
        <w:t>połecznych dyrektor C</w:t>
      </w:r>
      <w:r w:rsidR="00B04968">
        <w:t xml:space="preserve">US </w:t>
      </w:r>
      <w:r>
        <w:t>przedstawia corocznie radzie gminy, któr</w:t>
      </w:r>
      <w:r w:rsidR="004E05BA">
        <w:t>a otworzyła centrum sprawozdanie</w:t>
      </w:r>
      <w:r>
        <w:t xml:space="preserve"> z działalności </w:t>
      </w:r>
      <w:r w:rsidR="004E05BA">
        <w:t>CUS</w:t>
      </w:r>
      <w:r>
        <w:t xml:space="preserve"> za poprzedni rok kalendarzowy oraz przedstawia </w:t>
      </w:r>
      <w:r>
        <w:lastRenderedPageBreak/>
        <w:t>wnioski wynikające z rozeznania potrzeb i potencjału wspó</w:t>
      </w:r>
      <w:r w:rsidR="00950D3F">
        <w:t>ln</w:t>
      </w:r>
      <w:r>
        <w:t>oty samorządowej</w:t>
      </w:r>
      <w:r w:rsidR="00EC5F88">
        <w:t xml:space="preserve"> w zakresie usług społecznych.</w:t>
      </w:r>
    </w:p>
    <w:p w14:paraId="6E758552" w14:textId="7F7389B1" w:rsidR="004E1966" w:rsidRDefault="00DD70C2" w:rsidP="005C2BF2">
      <w:pPr>
        <w:spacing w:line="360" w:lineRule="auto"/>
        <w:ind w:firstLine="357"/>
        <w:jc w:val="both"/>
      </w:pPr>
      <w:r>
        <w:t>Głównymi aktami</w:t>
      </w:r>
      <w:r w:rsidR="00527D82">
        <w:t xml:space="preserve"> prawn</w:t>
      </w:r>
      <w:r>
        <w:t>ymi, na podstawie których</w:t>
      </w:r>
      <w:r w:rsidR="00527D82">
        <w:t xml:space="preserve"> funkcjonuje </w:t>
      </w:r>
      <w:r w:rsidR="00B04968">
        <w:t>CUS</w:t>
      </w:r>
      <w:r w:rsidR="00527D82">
        <w:t xml:space="preserve">, jest ustawa z dnia </w:t>
      </w:r>
      <w:r>
        <w:br/>
      </w:r>
      <w:r w:rsidR="00527D82">
        <w:t>19 lipca</w:t>
      </w:r>
      <w:r w:rsidR="00B04968">
        <w:t xml:space="preserve"> 2019 roku</w:t>
      </w:r>
      <w:r w:rsidR="00527D82">
        <w:t xml:space="preserve"> o realizowaniu usług społecznych przez centrum usług społecznych</w:t>
      </w:r>
      <w:r>
        <w:t xml:space="preserve"> oraz ustawa z dnia 12 marca 2004 roku o pomocy społecznej</w:t>
      </w:r>
      <w:r w:rsidR="004E1966">
        <w:t>.</w:t>
      </w:r>
      <w:r>
        <w:tab/>
      </w:r>
      <w:r w:rsidR="00FF74F9">
        <w:br/>
      </w:r>
      <w:r w:rsidR="004E1966">
        <w:t>Ponadto C</w:t>
      </w:r>
      <w:r>
        <w:t>US</w:t>
      </w:r>
      <w:r w:rsidR="004E1966">
        <w:t xml:space="preserve"> realizuje zadania wynikające z innych ustaw, a w szczególności z:</w:t>
      </w:r>
    </w:p>
    <w:p w14:paraId="12125E3B" w14:textId="77777777" w:rsidR="00FF74F9" w:rsidRDefault="004E1966" w:rsidP="00094BFC">
      <w:pPr>
        <w:pStyle w:val="Akapitzlist"/>
        <w:numPr>
          <w:ilvl w:val="0"/>
          <w:numId w:val="25"/>
        </w:numPr>
        <w:spacing w:line="360" w:lineRule="auto"/>
        <w:ind w:left="993"/>
        <w:jc w:val="both"/>
      </w:pPr>
      <w:r>
        <w:t>ustawy z dnia 8 marca 1990 roku o samorządzie gminnym,</w:t>
      </w:r>
    </w:p>
    <w:p w14:paraId="13EBE08C" w14:textId="77777777" w:rsidR="00FF74F9" w:rsidRDefault="004E1966" w:rsidP="00094BFC">
      <w:pPr>
        <w:pStyle w:val="Akapitzlist"/>
        <w:numPr>
          <w:ilvl w:val="0"/>
          <w:numId w:val="25"/>
        </w:numPr>
        <w:spacing w:line="360" w:lineRule="auto"/>
        <w:ind w:left="993"/>
        <w:jc w:val="both"/>
      </w:pPr>
      <w:r>
        <w:t xml:space="preserve">ustawy z dnia 27 </w:t>
      </w:r>
      <w:r w:rsidR="00E93EBE">
        <w:t>si</w:t>
      </w:r>
      <w:r>
        <w:t>erpnia</w:t>
      </w:r>
      <w:r w:rsidR="00E93EBE">
        <w:t xml:space="preserve"> 2009 roku o finansach publicznych,</w:t>
      </w:r>
    </w:p>
    <w:p w14:paraId="17FC5B7F" w14:textId="55C5B2AE" w:rsidR="001A7CDE" w:rsidRDefault="001A7CDE" w:rsidP="00094BFC">
      <w:pPr>
        <w:pStyle w:val="Akapitzlist"/>
        <w:numPr>
          <w:ilvl w:val="0"/>
          <w:numId w:val="25"/>
        </w:numPr>
        <w:spacing w:line="360" w:lineRule="auto"/>
        <w:ind w:left="993"/>
        <w:jc w:val="both"/>
      </w:pPr>
      <w:r>
        <w:t>ustawy z dnia 21 listopada 2008 roku o pracownikach samorządowych,</w:t>
      </w:r>
    </w:p>
    <w:p w14:paraId="099EA49E" w14:textId="48DE7A1A" w:rsidR="00EE6598" w:rsidRDefault="00EE6598" w:rsidP="00094BFC">
      <w:pPr>
        <w:pStyle w:val="Akapitzlist"/>
        <w:numPr>
          <w:ilvl w:val="0"/>
          <w:numId w:val="25"/>
        </w:numPr>
        <w:spacing w:line="360" w:lineRule="auto"/>
        <w:ind w:left="993"/>
        <w:jc w:val="both"/>
      </w:pPr>
      <w:r>
        <w:t>ustawy z dnia 26 czerwca 1974 r. – Kodeks Pracy,</w:t>
      </w:r>
    </w:p>
    <w:p w14:paraId="6A0B94B5" w14:textId="0C17E793" w:rsidR="00FF74F9" w:rsidRDefault="00E93EBE" w:rsidP="00094BFC">
      <w:pPr>
        <w:pStyle w:val="Akapitzlist"/>
        <w:numPr>
          <w:ilvl w:val="0"/>
          <w:numId w:val="25"/>
        </w:numPr>
        <w:spacing w:line="360" w:lineRule="auto"/>
        <w:ind w:left="993"/>
        <w:jc w:val="both"/>
      </w:pPr>
      <w:r>
        <w:t>ustawy z dnia 28 listopada 2003 roku o świadczeniach rodzinnych</w:t>
      </w:r>
      <w:r w:rsidR="00A035A4">
        <w:t>,</w:t>
      </w:r>
    </w:p>
    <w:p w14:paraId="59BB4C62" w14:textId="4C6448D3" w:rsidR="004F2883" w:rsidRDefault="004F2883" w:rsidP="00094BFC">
      <w:pPr>
        <w:pStyle w:val="Akapitzlist"/>
        <w:numPr>
          <w:ilvl w:val="0"/>
          <w:numId w:val="25"/>
        </w:numPr>
        <w:spacing w:line="360" w:lineRule="auto"/>
        <w:ind w:left="993"/>
        <w:jc w:val="both"/>
      </w:pPr>
      <w:r>
        <w:t>ustawy z dnia 7 września 2007 roku o pomocy osobom uprawnionym do alimentów,</w:t>
      </w:r>
    </w:p>
    <w:p w14:paraId="28BD5FFC" w14:textId="77777777" w:rsidR="00FF74F9" w:rsidRDefault="00E93EBE" w:rsidP="00094BFC">
      <w:pPr>
        <w:pStyle w:val="Akapitzlist"/>
        <w:numPr>
          <w:ilvl w:val="0"/>
          <w:numId w:val="25"/>
        </w:numPr>
        <w:spacing w:line="360" w:lineRule="auto"/>
        <w:ind w:left="993"/>
        <w:jc w:val="both"/>
      </w:pPr>
      <w:r>
        <w:t xml:space="preserve">ustawy z dnia 26 października 1982 roku o wychowaniu w trzeźwości i przeciwdziałaniu </w:t>
      </w:r>
      <w:r w:rsidR="00FF74F9">
        <w:t xml:space="preserve"> </w:t>
      </w:r>
      <w:r>
        <w:t>alkoholizmowi,</w:t>
      </w:r>
    </w:p>
    <w:p w14:paraId="655F9523" w14:textId="356E7B6E" w:rsidR="00E93EBE" w:rsidRDefault="00E93EBE" w:rsidP="00094BFC">
      <w:pPr>
        <w:pStyle w:val="Akapitzlist"/>
        <w:numPr>
          <w:ilvl w:val="0"/>
          <w:numId w:val="25"/>
        </w:numPr>
        <w:spacing w:line="360" w:lineRule="auto"/>
        <w:ind w:left="993"/>
        <w:jc w:val="both"/>
      </w:pPr>
      <w:r>
        <w:t>ustawy z dnia 29 lipca 2005 roku o przeciwdziałaniu przemocy domowej,</w:t>
      </w:r>
    </w:p>
    <w:p w14:paraId="7C70C01C" w14:textId="1A608E3D" w:rsidR="00E93EBE" w:rsidRDefault="00BA573E" w:rsidP="00094BFC">
      <w:pPr>
        <w:pStyle w:val="Akapitzlist"/>
        <w:numPr>
          <w:ilvl w:val="0"/>
          <w:numId w:val="25"/>
        </w:numPr>
        <w:spacing w:line="360" w:lineRule="auto"/>
        <w:ind w:left="993"/>
        <w:jc w:val="both"/>
      </w:pPr>
      <w:r>
        <w:t>ustawy z dnia 9 czerwca 2011 roku o wspieraniu rodziny i systemie pieczy zastępczej,</w:t>
      </w:r>
    </w:p>
    <w:p w14:paraId="6A113319" w14:textId="2519048C" w:rsidR="00BA573E" w:rsidRDefault="00BA573E" w:rsidP="00094BFC">
      <w:pPr>
        <w:pStyle w:val="Akapitzlist"/>
        <w:numPr>
          <w:ilvl w:val="0"/>
          <w:numId w:val="25"/>
        </w:numPr>
        <w:spacing w:line="360" w:lineRule="auto"/>
        <w:ind w:left="993"/>
        <w:jc w:val="both"/>
      </w:pPr>
      <w:r>
        <w:t>ustawy z dnia 27 sierpnia 1997 roku o rehabilitacji zawodowej i społecznej oraz zatrudnianiu osób niepełnosprawnych,</w:t>
      </w:r>
    </w:p>
    <w:p w14:paraId="2DFAC5A6" w14:textId="0F3080C2" w:rsidR="008471E7" w:rsidRDefault="008471E7" w:rsidP="00094BFC">
      <w:pPr>
        <w:pStyle w:val="Akapitzlist"/>
        <w:numPr>
          <w:ilvl w:val="0"/>
          <w:numId w:val="25"/>
        </w:numPr>
        <w:spacing w:line="360" w:lineRule="auto"/>
        <w:ind w:left="993"/>
        <w:jc w:val="both"/>
      </w:pPr>
      <w:r>
        <w:t xml:space="preserve">ustawy z dnia 20 </w:t>
      </w:r>
      <w:r w:rsidR="00C50164">
        <w:t>marca</w:t>
      </w:r>
      <w:r>
        <w:t xml:space="preserve"> 20</w:t>
      </w:r>
      <w:r w:rsidR="00C50164">
        <w:t>25</w:t>
      </w:r>
      <w:r>
        <w:t xml:space="preserve"> roku rynku pracy</w:t>
      </w:r>
      <w:r w:rsidR="00C50164">
        <w:t xml:space="preserve"> i służbach zatrudnienia</w:t>
      </w:r>
      <w:r>
        <w:t>,</w:t>
      </w:r>
    </w:p>
    <w:p w14:paraId="63D3FB1E" w14:textId="7B24FB20" w:rsidR="003479BF" w:rsidRDefault="003479BF" w:rsidP="00094BFC">
      <w:pPr>
        <w:pStyle w:val="Akapitzlist"/>
        <w:numPr>
          <w:ilvl w:val="0"/>
          <w:numId w:val="25"/>
        </w:numPr>
        <w:spacing w:line="360" w:lineRule="auto"/>
        <w:ind w:left="993"/>
        <w:jc w:val="both"/>
      </w:pPr>
      <w:r>
        <w:t>ustawy z dnia 24 kwietnia 2003 roku o działalności pożytku publicznego i o wolontariacie,</w:t>
      </w:r>
    </w:p>
    <w:p w14:paraId="56EFB150" w14:textId="0CB91849" w:rsidR="00BA573E" w:rsidRDefault="00BA573E" w:rsidP="00094BFC">
      <w:pPr>
        <w:pStyle w:val="Akapitzlist"/>
        <w:numPr>
          <w:ilvl w:val="0"/>
          <w:numId w:val="25"/>
        </w:numPr>
        <w:spacing w:line="360" w:lineRule="auto"/>
        <w:ind w:left="993"/>
        <w:jc w:val="both"/>
      </w:pPr>
      <w:r>
        <w:t>ustawy z dnia 4 kwietnia 2014 roku o ustaleniu i wypłacie zasiłków dla opiekunów,</w:t>
      </w:r>
    </w:p>
    <w:p w14:paraId="12560223" w14:textId="021DEAC5" w:rsidR="00BA573E" w:rsidRDefault="00BA573E" w:rsidP="00094BFC">
      <w:pPr>
        <w:pStyle w:val="Akapitzlist"/>
        <w:numPr>
          <w:ilvl w:val="0"/>
          <w:numId w:val="25"/>
        </w:numPr>
        <w:spacing w:line="360" w:lineRule="auto"/>
        <w:ind w:left="993"/>
        <w:jc w:val="both"/>
      </w:pPr>
      <w:r>
        <w:t>ustawy z dnia 24 stycznia</w:t>
      </w:r>
      <w:r w:rsidR="00E133D4">
        <w:t xml:space="preserve"> 1991 roku o kombatantach oraz niektórych osobach  będących ofiarami represji wojennych  i okresu powojennego,</w:t>
      </w:r>
    </w:p>
    <w:p w14:paraId="77458D45" w14:textId="109EA341" w:rsidR="00E133D4" w:rsidRDefault="00E133D4" w:rsidP="00094BFC">
      <w:pPr>
        <w:pStyle w:val="Akapitzlist"/>
        <w:numPr>
          <w:ilvl w:val="0"/>
          <w:numId w:val="25"/>
        </w:numPr>
        <w:spacing w:line="360" w:lineRule="auto"/>
        <w:ind w:left="993"/>
        <w:jc w:val="both"/>
      </w:pPr>
      <w:r>
        <w:t>ustawy z dnia 11 lutego 2016 roku o pomocy państwa w wychowywaniu dzieci,</w:t>
      </w:r>
    </w:p>
    <w:p w14:paraId="0742A74A" w14:textId="10C5364E" w:rsidR="00E133D4" w:rsidRDefault="00E133D4" w:rsidP="00094BFC">
      <w:pPr>
        <w:pStyle w:val="Akapitzlist"/>
        <w:numPr>
          <w:ilvl w:val="0"/>
          <w:numId w:val="25"/>
        </w:numPr>
        <w:spacing w:line="360" w:lineRule="auto"/>
        <w:ind w:left="993"/>
        <w:jc w:val="both"/>
      </w:pPr>
      <w:r>
        <w:t>ustawy z dnia 4 listopada 2016 roku o wsparciu kobiet w ciąży i rodzin „Za życiem”,</w:t>
      </w:r>
    </w:p>
    <w:p w14:paraId="11EF2CEB" w14:textId="1F191E1E" w:rsidR="00E133D4" w:rsidRDefault="00E133D4" w:rsidP="00094BFC">
      <w:pPr>
        <w:pStyle w:val="Akapitzlist"/>
        <w:numPr>
          <w:ilvl w:val="0"/>
          <w:numId w:val="25"/>
        </w:numPr>
        <w:spacing w:line="360" w:lineRule="auto"/>
        <w:ind w:left="993"/>
        <w:jc w:val="both"/>
      </w:pPr>
      <w:r>
        <w:t>ustawy z dnia 19 sierpnia 1994 roku o ochronie zdrowia psychicznego,</w:t>
      </w:r>
    </w:p>
    <w:p w14:paraId="517E2C8F" w14:textId="56DB5E94" w:rsidR="00FA5393" w:rsidRDefault="00E133D4" w:rsidP="00094BFC">
      <w:pPr>
        <w:pStyle w:val="Akapitzlist"/>
        <w:numPr>
          <w:ilvl w:val="0"/>
          <w:numId w:val="25"/>
        </w:numPr>
        <w:spacing w:line="360" w:lineRule="auto"/>
        <w:ind w:left="993"/>
        <w:jc w:val="both"/>
      </w:pPr>
      <w:r>
        <w:t>ustawy z dnia 27 sier</w:t>
      </w:r>
      <w:r w:rsidR="00A24487">
        <w:t xml:space="preserve">pnia 2004 roku o </w:t>
      </w:r>
      <w:r w:rsidR="00615E53">
        <w:t>ś</w:t>
      </w:r>
      <w:r w:rsidR="00A24487">
        <w:t>wiadczeniach opieki zdrowotnej finansowanych ze środków publicznych</w:t>
      </w:r>
      <w:r w:rsidR="00FA5393">
        <w:t>,</w:t>
      </w:r>
    </w:p>
    <w:p w14:paraId="6B34C96B" w14:textId="4DD98CC8" w:rsidR="008471E7" w:rsidRDefault="008471E7" w:rsidP="00094BFC">
      <w:pPr>
        <w:pStyle w:val="Akapitzlist"/>
        <w:numPr>
          <w:ilvl w:val="0"/>
          <w:numId w:val="25"/>
        </w:numPr>
        <w:spacing w:line="360" w:lineRule="auto"/>
        <w:ind w:left="993"/>
        <w:jc w:val="both"/>
      </w:pPr>
      <w:r>
        <w:t>ustawy z dnia 11 września 2015 r. o zdrowiu publicznym,</w:t>
      </w:r>
    </w:p>
    <w:p w14:paraId="1E83971C" w14:textId="74C38B5F" w:rsidR="00FA5393" w:rsidRDefault="00FA5393" w:rsidP="00094BFC">
      <w:pPr>
        <w:pStyle w:val="Akapitzlist"/>
        <w:numPr>
          <w:ilvl w:val="0"/>
          <w:numId w:val="25"/>
        </w:numPr>
        <w:spacing w:line="360" w:lineRule="auto"/>
        <w:ind w:left="993"/>
        <w:jc w:val="both"/>
      </w:pPr>
      <w:r>
        <w:t>ustawy z dnia 29 lipca 2005 roku o przeciwdziałaniu narkomanii,</w:t>
      </w:r>
    </w:p>
    <w:p w14:paraId="1C4985C1" w14:textId="3D7E3FDA" w:rsidR="00FA5393" w:rsidRDefault="00FA5393" w:rsidP="00094BFC">
      <w:pPr>
        <w:pStyle w:val="Akapitzlist"/>
        <w:numPr>
          <w:ilvl w:val="0"/>
          <w:numId w:val="25"/>
        </w:numPr>
        <w:spacing w:line="360" w:lineRule="auto"/>
        <w:ind w:left="993"/>
        <w:jc w:val="both"/>
      </w:pPr>
      <w:r>
        <w:t xml:space="preserve">ustawy z dnia 27 kwietnia 2001 roku – Prawo Ochrony </w:t>
      </w:r>
      <w:r w:rsidR="00615E53">
        <w:t>Ś</w:t>
      </w:r>
      <w:r>
        <w:t>rodowiska,</w:t>
      </w:r>
    </w:p>
    <w:p w14:paraId="712A0308" w14:textId="182D786B" w:rsidR="00DD70C2" w:rsidRDefault="00DD70C2" w:rsidP="00DD70C2">
      <w:pPr>
        <w:pStyle w:val="Akapitzlist"/>
        <w:numPr>
          <w:ilvl w:val="0"/>
          <w:numId w:val="25"/>
        </w:numPr>
        <w:spacing w:line="360" w:lineRule="auto"/>
        <w:ind w:left="993"/>
        <w:jc w:val="both"/>
      </w:pPr>
      <w:r>
        <w:t>ustawy z dnia 7 września 1991 r. o systemie oświaty,</w:t>
      </w:r>
    </w:p>
    <w:p w14:paraId="3623E419" w14:textId="72E1453A" w:rsidR="006E4EC3" w:rsidRDefault="00FA5393" w:rsidP="00094BFC">
      <w:pPr>
        <w:pStyle w:val="Akapitzlist"/>
        <w:numPr>
          <w:ilvl w:val="0"/>
          <w:numId w:val="25"/>
        </w:numPr>
        <w:spacing w:line="360" w:lineRule="auto"/>
        <w:ind w:left="993"/>
        <w:jc w:val="both"/>
      </w:pPr>
      <w:r>
        <w:lastRenderedPageBreak/>
        <w:t>ustawy z dnia 9 kwietnia 2010 roku o udostępnianiu informacji gospodarczych</w:t>
      </w:r>
      <w:r w:rsidR="006E4EC3">
        <w:t xml:space="preserve"> </w:t>
      </w:r>
      <w:r w:rsidR="009A7FDA">
        <w:t xml:space="preserve">                      </w:t>
      </w:r>
      <w:r w:rsidR="006E4EC3">
        <w:t>i wymianie  danych gospodarczych,</w:t>
      </w:r>
    </w:p>
    <w:p w14:paraId="26274B80" w14:textId="7DAF5643" w:rsidR="00A82F65" w:rsidRDefault="00A82F65" w:rsidP="00094BFC">
      <w:pPr>
        <w:pStyle w:val="Akapitzlist"/>
        <w:numPr>
          <w:ilvl w:val="0"/>
          <w:numId w:val="25"/>
        </w:numPr>
        <w:spacing w:line="360" w:lineRule="auto"/>
        <w:ind w:left="993"/>
        <w:jc w:val="both"/>
      </w:pPr>
      <w:r>
        <w:t>uchwały Nr 58 Rady Ministrów z dnia 11 maja 2021 roku w sprawie ustanowienia Programu gwarancyjnego „Czyste powietrze” z wykorzystaniem gwarancji Banku Gospodarstwa Krajowego:</w:t>
      </w:r>
    </w:p>
    <w:p w14:paraId="3FACB5D4" w14:textId="05D5806D" w:rsidR="00422962" w:rsidRDefault="00422962" w:rsidP="00094BFC">
      <w:pPr>
        <w:pStyle w:val="Akapitzlist"/>
        <w:numPr>
          <w:ilvl w:val="0"/>
          <w:numId w:val="25"/>
        </w:numPr>
        <w:spacing w:line="360" w:lineRule="auto"/>
        <w:ind w:left="993"/>
        <w:jc w:val="both"/>
      </w:pPr>
      <w:r>
        <w:t xml:space="preserve">ustawy z dnia </w:t>
      </w:r>
      <w:r w:rsidR="008A6615">
        <w:t>21 czerwca 2001 roku o dodatkach mieszkaniowych</w:t>
      </w:r>
      <w:r>
        <w:t>,</w:t>
      </w:r>
    </w:p>
    <w:p w14:paraId="40CD2E7E" w14:textId="1CFC1260" w:rsidR="005C53E9" w:rsidRDefault="00DD3221" w:rsidP="005C53E9">
      <w:pPr>
        <w:pStyle w:val="Akapitzlist"/>
        <w:numPr>
          <w:ilvl w:val="0"/>
          <w:numId w:val="25"/>
        </w:numPr>
        <w:spacing w:line="360" w:lineRule="auto"/>
        <w:ind w:left="993"/>
        <w:jc w:val="both"/>
      </w:pPr>
      <w:r>
        <w:t>ustawy z dnia 12 marca 2022 roku o pomocy obywatelom Ukrainy w związku z konfliktem zbrojnym na terytorium tego państwa,</w:t>
      </w:r>
    </w:p>
    <w:p w14:paraId="78CB3D3E" w14:textId="16C5235B" w:rsidR="003E2F68" w:rsidRDefault="00DD3221" w:rsidP="00FF74F9">
      <w:pPr>
        <w:pStyle w:val="Akapitzlist"/>
        <w:numPr>
          <w:ilvl w:val="0"/>
          <w:numId w:val="25"/>
        </w:numPr>
        <w:spacing w:line="360" w:lineRule="auto"/>
        <w:ind w:left="993"/>
        <w:jc w:val="both"/>
      </w:pPr>
      <w:r>
        <w:t>Ustawy z dnia 2</w:t>
      </w:r>
      <w:r w:rsidR="008A6615">
        <w:t>1</w:t>
      </w:r>
      <w:r>
        <w:t xml:space="preserve"> </w:t>
      </w:r>
      <w:r w:rsidR="008A6615">
        <w:t xml:space="preserve">września </w:t>
      </w:r>
      <w:r>
        <w:t>202</w:t>
      </w:r>
      <w:r w:rsidR="008A6615">
        <w:t>5</w:t>
      </w:r>
      <w:r>
        <w:t xml:space="preserve"> roku o bonie </w:t>
      </w:r>
      <w:r w:rsidR="008A6615">
        <w:t>ciepłowniczym oraz o zmianie niektórych ustaw w celu ograniczenia wysokości cen za energię elektryczną</w:t>
      </w:r>
      <w:r>
        <w:t>.</w:t>
      </w:r>
    </w:p>
    <w:p w14:paraId="6C5F559D" w14:textId="4C837444" w:rsidR="00E133D4" w:rsidRDefault="00777C15" w:rsidP="00FF74F9">
      <w:pPr>
        <w:pStyle w:val="Nagwek1"/>
        <w:jc w:val="both"/>
      </w:pPr>
      <w:bookmarkStart w:id="1" w:name="_Toc228260578"/>
      <w:r>
        <w:t>II. STRUKTURA ORGANIZACYJNA CENTRUM USŁUG SPOŁECZNYCH</w:t>
      </w:r>
      <w:bookmarkEnd w:id="1"/>
      <w:r>
        <w:t xml:space="preserve"> </w:t>
      </w:r>
      <w:r w:rsidR="00FF74F9">
        <w:br/>
      </w:r>
    </w:p>
    <w:p w14:paraId="0C54951E" w14:textId="32C958FC" w:rsidR="00C57B5A" w:rsidRDefault="006E4EC3" w:rsidP="005C2BF2">
      <w:pPr>
        <w:spacing w:line="360" w:lineRule="auto"/>
        <w:ind w:firstLine="360"/>
        <w:jc w:val="both"/>
      </w:pPr>
      <w:r>
        <w:t xml:space="preserve"> </w:t>
      </w:r>
      <w:r w:rsidR="00D60F60">
        <w:t xml:space="preserve">W </w:t>
      </w:r>
      <w:r w:rsidR="00DE67DF">
        <w:t xml:space="preserve">Centrum Usług Społecznych w strukturze organizacyjnej </w:t>
      </w:r>
      <w:r w:rsidR="00D60F60">
        <w:t>z</w:t>
      </w:r>
      <w:r w:rsidR="00DE67DF">
        <w:t>ostały wyodrębnione następujące stanowiska, sekcje, zespoły oraz komórki:</w:t>
      </w:r>
    </w:p>
    <w:p w14:paraId="5D992AC1" w14:textId="22305993" w:rsidR="001F1691" w:rsidRPr="001F1691" w:rsidRDefault="001F1691" w:rsidP="00094BFC">
      <w:pPr>
        <w:pStyle w:val="Nagwek2"/>
        <w:numPr>
          <w:ilvl w:val="0"/>
          <w:numId w:val="7"/>
        </w:numPr>
      </w:pPr>
      <w:bookmarkStart w:id="2" w:name="_Toc228260579"/>
      <w:r>
        <w:t>S</w:t>
      </w:r>
      <w:r w:rsidR="00DE67DF" w:rsidRPr="001F1691">
        <w:t>tanowiska</w:t>
      </w:r>
      <w:bookmarkEnd w:id="2"/>
    </w:p>
    <w:p w14:paraId="5CD6B27C" w14:textId="530F4468" w:rsidR="00C839AD" w:rsidRDefault="00BB70C5" w:rsidP="00094BFC">
      <w:pPr>
        <w:pStyle w:val="Akapitzlist"/>
        <w:numPr>
          <w:ilvl w:val="1"/>
          <w:numId w:val="7"/>
        </w:numPr>
        <w:spacing w:line="360" w:lineRule="auto"/>
        <w:jc w:val="both"/>
      </w:pPr>
      <w:r>
        <w:t>s</w:t>
      </w:r>
      <w:r w:rsidR="00C839AD">
        <w:t>tanowisko Dyrektor Centrum Usług Społecznych</w:t>
      </w:r>
      <w:r w:rsidR="00354CD0">
        <w:t>,</w:t>
      </w:r>
      <w:r w:rsidR="00354CD0">
        <w:tab/>
      </w:r>
    </w:p>
    <w:p w14:paraId="3BA679B6" w14:textId="6FD84DFB" w:rsidR="00354CD0" w:rsidRDefault="00BB70C5" w:rsidP="00094BFC">
      <w:pPr>
        <w:pStyle w:val="Akapitzlist"/>
        <w:numPr>
          <w:ilvl w:val="1"/>
          <w:numId w:val="7"/>
        </w:numPr>
        <w:spacing w:line="360" w:lineRule="auto"/>
        <w:jc w:val="both"/>
      </w:pPr>
      <w:r>
        <w:t>stanowisko Z-</w:t>
      </w:r>
      <w:proofErr w:type="spellStart"/>
      <w:r>
        <w:t>cy</w:t>
      </w:r>
      <w:proofErr w:type="spellEnd"/>
      <w:r>
        <w:t xml:space="preserve"> dyrektora-Organizator Pomocy Społecznej,</w:t>
      </w:r>
    </w:p>
    <w:p w14:paraId="73CDAD78" w14:textId="1E94FF18" w:rsidR="00BB70C5" w:rsidRDefault="00BB70C5" w:rsidP="00094BFC">
      <w:pPr>
        <w:pStyle w:val="Akapitzlist"/>
        <w:numPr>
          <w:ilvl w:val="1"/>
          <w:numId w:val="7"/>
        </w:numPr>
        <w:spacing w:line="360" w:lineRule="auto"/>
        <w:jc w:val="both"/>
      </w:pPr>
      <w:r>
        <w:t>stanowisko Z-</w:t>
      </w:r>
      <w:proofErr w:type="spellStart"/>
      <w:r>
        <w:t>cy</w:t>
      </w:r>
      <w:proofErr w:type="spellEnd"/>
      <w:r>
        <w:t xml:space="preserve"> Dyrektora- Organizator Usług Społecznych,</w:t>
      </w:r>
    </w:p>
    <w:p w14:paraId="2019BC3E" w14:textId="53867DC8" w:rsidR="00BB70C5" w:rsidRDefault="00BB70C5" w:rsidP="00094BFC">
      <w:pPr>
        <w:pStyle w:val="Akapitzlist"/>
        <w:numPr>
          <w:ilvl w:val="1"/>
          <w:numId w:val="7"/>
        </w:numPr>
        <w:spacing w:line="360" w:lineRule="auto"/>
        <w:jc w:val="both"/>
      </w:pPr>
      <w:r>
        <w:t>stanowisko Organizatora Społeczności Lokalnej,</w:t>
      </w:r>
    </w:p>
    <w:p w14:paraId="7A110265" w14:textId="2783E2D9" w:rsidR="00BB70C5" w:rsidRDefault="00BB70C5" w:rsidP="00094BFC">
      <w:pPr>
        <w:pStyle w:val="Akapitzlist"/>
        <w:numPr>
          <w:ilvl w:val="1"/>
          <w:numId w:val="7"/>
        </w:numPr>
        <w:spacing w:line="360" w:lineRule="auto"/>
        <w:jc w:val="both"/>
      </w:pPr>
      <w:r>
        <w:t>stanowisko Koordynatora Indywidualnych Planów Usług Społecznych,</w:t>
      </w:r>
    </w:p>
    <w:p w14:paraId="135B4990" w14:textId="3E2ED313" w:rsidR="00AD02CA" w:rsidRDefault="00AD02CA" w:rsidP="00094BFC">
      <w:pPr>
        <w:pStyle w:val="Akapitzlist"/>
        <w:numPr>
          <w:ilvl w:val="1"/>
          <w:numId w:val="7"/>
        </w:numPr>
        <w:spacing w:line="360" w:lineRule="auto"/>
        <w:jc w:val="both"/>
      </w:pPr>
      <w:r>
        <w:t>samodzielne stanowisko ds. zamówień publicznych i kontroli zarządczej,</w:t>
      </w:r>
    </w:p>
    <w:p w14:paraId="6D584311" w14:textId="69701AF4" w:rsidR="00AD02CA" w:rsidRDefault="00AD02CA" w:rsidP="00094BFC">
      <w:pPr>
        <w:pStyle w:val="Akapitzlist"/>
        <w:numPr>
          <w:ilvl w:val="1"/>
          <w:numId w:val="7"/>
        </w:numPr>
        <w:spacing w:line="360" w:lineRule="auto"/>
        <w:jc w:val="both"/>
      </w:pPr>
      <w:r>
        <w:t>samodzielne stanowisko – specjalista ds. bezpieczeństwa danych,</w:t>
      </w:r>
    </w:p>
    <w:p w14:paraId="23B564B9" w14:textId="3D4CAB9C" w:rsidR="00E61E76" w:rsidRDefault="00AD02CA" w:rsidP="00094BFC">
      <w:pPr>
        <w:pStyle w:val="Akapitzlist"/>
        <w:numPr>
          <w:ilvl w:val="1"/>
          <w:numId w:val="7"/>
        </w:numPr>
        <w:spacing w:line="360" w:lineRule="auto"/>
        <w:jc w:val="both"/>
      </w:pPr>
      <w:r>
        <w:t>samodzielne stanowisko ds. kadr i płac</w:t>
      </w:r>
      <w:r w:rsidR="005140DE">
        <w:t>;</w:t>
      </w:r>
    </w:p>
    <w:p w14:paraId="0C59A601" w14:textId="1C40D5EC" w:rsidR="00C839AD" w:rsidRDefault="001F1691" w:rsidP="00094BFC">
      <w:pPr>
        <w:pStyle w:val="Nagwek2"/>
        <w:numPr>
          <w:ilvl w:val="0"/>
          <w:numId w:val="7"/>
        </w:numPr>
      </w:pPr>
      <w:r>
        <w:t xml:space="preserve"> </w:t>
      </w:r>
      <w:bookmarkStart w:id="3" w:name="_Toc228260580"/>
      <w:r w:rsidR="00570B95">
        <w:t>S</w:t>
      </w:r>
      <w:r w:rsidR="00E61E76">
        <w:t>ekcje</w:t>
      </w:r>
      <w:bookmarkEnd w:id="3"/>
    </w:p>
    <w:p w14:paraId="36397CBF" w14:textId="3730D5FD" w:rsidR="00E61E76" w:rsidRDefault="00E61E76" w:rsidP="00094BFC">
      <w:pPr>
        <w:pStyle w:val="Akapitzlist"/>
        <w:numPr>
          <w:ilvl w:val="1"/>
          <w:numId w:val="8"/>
        </w:numPr>
        <w:spacing w:line="360" w:lineRule="auto"/>
        <w:jc w:val="both"/>
      </w:pPr>
      <w:r>
        <w:t>sekcja ekonomiczna,</w:t>
      </w:r>
    </w:p>
    <w:p w14:paraId="3202A65B" w14:textId="35D098FE" w:rsidR="00E61E76" w:rsidRDefault="00E61E76" w:rsidP="00094BFC">
      <w:pPr>
        <w:pStyle w:val="Akapitzlist"/>
        <w:numPr>
          <w:ilvl w:val="1"/>
          <w:numId w:val="8"/>
        </w:numPr>
        <w:spacing w:line="360" w:lineRule="auto"/>
        <w:jc w:val="both"/>
      </w:pPr>
      <w:r>
        <w:t>sekcja administracyjna,</w:t>
      </w:r>
      <w:r>
        <w:tab/>
      </w:r>
    </w:p>
    <w:p w14:paraId="306EB0B2" w14:textId="71677BD5" w:rsidR="00E61E76" w:rsidRDefault="00E61E76" w:rsidP="00094BFC">
      <w:pPr>
        <w:pStyle w:val="Akapitzlist"/>
        <w:numPr>
          <w:ilvl w:val="1"/>
          <w:numId w:val="8"/>
        </w:numPr>
        <w:spacing w:line="360" w:lineRule="auto"/>
        <w:jc w:val="both"/>
      </w:pPr>
      <w:r>
        <w:t xml:space="preserve">sekcja ds. </w:t>
      </w:r>
      <w:r w:rsidR="00706029">
        <w:t>świadczeń</w:t>
      </w:r>
      <w:r w:rsidR="00FB780A">
        <w:t>,</w:t>
      </w:r>
      <w:r w:rsidR="00706029">
        <w:tab/>
      </w:r>
    </w:p>
    <w:p w14:paraId="00F77E63" w14:textId="43D751A3" w:rsidR="00706029" w:rsidRDefault="005140DE" w:rsidP="00094BFC">
      <w:pPr>
        <w:pStyle w:val="Akapitzlist"/>
        <w:numPr>
          <w:ilvl w:val="1"/>
          <w:numId w:val="8"/>
        </w:numPr>
        <w:spacing w:line="360" w:lineRule="auto"/>
        <w:jc w:val="both"/>
      </w:pPr>
      <w:r>
        <w:t>sekcja usług opiekuńczych;</w:t>
      </w:r>
    </w:p>
    <w:p w14:paraId="122E21D6" w14:textId="05AB8382" w:rsidR="005140DE" w:rsidRDefault="00570B95" w:rsidP="00094BFC">
      <w:pPr>
        <w:pStyle w:val="Nagwek2"/>
        <w:numPr>
          <w:ilvl w:val="0"/>
          <w:numId w:val="7"/>
        </w:numPr>
      </w:pPr>
      <w:bookmarkStart w:id="4" w:name="_Toc228260581"/>
      <w:r>
        <w:t>Z</w:t>
      </w:r>
      <w:r w:rsidR="005140DE">
        <w:t>espoły</w:t>
      </w:r>
      <w:bookmarkEnd w:id="4"/>
    </w:p>
    <w:p w14:paraId="7A4184FD" w14:textId="77777777" w:rsidR="005140DE" w:rsidRDefault="005140DE" w:rsidP="00094BFC">
      <w:pPr>
        <w:pStyle w:val="Akapitzlist"/>
        <w:numPr>
          <w:ilvl w:val="1"/>
          <w:numId w:val="7"/>
        </w:numPr>
        <w:spacing w:line="360" w:lineRule="auto"/>
        <w:jc w:val="both"/>
      </w:pPr>
      <w:r>
        <w:t>Zespół ds. realizacji zadań z zakresu pomocy społecznej,</w:t>
      </w:r>
    </w:p>
    <w:p w14:paraId="080A4C2E" w14:textId="77777777" w:rsidR="00291F04" w:rsidRDefault="005140DE" w:rsidP="00094BFC">
      <w:pPr>
        <w:pStyle w:val="Akapitzlist"/>
        <w:numPr>
          <w:ilvl w:val="1"/>
          <w:numId w:val="7"/>
        </w:numPr>
        <w:spacing w:line="360" w:lineRule="auto"/>
        <w:jc w:val="both"/>
      </w:pPr>
      <w:r>
        <w:t>Zespół ds. organizowania usług społecznych</w:t>
      </w:r>
      <w:r w:rsidR="00291F04">
        <w:t>,</w:t>
      </w:r>
    </w:p>
    <w:p w14:paraId="6A02E03B" w14:textId="0FC856E0" w:rsidR="00291F04" w:rsidRDefault="00291F04" w:rsidP="00094BFC">
      <w:pPr>
        <w:pStyle w:val="Akapitzlist"/>
        <w:numPr>
          <w:ilvl w:val="1"/>
          <w:numId w:val="7"/>
        </w:numPr>
        <w:spacing w:line="360" w:lineRule="auto"/>
        <w:jc w:val="both"/>
      </w:pPr>
      <w:r>
        <w:lastRenderedPageBreak/>
        <w:t>Zespół pracy socjalnej i asysty rodzinnej;</w:t>
      </w:r>
    </w:p>
    <w:p w14:paraId="790D218C" w14:textId="41D825AD" w:rsidR="008E35E7" w:rsidRDefault="00570B95" w:rsidP="00094BFC">
      <w:pPr>
        <w:pStyle w:val="Nagwek2"/>
        <w:numPr>
          <w:ilvl w:val="0"/>
          <w:numId w:val="7"/>
        </w:numPr>
      </w:pPr>
      <w:bookmarkStart w:id="5" w:name="_Toc228260582"/>
      <w:r>
        <w:t>P</w:t>
      </w:r>
      <w:r w:rsidR="008E35E7">
        <w:t>ozostałe komórki</w:t>
      </w:r>
      <w:bookmarkEnd w:id="5"/>
    </w:p>
    <w:p w14:paraId="7F1CD61B" w14:textId="77777777" w:rsidR="009B5361" w:rsidRDefault="00BB3535" w:rsidP="00094BFC">
      <w:pPr>
        <w:pStyle w:val="Akapitzlist"/>
        <w:numPr>
          <w:ilvl w:val="0"/>
          <w:numId w:val="9"/>
        </w:numPr>
        <w:spacing w:line="360" w:lineRule="auto"/>
        <w:jc w:val="both"/>
      </w:pPr>
      <w:r>
        <w:t xml:space="preserve">Placówka </w:t>
      </w:r>
      <w:r w:rsidR="009B5361">
        <w:t>wsparcia dziennego - świetlica środowiskowa,</w:t>
      </w:r>
    </w:p>
    <w:p w14:paraId="4E46B22F" w14:textId="77777777" w:rsidR="009B5361" w:rsidRDefault="009B5361" w:rsidP="00094BFC">
      <w:pPr>
        <w:pStyle w:val="Akapitzlist"/>
        <w:numPr>
          <w:ilvl w:val="0"/>
          <w:numId w:val="9"/>
        </w:numPr>
        <w:spacing w:line="360" w:lineRule="auto"/>
        <w:jc w:val="both"/>
      </w:pPr>
      <w:r>
        <w:t>mieszkania wspomagane i treningowe,</w:t>
      </w:r>
      <w:r>
        <w:tab/>
      </w:r>
    </w:p>
    <w:p w14:paraId="53EFC279" w14:textId="7C601603" w:rsidR="00B730AC" w:rsidRDefault="009B5361" w:rsidP="00094BFC">
      <w:pPr>
        <w:pStyle w:val="Akapitzlist"/>
        <w:numPr>
          <w:ilvl w:val="0"/>
          <w:numId w:val="9"/>
        </w:numPr>
        <w:spacing w:line="360" w:lineRule="auto"/>
        <w:jc w:val="both"/>
      </w:pPr>
      <w:r>
        <w:t>Klub Samopomocy</w:t>
      </w:r>
      <w:r w:rsidR="00A96CF8">
        <w:t xml:space="preserve"> </w:t>
      </w:r>
      <w:r>
        <w:t>”Stokrotka”</w:t>
      </w:r>
      <w:r w:rsidR="00B730AC">
        <w:t>,</w:t>
      </w:r>
      <w:r w:rsidR="00B730AC">
        <w:tab/>
      </w:r>
    </w:p>
    <w:p w14:paraId="3DE2D74F" w14:textId="77777777" w:rsidR="00570B95" w:rsidRDefault="00B730AC" w:rsidP="00094BFC">
      <w:pPr>
        <w:pStyle w:val="Akapitzlist"/>
        <w:numPr>
          <w:ilvl w:val="0"/>
          <w:numId w:val="9"/>
        </w:numPr>
        <w:spacing w:line="360" w:lineRule="auto"/>
        <w:jc w:val="both"/>
      </w:pPr>
      <w:r>
        <w:t>Warsztat Terapii Zajęciowej,</w:t>
      </w:r>
    </w:p>
    <w:p w14:paraId="5229E30C" w14:textId="22E7A296" w:rsidR="00A7440B" w:rsidRDefault="00B730AC" w:rsidP="00094BFC">
      <w:pPr>
        <w:pStyle w:val="Akapitzlist"/>
        <w:numPr>
          <w:ilvl w:val="0"/>
          <w:numId w:val="9"/>
        </w:numPr>
        <w:spacing w:line="360" w:lineRule="auto"/>
        <w:jc w:val="both"/>
      </w:pPr>
      <w:r>
        <w:t>biuro projektowe (pozyskiwanie funduszy ze środków</w:t>
      </w:r>
      <w:r w:rsidR="00D60F60">
        <w:t xml:space="preserve"> </w:t>
      </w:r>
      <w:r>
        <w:t>zewnętrznych/realizacja projektów).</w:t>
      </w:r>
    </w:p>
    <w:p w14:paraId="37446BA7" w14:textId="2AE5E638" w:rsidR="0043227E" w:rsidRPr="00C2190D" w:rsidRDefault="00A7440B" w:rsidP="00094BFC">
      <w:pPr>
        <w:pStyle w:val="Nagwek1"/>
        <w:numPr>
          <w:ilvl w:val="2"/>
          <w:numId w:val="6"/>
        </w:numPr>
        <w:ind w:left="709"/>
      </w:pPr>
      <w:bookmarkStart w:id="6" w:name="_Toc228260583"/>
      <w:r>
        <w:t>KADRA CENTRUM</w:t>
      </w:r>
      <w:bookmarkEnd w:id="6"/>
      <w:r w:rsidR="009B5361">
        <w:tab/>
        <w:t xml:space="preserve"> </w:t>
      </w:r>
    </w:p>
    <w:p w14:paraId="51F39A01" w14:textId="3B01F74D" w:rsidR="002475E0" w:rsidRDefault="00A7440B" w:rsidP="00C15CA0">
      <w:pPr>
        <w:autoSpaceDE w:val="0"/>
        <w:autoSpaceDN w:val="0"/>
        <w:adjustRightInd w:val="0"/>
        <w:spacing w:after="0" w:line="360" w:lineRule="auto"/>
        <w:ind w:firstLine="709"/>
        <w:jc w:val="both"/>
      </w:pPr>
      <w:bookmarkStart w:id="7" w:name="_Toc194669491"/>
      <w:bookmarkStart w:id="8" w:name="_Toc194669939"/>
      <w:bookmarkStart w:id="9" w:name="_Toc194670985"/>
      <w:r w:rsidRPr="002475E0">
        <w:t>Według stanu na dzień 31 grudnia 202</w:t>
      </w:r>
      <w:r w:rsidR="00D60F60">
        <w:t>5</w:t>
      </w:r>
      <w:r w:rsidRPr="002475E0">
        <w:t xml:space="preserve"> r., zadania własne gminy oraz zadania zlecone gminie przez administrację rządową realizowa</w:t>
      </w:r>
      <w:r w:rsidR="00620951">
        <w:t>ło 60 pracowników</w:t>
      </w:r>
      <w:r w:rsidR="00DB26FB" w:rsidRPr="002475E0">
        <w:t>. C</w:t>
      </w:r>
      <w:r w:rsidR="00665FB5">
        <w:t>US</w:t>
      </w:r>
      <w:r w:rsidR="00DB26FB" w:rsidRPr="002475E0">
        <w:t xml:space="preserve"> zatrudniało </w:t>
      </w:r>
      <w:r w:rsidR="00D60F60">
        <w:t>10</w:t>
      </w:r>
      <w:r w:rsidR="00DB26FB" w:rsidRPr="002475E0">
        <w:t xml:space="preserve"> pracowników socjalnych tj. 8 etatów, co stanowi jeden etat pracownika socjalnego </w:t>
      </w:r>
      <w:r w:rsidR="0080733C" w:rsidRPr="002475E0">
        <w:t>na 18</w:t>
      </w:r>
      <w:r w:rsidR="00D60F60">
        <w:t>53</w:t>
      </w:r>
      <w:r w:rsidR="0080733C" w:rsidRPr="002475E0">
        <w:t xml:space="preserve"> mieszkańców.</w:t>
      </w:r>
      <w:r w:rsidR="009A7FDA" w:rsidRPr="002475E0">
        <w:t xml:space="preserve"> </w:t>
      </w:r>
      <w:r w:rsidR="002B6544" w:rsidRPr="002475E0">
        <w:t xml:space="preserve">W skład struktury organizacyjnej Centrum Usług Społecznych wchodził Warsztat Terapii Zajęciowej, który </w:t>
      </w:r>
      <w:r w:rsidR="00D60F60">
        <w:t>obejmował pracowników w łącznej liczbie</w:t>
      </w:r>
      <w:r w:rsidR="002B6544" w:rsidRPr="002475E0">
        <w:t xml:space="preserve"> </w:t>
      </w:r>
      <w:r w:rsidR="00E66FD1" w:rsidRPr="002475E0">
        <w:t>10,00</w:t>
      </w:r>
      <w:r w:rsidR="002B6544" w:rsidRPr="002475E0">
        <w:t xml:space="preserve"> etatów</w:t>
      </w:r>
      <w:bookmarkStart w:id="10" w:name="_Hlk61428877"/>
      <w:r w:rsidR="002475E0">
        <w:t>.</w:t>
      </w:r>
    </w:p>
    <w:p w14:paraId="22600C0B" w14:textId="1C212ED7" w:rsidR="00C15CA0" w:rsidRPr="00D86816" w:rsidRDefault="00C15CA0" w:rsidP="00D86816">
      <w:pPr>
        <w:pStyle w:val="Tabela"/>
      </w:pPr>
      <w:r w:rsidRPr="004F04B8">
        <w:rPr>
          <w:rStyle w:val="TabelaZnak"/>
        </w:rPr>
        <w:br/>
      </w:r>
      <w:bookmarkStart w:id="11" w:name="_Toc194862765"/>
      <w:bookmarkStart w:id="12" w:name="_Toc226631453"/>
      <w:r w:rsidRPr="00D86816">
        <w:rPr>
          <w:rStyle w:val="TabelaZnak"/>
          <w:b/>
          <w:bCs/>
        </w:rPr>
        <w:t xml:space="preserve">Tabela </w:t>
      </w:r>
      <w:r w:rsidRPr="00D86816">
        <w:rPr>
          <w:rStyle w:val="TabelaZnak"/>
          <w:b/>
          <w:bCs/>
        </w:rPr>
        <w:fldChar w:fldCharType="begin"/>
      </w:r>
      <w:r w:rsidRPr="00D86816">
        <w:rPr>
          <w:rStyle w:val="TabelaZnak"/>
          <w:b/>
          <w:bCs/>
        </w:rPr>
        <w:instrText xml:space="preserve"> SEQ Tabela \* ARABIC </w:instrText>
      </w:r>
      <w:r w:rsidRPr="00D86816">
        <w:rPr>
          <w:rStyle w:val="TabelaZnak"/>
          <w:b/>
          <w:bCs/>
        </w:rPr>
        <w:fldChar w:fldCharType="separate"/>
      </w:r>
      <w:r w:rsidR="00D72112">
        <w:rPr>
          <w:rStyle w:val="TabelaZnak"/>
          <w:b/>
          <w:bCs/>
          <w:noProof/>
        </w:rPr>
        <w:t>1</w:t>
      </w:r>
      <w:r w:rsidRPr="00D86816">
        <w:rPr>
          <w:rStyle w:val="TabelaZnak"/>
          <w:b/>
          <w:bCs/>
        </w:rPr>
        <w:fldChar w:fldCharType="end"/>
      </w:r>
      <w:r w:rsidRPr="00D86816">
        <w:rPr>
          <w:rStyle w:val="TabelaZnak"/>
          <w:b/>
          <w:bCs/>
        </w:rPr>
        <w:t xml:space="preserve">. </w:t>
      </w:r>
      <w:r w:rsidR="00AD2B54" w:rsidRPr="00D86816">
        <w:rPr>
          <w:rStyle w:val="TabelaZnak"/>
          <w:b/>
          <w:bCs/>
        </w:rPr>
        <w:t>Zatrudnienie w podziale na stanowiska na dzień 31 grudnia 202</w:t>
      </w:r>
      <w:r w:rsidR="00D60F60" w:rsidRPr="00D86816">
        <w:rPr>
          <w:rStyle w:val="TabelaZnak"/>
          <w:b/>
          <w:bCs/>
        </w:rPr>
        <w:t>5</w:t>
      </w:r>
      <w:r w:rsidR="00AD2B54" w:rsidRPr="00D86816">
        <w:rPr>
          <w:rStyle w:val="TabelaZnak"/>
          <w:b/>
          <w:bCs/>
        </w:rPr>
        <w:t xml:space="preserve"> r.</w:t>
      </w:r>
      <w:bookmarkEnd w:id="7"/>
      <w:bookmarkEnd w:id="8"/>
      <w:bookmarkEnd w:id="9"/>
      <w:bookmarkEnd w:id="11"/>
      <w:bookmarkEnd w:id="12"/>
    </w:p>
    <w:tbl>
      <w:tblPr>
        <w:tblStyle w:val="Tabela-Siatka"/>
        <w:tblW w:w="0" w:type="auto"/>
        <w:tblLook w:val="04A0" w:firstRow="1" w:lastRow="0" w:firstColumn="1" w:lastColumn="0" w:noHBand="0" w:noVBand="1"/>
      </w:tblPr>
      <w:tblGrid>
        <w:gridCol w:w="685"/>
        <w:gridCol w:w="6811"/>
        <w:gridCol w:w="1706"/>
      </w:tblGrid>
      <w:tr w:rsidR="00C15CA0" w14:paraId="19E646B1" w14:textId="77777777" w:rsidTr="003767BE">
        <w:tc>
          <w:tcPr>
            <w:tcW w:w="686" w:type="dxa"/>
          </w:tcPr>
          <w:p w14:paraId="701742B9" w14:textId="7CB9967A" w:rsidR="00C15CA0" w:rsidRPr="00AD2B54" w:rsidRDefault="00C15CA0" w:rsidP="000C6E94">
            <w:pPr>
              <w:autoSpaceDE w:val="0"/>
              <w:autoSpaceDN w:val="0"/>
              <w:adjustRightInd w:val="0"/>
              <w:spacing w:after="0" w:line="360" w:lineRule="auto"/>
              <w:jc w:val="both"/>
              <w:rPr>
                <w:b/>
                <w:bCs/>
                <w:szCs w:val="24"/>
              </w:rPr>
            </w:pPr>
            <w:r w:rsidRPr="00AD2B54">
              <w:rPr>
                <w:b/>
                <w:bCs/>
                <w:szCs w:val="24"/>
              </w:rPr>
              <w:t>L.p.</w:t>
            </w:r>
          </w:p>
        </w:tc>
        <w:tc>
          <w:tcPr>
            <w:tcW w:w="6946" w:type="dxa"/>
          </w:tcPr>
          <w:p w14:paraId="47679450" w14:textId="27F69BDE" w:rsidR="00C15CA0" w:rsidRPr="00AD2B54" w:rsidRDefault="00AD2B54" w:rsidP="000C6E94">
            <w:pPr>
              <w:autoSpaceDE w:val="0"/>
              <w:autoSpaceDN w:val="0"/>
              <w:adjustRightInd w:val="0"/>
              <w:spacing w:after="0" w:line="360" w:lineRule="auto"/>
              <w:jc w:val="both"/>
              <w:rPr>
                <w:b/>
                <w:bCs/>
                <w:szCs w:val="24"/>
              </w:rPr>
            </w:pPr>
            <w:r w:rsidRPr="00AD2B54">
              <w:rPr>
                <w:b/>
                <w:bCs/>
                <w:szCs w:val="24"/>
              </w:rPr>
              <w:t>Stanowiska</w:t>
            </w:r>
          </w:p>
        </w:tc>
        <w:tc>
          <w:tcPr>
            <w:tcW w:w="1731" w:type="dxa"/>
          </w:tcPr>
          <w:p w14:paraId="6BB1AA7C" w14:textId="1E61761B" w:rsidR="00C15CA0" w:rsidRPr="00AD2B54" w:rsidRDefault="00AD2B54" w:rsidP="000C6E94">
            <w:pPr>
              <w:autoSpaceDE w:val="0"/>
              <w:autoSpaceDN w:val="0"/>
              <w:adjustRightInd w:val="0"/>
              <w:spacing w:after="0" w:line="360" w:lineRule="auto"/>
              <w:jc w:val="both"/>
              <w:rPr>
                <w:b/>
                <w:bCs/>
                <w:szCs w:val="24"/>
              </w:rPr>
            </w:pPr>
            <w:r w:rsidRPr="00AD2B54">
              <w:rPr>
                <w:b/>
                <w:bCs/>
                <w:szCs w:val="24"/>
              </w:rPr>
              <w:t>Liczba etatów</w:t>
            </w:r>
          </w:p>
        </w:tc>
      </w:tr>
      <w:tr w:rsidR="00AD2B54" w:rsidRPr="00AD2B54" w14:paraId="483AFDCE" w14:textId="77777777" w:rsidTr="003767BE">
        <w:tc>
          <w:tcPr>
            <w:tcW w:w="686" w:type="dxa"/>
            <w:tcBorders>
              <w:top w:val="nil"/>
              <w:left w:val="single" w:sz="2" w:space="0" w:color="000000"/>
              <w:bottom w:val="single" w:sz="2" w:space="0" w:color="000000"/>
              <w:right w:val="nil"/>
            </w:tcBorders>
          </w:tcPr>
          <w:p w14:paraId="3232C0A7" w14:textId="3F5F0A7B" w:rsidR="00AD2B54" w:rsidRPr="00AD2B54" w:rsidRDefault="00AD2B54" w:rsidP="00C37D55">
            <w:pPr>
              <w:autoSpaceDE w:val="0"/>
              <w:autoSpaceDN w:val="0"/>
              <w:adjustRightInd w:val="0"/>
              <w:spacing w:after="0" w:line="360" w:lineRule="auto"/>
              <w:jc w:val="center"/>
              <w:rPr>
                <w:b/>
                <w:bCs/>
                <w:szCs w:val="24"/>
              </w:rPr>
            </w:pPr>
            <w:r w:rsidRPr="00AD2B54">
              <w:rPr>
                <w:rFonts w:eastAsia="Lucida Sans Unicode"/>
                <w:iCs/>
                <w:sz w:val="22"/>
              </w:rPr>
              <w:t>1</w:t>
            </w:r>
          </w:p>
        </w:tc>
        <w:tc>
          <w:tcPr>
            <w:tcW w:w="6946" w:type="dxa"/>
            <w:tcBorders>
              <w:top w:val="nil"/>
              <w:left w:val="single" w:sz="2" w:space="0" w:color="000000"/>
              <w:bottom w:val="single" w:sz="2" w:space="0" w:color="000000"/>
              <w:right w:val="nil"/>
            </w:tcBorders>
          </w:tcPr>
          <w:p w14:paraId="6015A407" w14:textId="093EC017" w:rsidR="00AD2B54" w:rsidRPr="00C37D55" w:rsidRDefault="00AD2B54" w:rsidP="003767BE">
            <w:pPr>
              <w:autoSpaceDE w:val="0"/>
              <w:autoSpaceDN w:val="0"/>
              <w:adjustRightInd w:val="0"/>
              <w:spacing w:after="0" w:line="360" w:lineRule="auto"/>
              <w:rPr>
                <w:b/>
                <w:bCs/>
                <w:szCs w:val="24"/>
              </w:rPr>
            </w:pPr>
            <w:r w:rsidRPr="00C37D55">
              <w:rPr>
                <w:rFonts w:eastAsia="Lucida Sans Unicode"/>
                <w:b/>
                <w:bCs/>
                <w:iCs/>
                <w:szCs w:val="24"/>
              </w:rPr>
              <w:t xml:space="preserve">Dyrektor Centrum Usług Społecznych </w:t>
            </w:r>
          </w:p>
        </w:tc>
        <w:tc>
          <w:tcPr>
            <w:tcW w:w="1731" w:type="dxa"/>
            <w:tcBorders>
              <w:top w:val="nil"/>
              <w:left w:val="single" w:sz="2" w:space="0" w:color="000000"/>
              <w:bottom w:val="single" w:sz="2" w:space="0" w:color="000000"/>
              <w:right w:val="single" w:sz="2" w:space="0" w:color="000000"/>
            </w:tcBorders>
          </w:tcPr>
          <w:p w14:paraId="394286D2" w14:textId="749EC006" w:rsidR="00AD2B54" w:rsidRPr="005D34B8" w:rsidRDefault="00AD2B54" w:rsidP="00AD2B54">
            <w:pPr>
              <w:autoSpaceDE w:val="0"/>
              <w:autoSpaceDN w:val="0"/>
              <w:adjustRightInd w:val="0"/>
              <w:spacing w:after="0" w:line="360" w:lineRule="auto"/>
              <w:jc w:val="both"/>
              <w:rPr>
                <w:b/>
                <w:bCs/>
                <w:sz w:val="22"/>
              </w:rPr>
            </w:pPr>
            <w:r w:rsidRPr="005D34B8">
              <w:rPr>
                <w:rFonts w:eastAsia="Lucida Sans Unicode"/>
                <w:b/>
                <w:iCs/>
                <w:sz w:val="22"/>
              </w:rPr>
              <w:t>1</w:t>
            </w:r>
            <w:r w:rsidR="008D275C" w:rsidRPr="005D34B8">
              <w:rPr>
                <w:rFonts w:eastAsia="Lucida Sans Unicode"/>
                <w:b/>
                <w:iCs/>
                <w:sz w:val="22"/>
              </w:rPr>
              <w:t>,0</w:t>
            </w:r>
          </w:p>
        </w:tc>
      </w:tr>
      <w:tr w:rsidR="00AD2B54" w:rsidRPr="00AD2B54" w14:paraId="34B29C47" w14:textId="77777777" w:rsidTr="003767BE">
        <w:tc>
          <w:tcPr>
            <w:tcW w:w="686" w:type="dxa"/>
            <w:tcBorders>
              <w:top w:val="nil"/>
              <w:left w:val="single" w:sz="2" w:space="0" w:color="000000"/>
              <w:bottom w:val="single" w:sz="2" w:space="0" w:color="000000"/>
              <w:right w:val="nil"/>
            </w:tcBorders>
          </w:tcPr>
          <w:p w14:paraId="1A27A7AC" w14:textId="488555FC" w:rsidR="00AD2B54" w:rsidRPr="00AD2B54" w:rsidRDefault="00AD2B54" w:rsidP="003767BE">
            <w:pPr>
              <w:autoSpaceDE w:val="0"/>
              <w:autoSpaceDN w:val="0"/>
              <w:adjustRightInd w:val="0"/>
              <w:spacing w:after="0" w:line="360" w:lineRule="auto"/>
              <w:jc w:val="center"/>
              <w:rPr>
                <w:szCs w:val="24"/>
              </w:rPr>
            </w:pPr>
            <w:r w:rsidRPr="00AD2B54">
              <w:rPr>
                <w:rFonts w:eastAsia="Lucida Sans Unicode"/>
                <w:iCs/>
                <w:sz w:val="22"/>
              </w:rPr>
              <w:t>2</w:t>
            </w:r>
          </w:p>
        </w:tc>
        <w:tc>
          <w:tcPr>
            <w:tcW w:w="6946" w:type="dxa"/>
            <w:tcBorders>
              <w:top w:val="nil"/>
              <w:left w:val="single" w:sz="2" w:space="0" w:color="000000"/>
              <w:bottom w:val="single" w:sz="2" w:space="0" w:color="000000"/>
              <w:right w:val="nil"/>
            </w:tcBorders>
          </w:tcPr>
          <w:p w14:paraId="7E58312C" w14:textId="475BDEB7" w:rsidR="00AD2B54" w:rsidRPr="00AD2B54" w:rsidRDefault="00AD2B54" w:rsidP="003767BE">
            <w:pPr>
              <w:autoSpaceDE w:val="0"/>
              <w:autoSpaceDN w:val="0"/>
              <w:adjustRightInd w:val="0"/>
              <w:spacing w:after="0" w:line="360" w:lineRule="auto"/>
              <w:rPr>
                <w:szCs w:val="24"/>
              </w:rPr>
            </w:pPr>
            <w:r w:rsidRPr="00AD2B54">
              <w:rPr>
                <w:rFonts w:eastAsia="Lucida Sans Unicode"/>
                <w:b/>
                <w:bCs/>
                <w:iCs/>
              </w:rPr>
              <w:t>Z-ca dyrektora– Organizator Pomocy Społecznej</w:t>
            </w:r>
          </w:p>
        </w:tc>
        <w:tc>
          <w:tcPr>
            <w:tcW w:w="1731" w:type="dxa"/>
            <w:tcBorders>
              <w:top w:val="nil"/>
              <w:left w:val="single" w:sz="2" w:space="0" w:color="000000"/>
              <w:bottom w:val="single" w:sz="2" w:space="0" w:color="000000"/>
              <w:right w:val="single" w:sz="2" w:space="0" w:color="000000"/>
            </w:tcBorders>
          </w:tcPr>
          <w:p w14:paraId="18634DF6" w14:textId="204ECCDF" w:rsidR="00AD2B54" w:rsidRPr="005D34B8" w:rsidRDefault="00AD2B54" w:rsidP="00AD2B54">
            <w:pPr>
              <w:autoSpaceDE w:val="0"/>
              <w:autoSpaceDN w:val="0"/>
              <w:adjustRightInd w:val="0"/>
              <w:spacing w:after="0" w:line="360" w:lineRule="auto"/>
              <w:jc w:val="both"/>
              <w:rPr>
                <w:b/>
                <w:sz w:val="22"/>
              </w:rPr>
            </w:pPr>
            <w:r w:rsidRPr="005D34B8">
              <w:rPr>
                <w:rFonts w:eastAsia="Lucida Sans Unicode"/>
                <w:b/>
                <w:iCs/>
                <w:sz w:val="22"/>
              </w:rPr>
              <w:t>1</w:t>
            </w:r>
            <w:r w:rsidR="008D275C" w:rsidRPr="005D34B8">
              <w:rPr>
                <w:rFonts w:eastAsia="Lucida Sans Unicode"/>
                <w:b/>
                <w:iCs/>
                <w:sz w:val="22"/>
              </w:rPr>
              <w:t>,0</w:t>
            </w:r>
          </w:p>
        </w:tc>
      </w:tr>
      <w:tr w:rsidR="00AD2B54" w:rsidRPr="00AD2B54" w14:paraId="411BB4D1" w14:textId="77777777" w:rsidTr="003767BE">
        <w:tc>
          <w:tcPr>
            <w:tcW w:w="686" w:type="dxa"/>
            <w:tcBorders>
              <w:top w:val="nil"/>
              <w:left w:val="single" w:sz="2" w:space="0" w:color="000000"/>
              <w:bottom w:val="single" w:sz="2" w:space="0" w:color="000000"/>
              <w:right w:val="nil"/>
            </w:tcBorders>
          </w:tcPr>
          <w:p w14:paraId="43221554" w14:textId="53A353FA" w:rsidR="00AD2B54" w:rsidRPr="00AD2B54" w:rsidRDefault="00AD2B54" w:rsidP="003767BE">
            <w:pPr>
              <w:autoSpaceDE w:val="0"/>
              <w:autoSpaceDN w:val="0"/>
              <w:adjustRightInd w:val="0"/>
              <w:spacing w:after="0" w:line="360" w:lineRule="auto"/>
              <w:jc w:val="center"/>
              <w:rPr>
                <w:szCs w:val="24"/>
              </w:rPr>
            </w:pPr>
            <w:r w:rsidRPr="00AD2B54">
              <w:rPr>
                <w:rFonts w:eastAsia="Lucida Sans Unicode"/>
                <w:iCs/>
                <w:sz w:val="22"/>
              </w:rPr>
              <w:t>3</w:t>
            </w:r>
          </w:p>
        </w:tc>
        <w:tc>
          <w:tcPr>
            <w:tcW w:w="6946" w:type="dxa"/>
            <w:tcBorders>
              <w:top w:val="nil"/>
              <w:left w:val="single" w:sz="2" w:space="0" w:color="000000"/>
              <w:bottom w:val="single" w:sz="2" w:space="0" w:color="000000"/>
              <w:right w:val="nil"/>
            </w:tcBorders>
          </w:tcPr>
          <w:p w14:paraId="0D990093" w14:textId="6C73F67F" w:rsidR="00AD2B54" w:rsidRPr="00AD2B54" w:rsidRDefault="00AD2B54" w:rsidP="003767BE">
            <w:pPr>
              <w:autoSpaceDE w:val="0"/>
              <w:autoSpaceDN w:val="0"/>
              <w:adjustRightInd w:val="0"/>
              <w:spacing w:after="0" w:line="360" w:lineRule="auto"/>
              <w:rPr>
                <w:szCs w:val="24"/>
              </w:rPr>
            </w:pPr>
            <w:r w:rsidRPr="00AD2B54">
              <w:rPr>
                <w:rFonts w:eastAsia="Lucida Sans Unicode"/>
                <w:b/>
                <w:bCs/>
                <w:iCs/>
              </w:rPr>
              <w:t>Zastępca dyrektora – Organizator Usług Społecznych</w:t>
            </w:r>
          </w:p>
        </w:tc>
        <w:tc>
          <w:tcPr>
            <w:tcW w:w="1731" w:type="dxa"/>
            <w:tcBorders>
              <w:top w:val="nil"/>
              <w:left w:val="single" w:sz="2" w:space="0" w:color="000000"/>
              <w:bottom w:val="single" w:sz="2" w:space="0" w:color="000000"/>
              <w:right w:val="single" w:sz="2" w:space="0" w:color="000000"/>
            </w:tcBorders>
          </w:tcPr>
          <w:p w14:paraId="41B7BEB3" w14:textId="117B42D6" w:rsidR="00AD2B54" w:rsidRPr="005D34B8" w:rsidRDefault="00AD2B54" w:rsidP="00AD2B54">
            <w:pPr>
              <w:autoSpaceDE w:val="0"/>
              <w:autoSpaceDN w:val="0"/>
              <w:adjustRightInd w:val="0"/>
              <w:spacing w:after="0" w:line="360" w:lineRule="auto"/>
              <w:jc w:val="both"/>
              <w:rPr>
                <w:b/>
                <w:sz w:val="22"/>
              </w:rPr>
            </w:pPr>
            <w:r w:rsidRPr="005D34B8">
              <w:rPr>
                <w:rFonts w:eastAsia="Lucida Sans Unicode"/>
                <w:b/>
                <w:iCs/>
                <w:sz w:val="22"/>
              </w:rPr>
              <w:t>1</w:t>
            </w:r>
            <w:r w:rsidR="008D275C" w:rsidRPr="005D34B8">
              <w:rPr>
                <w:rFonts w:eastAsia="Lucida Sans Unicode"/>
                <w:b/>
                <w:iCs/>
                <w:sz w:val="22"/>
              </w:rPr>
              <w:t>,0</w:t>
            </w:r>
          </w:p>
        </w:tc>
      </w:tr>
      <w:tr w:rsidR="00AD2B54" w:rsidRPr="00AD2B54" w14:paraId="33FE8789" w14:textId="77777777" w:rsidTr="003767BE">
        <w:tc>
          <w:tcPr>
            <w:tcW w:w="686" w:type="dxa"/>
            <w:tcBorders>
              <w:top w:val="nil"/>
              <w:left w:val="single" w:sz="2" w:space="0" w:color="000000"/>
              <w:bottom w:val="single" w:sz="2" w:space="0" w:color="000000"/>
              <w:right w:val="nil"/>
            </w:tcBorders>
          </w:tcPr>
          <w:p w14:paraId="5EF47CF5" w14:textId="16313667" w:rsidR="00AD2B54" w:rsidRPr="00AD2B54" w:rsidRDefault="00AD2B54" w:rsidP="003767BE">
            <w:pPr>
              <w:autoSpaceDE w:val="0"/>
              <w:autoSpaceDN w:val="0"/>
              <w:adjustRightInd w:val="0"/>
              <w:spacing w:after="0" w:line="360" w:lineRule="auto"/>
              <w:jc w:val="center"/>
              <w:rPr>
                <w:szCs w:val="24"/>
              </w:rPr>
            </w:pPr>
            <w:r w:rsidRPr="00AD2B54">
              <w:rPr>
                <w:rFonts w:eastAsia="Lucida Sans Unicode"/>
                <w:iCs/>
                <w:sz w:val="22"/>
              </w:rPr>
              <w:t>4</w:t>
            </w:r>
          </w:p>
        </w:tc>
        <w:tc>
          <w:tcPr>
            <w:tcW w:w="6946" w:type="dxa"/>
            <w:tcBorders>
              <w:top w:val="nil"/>
              <w:left w:val="single" w:sz="2" w:space="0" w:color="000000"/>
              <w:bottom w:val="single" w:sz="2" w:space="0" w:color="000000"/>
              <w:right w:val="nil"/>
            </w:tcBorders>
          </w:tcPr>
          <w:p w14:paraId="646AA455" w14:textId="68194B30" w:rsidR="00AD2B54" w:rsidRPr="00762FE2" w:rsidRDefault="00AD2B54" w:rsidP="00762FE2">
            <w:pPr>
              <w:pStyle w:val="Tekstpodstawowy"/>
              <w:tabs>
                <w:tab w:val="left" w:pos="5460"/>
              </w:tabs>
              <w:spacing w:line="360" w:lineRule="auto"/>
              <w:ind w:left="30" w:hanging="15"/>
              <w:rPr>
                <w:rFonts w:eastAsia="Lucida Sans Unicode" w:cs="Times New Roman"/>
                <w:b/>
                <w:bCs/>
                <w:iCs/>
              </w:rPr>
            </w:pPr>
            <w:r w:rsidRPr="00AD2B54">
              <w:rPr>
                <w:rFonts w:eastAsia="Lucida Sans Unicode" w:cs="Times New Roman"/>
                <w:b/>
                <w:bCs/>
                <w:iCs/>
              </w:rPr>
              <w:t xml:space="preserve">Zespół ds. </w:t>
            </w:r>
            <w:r w:rsidR="00762FE2">
              <w:rPr>
                <w:rFonts w:eastAsia="Lucida Sans Unicode" w:cs="Times New Roman"/>
                <w:b/>
                <w:bCs/>
                <w:iCs/>
              </w:rPr>
              <w:t>Organizowania Usług Społecznych</w:t>
            </w:r>
          </w:p>
        </w:tc>
        <w:tc>
          <w:tcPr>
            <w:tcW w:w="1731" w:type="dxa"/>
            <w:tcBorders>
              <w:top w:val="nil"/>
              <w:left w:val="single" w:sz="2" w:space="0" w:color="000000"/>
              <w:bottom w:val="single" w:sz="2" w:space="0" w:color="000000"/>
              <w:right w:val="single" w:sz="2" w:space="0" w:color="000000"/>
            </w:tcBorders>
          </w:tcPr>
          <w:p w14:paraId="6A2F4F35" w14:textId="1E24E0C6" w:rsidR="00AD2B54" w:rsidRPr="005D34B8" w:rsidRDefault="00AD2B54" w:rsidP="00AD2B54">
            <w:pPr>
              <w:autoSpaceDE w:val="0"/>
              <w:autoSpaceDN w:val="0"/>
              <w:adjustRightInd w:val="0"/>
              <w:spacing w:after="0" w:line="360" w:lineRule="auto"/>
              <w:jc w:val="both"/>
              <w:rPr>
                <w:b/>
                <w:sz w:val="22"/>
              </w:rPr>
            </w:pPr>
            <w:r w:rsidRPr="005D34B8">
              <w:rPr>
                <w:rFonts w:eastAsia="Lucida Sans Unicode"/>
                <w:b/>
                <w:iCs/>
                <w:sz w:val="22"/>
              </w:rPr>
              <w:t>1,0</w:t>
            </w:r>
          </w:p>
        </w:tc>
      </w:tr>
      <w:tr w:rsidR="00AD2B54" w:rsidRPr="00AD2B54" w14:paraId="49FEE8C9" w14:textId="77777777" w:rsidTr="003767BE">
        <w:tc>
          <w:tcPr>
            <w:tcW w:w="686" w:type="dxa"/>
            <w:tcBorders>
              <w:top w:val="nil"/>
              <w:left w:val="single" w:sz="2" w:space="0" w:color="000000"/>
              <w:bottom w:val="single" w:sz="2" w:space="0" w:color="000000"/>
              <w:right w:val="nil"/>
            </w:tcBorders>
          </w:tcPr>
          <w:p w14:paraId="46A26018" w14:textId="07CFE001" w:rsidR="00AD2B54" w:rsidRPr="00AD2B54" w:rsidRDefault="00AD2B54" w:rsidP="003767BE">
            <w:pPr>
              <w:autoSpaceDE w:val="0"/>
              <w:autoSpaceDN w:val="0"/>
              <w:adjustRightInd w:val="0"/>
              <w:spacing w:after="0" w:line="360" w:lineRule="auto"/>
              <w:jc w:val="center"/>
              <w:rPr>
                <w:szCs w:val="24"/>
              </w:rPr>
            </w:pPr>
            <w:r w:rsidRPr="00AD2B54">
              <w:rPr>
                <w:rFonts w:eastAsia="Lucida Sans Unicode"/>
                <w:iCs/>
                <w:sz w:val="22"/>
              </w:rPr>
              <w:t>5</w:t>
            </w:r>
          </w:p>
        </w:tc>
        <w:tc>
          <w:tcPr>
            <w:tcW w:w="6946" w:type="dxa"/>
            <w:tcBorders>
              <w:top w:val="nil"/>
              <w:left w:val="single" w:sz="2" w:space="0" w:color="000000"/>
              <w:bottom w:val="single" w:sz="2" w:space="0" w:color="000000"/>
              <w:right w:val="nil"/>
            </w:tcBorders>
          </w:tcPr>
          <w:p w14:paraId="5E4D63F1" w14:textId="0343B89E" w:rsidR="00AD2B54" w:rsidRPr="00AD2B54" w:rsidRDefault="00AD2B54" w:rsidP="00AD2B54">
            <w:pPr>
              <w:autoSpaceDE w:val="0"/>
              <w:autoSpaceDN w:val="0"/>
              <w:adjustRightInd w:val="0"/>
              <w:spacing w:after="0" w:line="360" w:lineRule="auto"/>
              <w:jc w:val="both"/>
              <w:rPr>
                <w:szCs w:val="24"/>
              </w:rPr>
            </w:pPr>
            <w:r w:rsidRPr="00762FE2">
              <w:rPr>
                <w:rFonts w:eastAsia="Lucida Sans Unicode"/>
                <w:b/>
                <w:bCs/>
                <w:iCs/>
              </w:rPr>
              <w:t>Organizator Społeczności Lokalnej</w:t>
            </w:r>
          </w:p>
        </w:tc>
        <w:tc>
          <w:tcPr>
            <w:tcW w:w="1731" w:type="dxa"/>
            <w:tcBorders>
              <w:top w:val="nil"/>
              <w:left w:val="single" w:sz="2" w:space="0" w:color="000000"/>
              <w:bottom w:val="single" w:sz="2" w:space="0" w:color="000000"/>
              <w:right w:val="single" w:sz="2" w:space="0" w:color="000000"/>
            </w:tcBorders>
          </w:tcPr>
          <w:p w14:paraId="59FFEB9E" w14:textId="17AFF22A" w:rsidR="00AD2B54" w:rsidRPr="005D34B8" w:rsidRDefault="00AD2B54" w:rsidP="00AD2B54">
            <w:pPr>
              <w:autoSpaceDE w:val="0"/>
              <w:autoSpaceDN w:val="0"/>
              <w:adjustRightInd w:val="0"/>
              <w:spacing w:after="0" w:line="360" w:lineRule="auto"/>
              <w:jc w:val="both"/>
              <w:rPr>
                <w:b/>
                <w:sz w:val="22"/>
              </w:rPr>
            </w:pPr>
            <w:r w:rsidRPr="005D34B8">
              <w:rPr>
                <w:rFonts w:eastAsia="Lucida Sans Unicode"/>
                <w:b/>
                <w:iCs/>
                <w:sz w:val="22"/>
              </w:rPr>
              <w:t>1</w:t>
            </w:r>
            <w:r w:rsidR="008D275C" w:rsidRPr="005D34B8">
              <w:rPr>
                <w:rFonts w:eastAsia="Lucida Sans Unicode"/>
                <w:b/>
                <w:iCs/>
                <w:sz w:val="22"/>
              </w:rPr>
              <w:t>,0</w:t>
            </w:r>
          </w:p>
        </w:tc>
      </w:tr>
      <w:tr w:rsidR="00AD2B54" w:rsidRPr="00AD2B54" w14:paraId="178D6C0C" w14:textId="77777777" w:rsidTr="003767BE">
        <w:tc>
          <w:tcPr>
            <w:tcW w:w="686" w:type="dxa"/>
            <w:tcBorders>
              <w:top w:val="nil"/>
              <w:left w:val="single" w:sz="2" w:space="0" w:color="000000"/>
              <w:bottom w:val="single" w:sz="2" w:space="0" w:color="000000"/>
              <w:right w:val="nil"/>
            </w:tcBorders>
          </w:tcPr>
          <w:p w14:paraId="53353F6F" w14:textId="082980D7" w:rsidR="00AD2B54" w:rsidRPr="00AD2B54" w:rsidRDefault="00AD2B54" w:rsidP="003767BE">
            <w:pPr>
              <w:autoSpaceDE w:val="0"/>
              <w:autoSpaceDN w:val="0"/>
              <w:adjustRightInd w:val="0"/>
              <w:spacing w:after="0" w:line="360" w:lineRule="auto"/>
              <w:jc w:val="center"/>
              <w:rPr>
                <w:szCs w:val="24"/>
              </w:rPr>
            </w:pPr>
            <w:r w:rsidRPr="00AD2B54">
              <w:rPr>
                <w:rFonts w:eastAsia="Lucida Sans Unicode"/>
                <w:iCs/>
                <w:sz w:val="22"/>
              </w:rPr>
              <w:t>6</w:t>
            </w:r>
          </w:p>
        </w:tc>
        <w:tc>
          <w:tcPr>
            <w:tcW w:w="6946" w:type="dxa"/>
            <w:tcBorders>
              <w:top w:val="nil"/>
              <w:left w:val="single" w:sz="2" w:space="0" w:color="000000"/>
              <w:bottom w:val="single" w:sz="2" w:space="0" w:color="000000"/>
              <w:right w:val="nil"/>
            </w:tcBorders>
          </w:tcPr>
          <w:p w14:paraId="3CCF6C0D" w14:textId="22FDA54E" w:rsidR="00AD2B54" w:rsidRPr="003767BE" w:rsidRDefault="00AD2B54" w:rsidP="003767BE">
            <w:pPr>
              <w:pStyle w:val="Tekstpodstawowy"/>
              <w:tabs>
                <w:tab w:val="left" w:pos="5460"/>
              </w:tabs>
              <w:spacing w:line="360" w:lineRule="auto"/>
              <w:ind w:left="30" w:hanging="15"/>
              <w:rPr>
                <w:rFonts w:eastAsia="Lucida Sans Unicode" w:cs="Times New Roman"/>
                <w:b/>
                <w:bCs/>
                <w:iCs/>
              </w:rPr>
            </w:pPr>
            <w:r w:rsidRPr="00AD2B54">
              <w:rPr>
                <w:rFonts w:eastAsia="Lucida Sans Unicode" w:cs="Times New Roman"/>
                <w:b/>
                <w:bCs/>
                <w:iCs/>
              </w:rPr>
              <w:t xml:space="preserve">Zespół ds. realizacji zadań z zakresu pomocy społecznej: </w:t>
            </w:r>
          </w:p>
        </w:tc>
        <w:tc>
          <w:tcPr>
            <w:tcW w:w="1731" w:type="dxa"/>
            <w:tcBorders>
              <w:top w:val="nil"/>
              <w:left w:val="single" w:sz="2" w:space="0" w:color="000000"/>
              <w:bottom w:val="single" w:sz="2" w:space="0" w:color="000000"/>
              <w:right w:val="single" w:sz="2" w:space="0" w:color="000000"/>
            </w:tcBorders>
          </w:tcPr>
          <w:p w14:paraId="7C7109AF" w14:textId="756763DB" w:rsidR="00AD2B54" w:rsidRPr="005D34B8" w:rsidRDefault="00A20A2F" w:rsidP="00AD2B54">
            <w:pPr>
              <w:autoSpaceDE w:val="0"/>
              <w:autoSpaceDN w:val="0"/>
              <w:adjustRightInd w:val="0"/>
              <w:spacing w:after="0" w:line="360" w:lineRule="auto"/>
              <w:jc w:val="both"/>
              <w:rPr>
                <w:b/>
                <w:sz w:val="22"/>
              </w:rPr>
            </w:pPr>
            <w:r>
              <w:rPr>
                <w:b/>
                <w:sz w:val="22"/>
              </w:rPr>
              <w:t>6,875</w:t>
            </w:r>
          </w:p>
        </w:tc>
      </w:tr>
      <w:tr w:rsidR="00AD2B54" w:rsidRPr="00AD2B54" w14:paraId="3774DE1E" w14:textId="77777777" w:rsidTr="003767BE">
        <w:tc>
          <w:tcPr>
            <w:tcW w:w="686" w:type="dxa"/>
            <w:tcBorders>
              <w:top w:val="nil"/>
              <w:left w:val="single" w:sz="2" w:space="0" w:color="000000"/>
              <w:bottom w:val="single" w:sz="2" w:space="0" w:color="000000"/>
              <w:right w:val="nil"/>
            </w:tcBorders>
          </w:tcPr>
          <w:p w14:paraId="2776CA5F" w14:textId="01AECE7E" w:rsidR="00AD2B54" w:rsidRPr="00AD2B54" w:rsidRDefault="00AD2B54" w:rsidP="003767BE">
            <w:pPr>
              <w:autoSpaceDE w:val="0"/>
              <w:autoSpaceDN w:val="0"/>
              <w:adjustRightInd w:val="0"/>
              <w:spacing w:after="0" w:line="360" w:lineRule="auto"/>
              <w:jc w:val="center"/>
              <w:rPr>
                <w:szCs w:val="24"/>
              </w:rPr>
            </w:pPr>
            <w:r w:rsidRPr="00AD2B54">
              <w:rPr>
                <w:rFonts w:eastAsia="Lucida Sans Unicode"/>
                <w:iCs/>
                <w:sz w:val="22"/>
              </w:rPr>
              <w:t>7</w:t>
            </w:r>
          </w:p>
        </w:tc>
        <w:tc>
          <w:tcPr>
            <w:tcW w:w="6946" w:type="dxa"/>
            <w:tcBorders>
              <w:top w:val="nil"/>
              <w:left w:val="single" w:sz="2" w:space="0" w:color="000000"/>
              <w:bottom w:val="single" w:sz="2" w:space="0" w:color="000000"/>
              <w:right w:val="nil"/>
            </w:tcBorders>
          </w:tcPr>
          <w:p w14:paraId="133E7954" w14:textId="61C6CEF0" w:rsidR="00AD2B54" w:rsidRPr="00AD2B54" w:rsidRDefault="00AD2B54" w:rsidP="003767BE">
            <w:pPr>
              <w:autoSpaceDE w:val="0"/>
              <w:autoSpaceDN w:val="0"/>
              <w:adjustRightInd w:val="0"/>
              <w:spacing w:after="0" w:line="360" w:lineRule="auto"/>
              <w:rPr>
                <w:szCs w:val="24"/>
              </w:rPr>
            </w:pPr>
            <w:r w:rsidRPr="00AD2B54">
              <w:rPr>
                <w:rFonts w:eastAsia="Lucida Sans Unicode"/>
                <w:b/>
                <w:bCs/>
                <w:iCs/>
              </w:rPr>
              <w:t>Zespół pracy socjalnej i asysty rodzinnej</w:t>
            </w:r>
          </w:p>
        </w:tc>
        <w:tc>
          <w:tcPr>
            <w:tcW w:w="1731" w:type="dxa"/>
            <w:tcBorders>
              <w:top w:val="nil"/>
              <w:left w:val="single" w:sz="2" w:space="0" w:color="000000"/>
              <w:bottom w:val="single" w:sz="2" w:space="0" w:color="000000"/>
              <w:right w:val="single" w:sz="2" w:space="0" w:color="000000"/>
            </w:tcBorders>
          </w:tcPr>
          <w:p w14:paraId="5EC144AF" w14:textId="6DE9F5E2" w:rsidR="00AD2B54" w:rsidRPr="005D34B8" w:rsidRDefault="00AD2B54" w:rsidP="00AD2B54">
            <w:pPr>
              <w:autoSpaceDE w:val="0"/>
              <w:autoSpaceDN w:val="0"/>
              <w:adjustRightInd w:val="0"/>
              <w:spacing w:after="0" w:line="360" w:lineRule="auto"/>
              <w:jc w:val="both"/>
              <w:rPr>
                <w:b/>
                <w:sz w:val="22"/>
              </w:rPr>
            </w:pPr>
            <w:r w:rsidRPr="005D34B8">
              <w:rPr>
                <w:rFonts w:eastAsia="Lucida Sans Unicode"/>
                <w:b/>
                <w:iCs/>
                <w:sz w:val="22"/>
              </w:rPr>
              <w:t>4</w:t>
            </w:r>
            <w:r w:rsidR="008D275C" w:rsidRPr="005D34B8">
              <w:rPr>
                <w:rFonts w:eastAsia="Lucida Sans Unicode"/>
                <w:b/>
                <w:iCs/>
                <w:sz w:val="22"/>
              </w:rPr>
              <w:t>,0</w:t>
            </w:r>
          </w:p>
        </w:tc>
      </w:tr>
      <w:tr w:rsidR="00AD2B54" w:rsidRPr="00AD2B54" w14:paraId="4D85AB1E" w14:textId="77777777" w:rsidTr="003767BE">
        <w:tc>
          <w:tcPr>
            <w:tcW w:w="686" w:type="dxa"/>
            <w:tcBorders>
              <w:top w:val="nil"/>
              <w:left w:val="single" w:sz="2" w:space="0" w:color="000000"/>
              <w:bottom w:val="single" w:sz="2" w:space="0" w:color="000000"/>
              <w:right w:val="nil"/>
            </w:tcBorders>
          </w:tcPr>
          <w:p w14:paraId="1979F7FF" w14:textId="5D88D92A" w:rsidR="00AD2B54" w:rsidRPr="00AD2B54" w:rsidRDefault="00AD2B54" w:rsidP="003767BE">
            <w:pPr>
              <w:autoSpaceDE w:val="0"/>
              <w:autoSpaceDN w:val="0"/>
              <w:adjustRightInd w:val="0"/>
              <w:spacing w:after="0" w:line="360" w:lineRule="auto"/>
              <w:jc w:val="center"/>
              <w:rPr>
                <w:szCs w:val="24"/>
              </w:rPr>
            </w:pPr>
            <w:r w:rsidRPr="00AD2B54">
              <w:rPr>
                <w:rFonts w:eastAsia="Lucida Sans Unicode"/>
                <w:iCs/>
                <w:sz w:val="22"/>
              </w:rPr>
              <w:t>8</w:t>
            </w:r>
          </w:p>
        </w:tc>
        <w:tc>
          <w:tcPr>
            <w:tcW w:w="6946" w:type="dxa"/>
            <w:tcBorders>
              <w:top w:val="nil"/>
              <w:left w:val="single" w:sz="2" w:space="0" w:color="000000"/>
              <w:bottom w:val="single" w:sz="2" w:space="0" w:color="000000"/>
              <w:right w:val="nil"/>
            </w:tcBorders>
          </w:tcPr>
          <w:p w14:paraId="772BB5F8" w14:textId="6C3258E2" w:rsidR="00AD2B54" w:rsidRPr="00AD2B54" w:rsidRDefault="003767BE" w:rsidP="003767BE">
            <w:pPr>
              <w:autoSpaceDE w:val="0"/>
              <w:autoSpaceDN w:val="0"/>
              <w:adjustRightInd w:val="0"/>
              <w:spacing w:after="0" w:line="360" w:lineRule="auto"/>
              <w:rPr>
                <w:szCs w:val="24"/>
              </w:rPr>
            </w:pPr>
            <w:r w:rsidRPr="00AD2B54">
              <w:rPr>
                <w:rFonts w:eastAsia="Lucida Sans Unicode"/>
                <w:b/>
                <w:bCs/>
                <w:iCs/>
              </w:rPr>
              <w:t>S</w:t>
            </w:r>
            <w:r w:rsidR="00AD2B54" w:rsidRPr="00AD2B54">
              <w:rPr>
                <w:rFonts w:eastAsia="Lucida Sans Unicode"/>
                <w:b/>
                <w:bCs/>
                <w:iCs/>
              </w:rPr>
              <w:t>ekcja</w:t>
            </w:r>
            <w:r>
              <w:rPr>
                <w:rFonts w:eastAsia="Lucida Sans Unicode"/>
                <w:b/>
                <w:bCs/>
                <w:iCs/>
              </w:rPr>
              <w:t xml:space="preserve"> </w:t>
            </w:r>
            <w:r w:rsidR="00AD2B54" w:rsidRPr="00AD2B54">
              <w:rPr>
                <w:rFonts w:eastAsia="Lucida Sans Unicode"/>
                <w:b/>
                <w:bCs/>
                <w:iCs/>
              </w:rPr>
              <w:t>ekonomiczna</w:t>
            </w:r>
          </w:p>
        </w:tc>
        <w:tc>
          <w:tcPr>
            <w:tcW w:w="1731" w:type="dxa"/>
            <w:tcBorders>
              <w:top w:val="nil"/>
              <w:left w:val="single" w:sz="2" w:space="0" w:color="000000"/>
              <w:bottom w:val="single" w:sz="2" w:space="0" w:color="000000"/>
              <w:right w:val="single" w:sz="2" w:space="0" w:color="000000"/>
            </w:tcBorders>
          </w:tcPr>
          <w:p w14:paraId="62F0DE1B" w14:textId="338FE2BE" w:rsidR="00AD2B54" w:rsidRPr="003767BE" w:rsidRDefault="00AD2B54" w:rsidP="003767BE">
            <w:pPr>
              <w:pStyle w:val="Zawartotabeli"/>
              <w:spacing w:line="360" w:lineRule="auto"/>
              <w:rPr>
                <w:rFonts w:eastAsia="Lucida Sans Unicode" w:cs="Times New Roman"/>
                <w:b/>
                <w:iCs/>
                <w:sz w:val="22"/>
                <w:szCs w:val="22"/>
              </w:rPr>
            </w:pPr>
            <w:r w:rsidRPr="00AD2B54">
              <w:rPr>
                <w:rFonts w:eastAsia="Lucida Sans Unicode" w:cs="Times New Roman"/>
                <w:b/>
                <w:iCs/>
                <w:sz w:val="22"/>
                <w:szCs w:val="22"/>
              </w:rPr>
              <w:t>2,5</w:t>
            </w:r>
          </w:p>
        </w:tc>
      </w:tr>
      <w:tr w:rsidR="00AD2B54" w:rsidRPr="00AD2B54" w14:paraId="5D2C7233" w14:textId="77777777" w:rsidTr="003767BE">
        <w:tc>
          <w:tcPr>
            <w:tcW w:w="686" w:type="dxa"/>
            <w:tcBorders>
              <w:top w:val="nil"/>
              <w:left w:val="single" w:sz="2" w:space="0" w:color="000000"/>
              <w:bottom w:val="single" w:sz="2" w:space="0" w:color="000000"/>
              <w:right w:val="nil"/>
            </w:tcBorders>
          </w:tcPr>
          <w:p w14:paraId="1C027AAA" w14:textId="4EDD819F" w:rsidR="00AD2B54" w:rsidRPr="00AD2B54" w:rsidRDefault="00AD2B54" w:rsidP="003767BE">
            <w:pPr>
              <w:autoSpaceDE w:val="0"/>
              <w:autoSpaceDN w:val="0"/>
              <w:adjustRightInd w:val="0"/>
              <w:spacing w:after="0" w:line="360" w:lineRule="auto"/>
              <w:jc w:val="center"/>
              <w:rPr>
                <w:szCs w:val="24"/>
              </w:rPr>
            </w:pPr>
            <w:r w:rsidRPr="00AD2B54">
              <w:rPr>
                <w:rFonts w:eastAsia="Lucida Sans Unicode"/>
                <w:iCs/>
                <w:sz w:val="22"/>
              </w:rPr>
              <w:t>9</w:t>
            </w:r>
          </w:p>
        </w:tc>
        <w:tc>
          <w:tcPr>
            <w:tcW w:w="6946" w:type="dxa"/>
            <w:tcBorders>
              <w:top w:val="nil"/>
              <w:left w:val="single" w:sz="2" w:space="0" w:color="000000"/>
              <w:bottom w:val="single" w:sz="2" w:space="0" w:color="000000"/>
              <w:right w:val="nil"/>
            </w:tcBorders>
          </w:tcPr>
          <w:p w14:paraId="26287A4A" w14:textId="34FA6C70" w:rsidR="00AD2B54" w:rsidRPr="00AD2B54" w:rsidRDefault="003767BE" w:rsidP="003767BE">
            <w:pPr>
              <w:autoSpaceDE w:val="0"/>
              <w:autoSpaceDN w:val="0"/>
              <w:adjustRightInd w:val="0"/>
              <w:spacing w:after="0" w:line="360" w:lineRule="auto"/>
              <w:rPr>
                <w:szCs w:val="24"/>
              </w:rPr>
            </w:pPr>
            <w:r>
              <w:rPr>
                <w:rFonts w:eastAsia="Lucida Sans Unicode"/>
                <w:b/>
                <w:bCs/>
                <w:iCs/>
              </w:rPr>
              <w:t>S</w:t>
            </w:r>
            <w:r w:rsidR="00AD2B54" w:rsidRPr="00AD2B54">
              <w:rPr>
                <w:rFonts w:eastAsia="Lucida Sans Unicode"/>
                <w:b/>
                <w:bCs/>
                <w:iCs/>
              </w:rPr>
              <w:t xml:space="preserve">ekcja administracyjna </w:t>
            </w:r>
          </w:p>
        </w:tc>
        <w:tc>
          <w:tcPr>
            <w:tcW w:w="1731" w:type="dxa"/>
            <w:tcBorders>
              <w:top w:val="nil"/>
              <w:left w:val="single" w:sz="2" w:space="0" w:color="000000"/>
              <w:bottom w:val="single" w:sz="2" w:space="0" w:color="000000"/>
              <w:right w:val="single" w:sz="2" w:space="0" w:color="000000"/>
            </w:tcBorders>
          </w:tcPr>
          <w:p w14:paraId="79E83B00" w14:textId="0FE92ED7" w:rsidR="00AD2B54" w:rsidRPr="003767BE" w:rsidRDefault="00AD2B54" w:rsidP="003767BE">
            <w:pPr>
              <w:pStyle w:val="Zawartotabeli"/>
              <w:spacing w:line="360" w:lineRule="auto"/>
              <w:rPr>
                <w:rFonts w:eastAsia="Lucida Sans Unicode" w:cs="Times New Roman"/>
                <w:b/>
                <w:iCs/>
                <w:sz w:val="22"/>
                <w:szCs w:val="22"/>
              </w:rPr>
            </w:pPr>
            <w:r w:rsidRPr="00AD2B54">
              <w:rPr>
                <w:rFonts w:eastAsia="Lucida Sans Unicode" w:cs="Times New Roman"/>
                <w:b/>
                <w:iCs/>
                <w:sz w:val="22"/>
                <w:szCs w:val="22"/>
              </w:rPr>
              <w:t>7,</w:t>
            </w:r>
            <w:r w:rsidR="00A20A2F">
              <w:rPr>
                <w:rFonts w:eastAsia="Lucida Sans Unicode" w:cs="Times New Roman"/>
                <w:b/>
                <w:iCs/>
                <w:sz w:val="22"/>
                <w:szCs w:val="22"/>
              </w:rPr>
              <w:t>25</w:t>
            </w:r>
          </w:p>
        </w:tc>
      </w:tr>
      <w:tr w:rsidR="00AD2B54" w:rsidRPr="00AD2B54" w14:paraId="7F46FB1D" w14:textId="77777777" w:rsidTr="003767BE">
        <w:tc>
          <w:tcPr>
            <w:tcW w:w="686" w:type="dxa"/>
            <w:tcBorders>
              <w:top w:val="nil"/>
              <w:left w:val="single" w:sz="2" w:space="0" w:color="000000"/>
              <w:bottom w:val="single" w:sz="2" w:space="0" w:color="000000"/>
              <w:right w:val="nil"/>
            </w:tcBorders>
          </w:tcPr>
          <w:p w14:paraId="0D25EA78" w14:textId="6E97A033" w:rsidR="00AD2B54" w:rsidRPr="00AD2B54" w:rsidRDefault="00AD2B54" w:rsidP="003767BE">
            <w:pPr>
              <w:autoSpaceDE w:val="0"/>
              <w:autoSpaceDN w:val="0"/>
              <w:adjustRightInd w:val="0"/>
              <w:spacing w:after="0" w:line="360" w:lineRule="auto"/>
              <w:jc w:val="center"/>
              <w:rPr>
                <w:szCs w:val="24"/>
              </w:rPr>
            </w:pPr>
            <w:r w:rsidRPr="00AD2B54">
              <w:rPr>
                <w:rFonts w:eastAsia="Lucida Sans Unicode"/>
                <w:iCs/>
                <w:sz w:val="22"/>
              </w:rPr>
              <w:t>10</w:t>
            </w:r>
          </w:p>
        </w:tc>
        <w:tc>
          <w:tcPr>
            <w:tcW w:w="6946" w:type="dxa"/>
            <w:tcBorders>
              <w:top w:val="nil"/>
              <w:left w:val="single" w:sz="2" w:space="0" w:color="000000"/>
              <w:bottom w:val="single" w:sz="2" w:space="0" w:color="000000"/>
              <w:right w:val="nil"/>
            </w:tcBorders>
          </w:tcPr>
          <w:p w14:paraId="02A0AC34" w14:textId="73C62B81" w:rsidR="00AD2B54" w:rsidRPr="00AD2B54" w:rsidRDefault="003767BE" w:rsidP="003767BE">
            <w:pPr>
              <w:autoSpaceDE w:val="0"/>
              <w:autoSpaceDN w:val="0"/>
              <w:adjustRightInd w:val="0"/>
              <w:spacing w:after="0" w:line="360" w:lineRule="auto"/>
              <w:rPr>
                <w:szCs w:val="24"/>
              </w:rPr>
            </w:pPr>
            <w:r>
              <w:rPr>
                <w:rFonts w:eastAsia="Lucida Sans Unicode"/>
                <w:b/>
                <w:bCs/>
                <w:iCs/>
                <w:sz w:val="22"/>
              </w:rPr>
              <w:t>S</w:t>
            </w:r>
            <w:r w:rsidR="00AD2B54" w:rsidRPr="00AD2B54">
              <w:rPr>
                <w:rFonts w:eastAsia="Lucida Sans Unicode"/>
                <w:b/>
                <w:bCs/>
                <w:iCs/>
                <w:sz w:val="22"/>
              </w:rPr>
              <w:t>ekcja usług opiekuńczych</w:t>
            </w:r>
          </w:p>
        </w:tc>
        <w:tc>
          <w:tcPr>
            <w:tcW w:w="1731" w:type="dxa"/>
            <w:tcBorders>
              <w:top w:val="nil"/>
              <w:left w:val="single" w:sz="2" w:space="0" w:color="000000"/>
              <w:bottom w:val="single" w:sz="2" w:space="0" w:color="000000"/>
              <w:right w:val="single" w:sz="2" w:space="0" w:color="000000"/>
            </w:tcBorders>
          </w:tcPr>
          <w:p w14:paraId="68FAF99D" w14:textId="1E581AE3" w:rsidR="00AD2B54" w:rsidRPr="003767BE" w:rsidRDefault="00AD2B54" w:rsidP="003767BE">
            <w:pPr>
              <w:pStyle w:val="Zawartotabeli"/>
              <w:spacing w:line="360" w:lineRule="auto"/>
              <w:ind w:left="28" w:right="51"/>
              <w:rPr>
                <w:rFonts w:eastAsia="Lucida Sans Unicode" w:cs="Times New Roman"/>
                <w:b/>
                <w:bCs/>
                <w:iCs/>
                <w:sz w:val="20"/>
                <w:szCs w:val="20"/>
              </w:rPr>
            </w:pPr>
            <w:r w:rsidRPr="00AD2B54">
              <w:rPr>
                <w:rFonts w:eastAsia="Lucida Sans Unicode" w:cs="Times New Roman"/>
                <w:b/>
                <w:bCs/>
                <w:iCs/>
                <w:sz w:val="22"/>
                <w:szCs w:val="22"/>
              </w:rPr>
              <w:t>15,</w:t>
            </w:r>
            <w:r w:rsidR="00A20A2F">
              <w:rPr>
                <w:rFonts w:eastAsia="Lucida Sans Unicode" w:cs="Times New Roman"/>
                <w:b/>
                <w:bCs/>
                <w:iCs/>
                <w:sz w:val="22"/>
                <w:szCs w:val="22"/>
              </w:rPr>
              <w:t>15</w:t>
            </w:r>
          </w:p>
        </w:tc>
      </w:tr>
      <w:tr w:rsidR="00AD2B54" w:rsidRPr="00AD2B54" w14:paraId="64892AFE" w14:textId="77777777" w:rsidTr="003767BE">
        <w:tc>
          <w:tcPr>
            <w:tcW w:w="686" w:type="dxa"/>
            <w:tcBorders>
              <w:top w:val="nil"/>
              <w:left w:val="single" w:sz="2" w:space="0" w:color="000000"/>
              <w:bottom w:val="single" w:sz="2" w:space="0" w:color="000000"/>
              <w:right w:val="nil"/>
            </w:tcBorders>
          </w:tcPr>
          <w:p w14:paraId="611C7AC6" w14:textId="177263E3" w:rsidR="00AD2B54" w:rsidRPr="00AD2B54" w:rsidRDefault="00AD2B54" w:rsidP="003767BE">
            <w:pPr>
              <w:autoSpaceDE w:val="0"/>
              <w:autoSpaceDN w:val="0"/>
              <w:adjustRightInd w:val="0"/>
              <w:spacing w:after="0" w:line="360" w:lineRule="auto"/>
              <w:jc w:val="center"/>
              <w:rPr>
                <w:szCs w:val="24"/>
              </w:rPr>
            </w:pPr>
            <w:r w:rsidRPr="00AD2B54">
              <w:rPr>
                <w:rFonts w:eastAsia="Lucida Sans Unicode"/>
                <w:iCs/>
                <w:sz w:val="22"/>
              </w:rPr>
              <w:t>11</w:t>
            </w:r>
          </w:p>
        </w:tc>
        <w:tc>
          <w:tcPr>
            <w:tcW w:w="6946" w:type="dxa"/>
            <w:tcBorders>
              <w:top w:val="nil"/>
              <w:left w:val="single" w:sz="2" w:space="0" w:color="000000"/>
              <w:bottom w:val="single" w:sz="2" w:space="0" w:color="000000"/>
              <w:right w:val="nil"/>
            </w:tcBorders>
          </w:tcPr>
          <w:p w14:paraId="1C9EE5DC" w14:textId="0E126461" w:rsidR="00AD2B54" w:rsidRPr="003767BE" w:rsidRDefault="003767BE" w:rsidP="00762FE2">
            <w:pPr>
              <w:pStyle w:val="Tekstpodstawowy"/>
              <w:tabs>
                <w:tab w:val="left" w:pos="5460"/>
              </w:tabs>
              <w:ind w:left="30" w:hanging="15"/>
              <w:rPr>
                <w:rFonts w:eastAsia="Lucida Sans Unicode" w:cs="Times New Roman"/>
                <w:b/>
                <w:bCs/>
                <w:iCs/>
                <w:sz w:val="22"/>
                <w:szCs w:val="22"/>
              </w:rPr>
            </w:pPr>
            <w:r>
              <w:rPr>
                <w:rFonts w:eastAsia="Lucida Sans Unicode" w:cs="Times New Roman"/>
                <w:b/>
                <w:bCs/>
                <w:iCs/>
                <w:sz w:val="22"/>
                <w:szCs w:val="22"/>
              </w:rPr>
              <w:t>S</w:t>
            </w:r>
            <w:r w:rsidR="00AD2B54" w:rsidRPr="00AD2B54">
              <w:rPr>
                <w:rFonts w:eastAsia="Lucida Sans Unicode" w:cs="Times New Roman"/>
                <w:b/>
                <w:bCs/>
                <w:iCs/>
                <w:sz w:val="22"/>
                <w:szCs w:val="22"/>
              </w:rPr>
              <w:t xml:space="preserve">amodzielne stanowisko ds. </w:t>
            </w:r>
            <w:r w:rsidR="00762FE2">
              <w:rPr>
                <w:rFonts w:eastAsia="Lucida Sans Unicode" w:cs="Times New Roman"/>
                <w:b/>
                <w:bCs/>
                <w:iCs/>
                <w:sz w:val="22"/>
                <w:szCs w:val="22"/>
              </w:rPr>
              <w:t xml:space="preserve">zamówień publicznych i kontroli </w:t>
            </w:r>
            <w:r w:rsidR="00AD2B54" w:rsidRPr="00AD2B54">
              <w:rPr>
                <w:rFonts w:eastAsia="Lucida Sans Unicode" w:cs="Times New Roman"/>
                <w:b/>
                <w:bCs/>
                <w:iCs/>
                <w:sz w:val="22"/>
                <w:szCs w:val="22"/>
              </w:rPr>
              <w:t>zarządczej</w:t>
            </w:r>
          </w:p>
        </w:tc>
        <w:tc>
          <w:tcPr>
            <w:tcW w:w="1731" w:type="dxa"/>
            <w:tcBorders>
              <w:top w:val="nil"/>
              <w:left w:val="single" w:sz="2" w:space="0" w:color="000000"/>
              <w:bottom w:val="single" w:sz="2" w:space="0" w:color="000000"/>
              <w:right w:val="single" w:sz="2" w:space="0" w:color="000000"/>
            </w:tcBorders>
          </w:tcPr>
          <w:p w14:paraId="16E4D9EE" w14:textId="49A64721" w:rsidR="00AD2B54" w:rsidRPr="00AD2B54" w:rsidRDefault="00AD2B54" w:rsidP="00AD2B54">
            <w:pPr>
              <w:autoSpaceDE w:val="0"/>
              <w:autoSpaceDN w:val="0"/>
              <w:adjustRightInd w:val="0"/>
              <w:spacing w:after="0" w:line="360" w:lineRule="auto"/>
              <w:jc w:val="both"/>
              <w:rPr>
                <w:szCs w:val="24"/>
              </w:rPr>
            </w:pPr>
            <w:r w:rsidRPr="00AD2B54">
              <w:rPr>
                <w:rFonts w:eastAsia="Lucida Sans Unicode"/>
                <w:b/>
                <w:iCs/>
                <w:sz w:val="22"/>
              </w:rPr>
              <w:t>0,5</w:t>
            </w:r>
          </w:p>
        </w:tc>
      </w:tr>
      <w:tr w:rsidR="00AD2B54" w:rsidRPr="00AD2B54" w14:paraId="7F3F2764" w14:textId="77777777" w:rsidTr="003767BE">
        <w:tc>
          <w:tcPr>
            <w:tcW w:w="686" w:type="dxa"/>
            <w:tcBorders>
              <w:top w:val="nil"/>
              <w:left w:val="single" w:sz="2" w:space="0" w:color="000000"/>
              <w:bottom w:val="single" w:sz="2" w:space="0" w:color="000000"/>
              <w:right w:val="nil"/>
            </w:tcBorders>
          </w:tcPr>
          <w:p w14:paraId="7D434091" w14:textId="0B0391F6" w:rsidR="00AD2B54" w:rsidRPr="00AD2B54" w:rsidRDefault="00AD2B54" w:rsidP="003767BE">
            <w:pPr>
              <w:autoSpaceDE w:val="0"/>
              <w:autoSpaceDN w:val="0"/>
              <w:adjustRightInd w:val="0"/>
              <w:spacing w:after="0" w:line="360" w:lineRule="auto"/>
              <w:jc w:val="center"/>
              <w:rPr>
                <w:szCs w:val="24"/>
              </w:rPr>
            </w:pPr>
            <w:r w:rsidRPr="00AD2B54">
              <w:rPr>
                <w:rFonts w:eastAsia="Lucida Sans Unicode"/>
                <w:iCs/>
                <w:sz w:val="22"/>
              </w:rPr>
              <w:t>12</w:t>
            </w:r>
          </w:p>
        </w:tc>
        <w:tc>
          <w:tcPr>
            <w:tcW w:w="6946" w:type="dxa"/>
            <w:tcBorders>
              <w:top w:val="nil"/>
              <w:left w:val="single" w:sz="2" w:space="0" w:color="000000"/>
              <w:bottom w:val="single" w:sz="2" w:space="0" w:color="000000"/>
              <w:right w:val="nil"/>
            </w:tcBorders>
          </w:tcPr>
          <w:p w14:paraId="1810E2E7" w14:textId="0B31AF51" w:rsidR="00AD2B54" w:rsidRPr="003767BE" w:rsidRDefault="003767BE" w:rsidP="003767BE">
            <w:pPr>
              <w:pStyle w:val="Tekstpodstawowy"/>
              <w:tabs>
                <w:tab w:val="left" w:pos="5460"/>
              </w:tabs>
              <w:spacing w:line="360" w:lineRule="auto"/>
              <w:ind w:left="30" w:hanging="15"/>
              <w:rPr>
                <w:rFonts w:eastAsia="Lucida Sans Unicode" w:cs="Times New Roman"/>
                <w:b/>
                <w:bCs/>
                <w:iCs/>
                <w:sz w:val="22"/>
                <w:szCs w:val="22"/>
              </w:rPr>
            </w:pPr>
            <w:r>
              <w:rPr>
                <w:rFonts w:eastAsia="Lucida Sans Unicode" w:cs="Times New Roman"/>
                <w:b/>
                <w:bCs/>
                <w:iCs/>
                <w:sz w:val="22"/>
                <w:szCs w:val="22"/>
              </w:rPr>
              <w:t>S</w:t>
            </w:r>
            <w:r w:rsidR="00AD2B54" w:rsidRPr="00AD2B54">
              <w:rPr>
                <w:rFonts w:eastAsia="Lucida Sans Unicode" w:cs="Times New Roman"/>
                <w:b/>
                <w:bCs/>
                <w:iCs/>
                <w:sz w:val="22"/>
                <w:szCs w:val="22"/>
              </w:rPr>
              <w:t>amodzielne stanowisko ds. kadr i płac</w:t>
            </w:r>
          </w:p>
        </w:tc>
        <w:tc>
          <w:tcPr>
            <w:tcW w:w="1731" w:type="dxa"/>
            <w:tcBorders>
              <w:top w:val="nil"/>
              <w:left w:val="single" w:sz="2" w:space="0" w:color="000000"/>
              <w:bottom w:val="single" w:sz="2" w:space="0" w:color="000000"/>
              <w:right w:val="single" w:sz="2" w:space="0" w:color="000000"/>
            </w:tcBorders>
          </w:tcPr>
          <w:p w14:paraId="5ADD84DE" w14:textId="3FB9FB1F" w:rsidR="00AD2B54" w:rsidRPr="00AD2B54" w:rsidRDefault="00AD2B54" w:rsidP="00AD2B54">
            <w:pPr>
              <w:autoSpaceDE w:val="0"/>
              <w:autoSpaceDN w:val="0"/>
              <w:adjustRightInd w:val="0"/>
              <w:spacing w:after="0" w:line="360" w:lineRule="auto"/>
              <w:jc w:val="both"/>
              <w:rPr>
                <w:szCs w:val="24"/>
              </w:rPr>
            </w:pPr>
            <w:r w:rsidRPr="00AD2B54">
              <w:rPr>
                <w:rFonts w:eastAsia="Lucida Sans Unicode"/>
                <w:b/>
                <w:iCs/>
                <w:sz w:val="22"/>
              </w:rPr>
              <w:t>1</w:t>
            </w:r>
            <w:r w:rsidR="008D275C">
              <w:rPr>
                <w:rFonts w:eastAsia="Lucida Sans Unicode"/>
                <w:b/>
                <w:iCs/>
                <w:sz w:val="22"/>
              </w:rPr>
              <w:t>,0</w:t>
            </w:r>
          </w:p>
        </w:tc>
      </w:tr>
      <w:tr w:rsidR="00AD2B54" w:rsidRPr="00AD2B54" w14:paraId="50F3D397" w14:textId="77777777" w:rsidTr="003767BE">
        <w:tc>
          <w:tcPr>
            <w:tcW w:w="686" w:type="dxa"/>
            <w:tcBorders>
              <w:top w:val="nil"/>
              <w:left w:val="single" w:sz="2" w:space="0" w:color="000000"/>
              <w:bottom w:val="single" w:sz="2" w:space="0" w:color="000000"/>
              <w:right w:val="nil"/>
            </w:tcBorders>
          </w:tcPr>
          <w:p w14:paraId="34D71300" w14:textId="059B0ECC" w:rsidR="00AD2B54" w:rsidRPr="00AD2B54" w:rsidRDefault="00AD2B54" w:rsidP="003767BE">
            <w:pPr>
              <w:autoSpaceDE w:val="0"/>
              <w:autoSpaceDN w:val="0"/>
              <w:adjustRightInd w:val="0"/>
              <w:spacing w:after="0" w:line="360" w:lineRule="auto"/>
              <w:jc w:val="center"/>
              <w:rPr>
                <w:szCs w:val="24"/>
              </w:rPr>
            </w:pPr>
            <w:r w:rsidRPr="00AD2B54">
              <w:rPr>
                <w:rFonts w:eastAsia="Lucida Sans Unicode"/>
                <w:iCs/>
                <w:sz w:val="22"/>
              </w:rPr>
              <w:t>13</w:t>
            </w:r>
          </w:p>
        </w:tc>
        <w:tc>
          <w:tcPr>
            <w:tcW w:w="6946" w:type="dxa"/>
            <w:tcBorders>
              <w:top w:val="nil"/>
              <w:left w:val="single" w:sz="2" w:space="0" w:color="000000"/>
              <w:bottom w:val="single" w:sz="2" w:space="0" w:color="000000"/>
              <w:right w:val="nil"/>
            </w:tcBorders>
          </w:tcPr>
          <w:p w14:paraId="3A00C197" w14:textId="2FC664B0" w:rsidR="00AD2B54" w:rsidRPr="003767BE" w:rsidRDefault="003767BE" w:rsidP="003767BE">
            <w:pPr>
              <w:pStyle w:val="Tekstpodstawowy"/>
              <w:tabs>
                <w:tab w:val="left" w:pos="5460"/>
              </w:tabs>
              <w:spacing w:line="360" w:lineRule="auto"/>
              <w:ind w:left="30" w:hanging="15"/>
              <w:rPr>
                <w:rFonts w:eastAsia="Lucida Sans Unicode" w:cs="Times New Roman"/>
                <w:b/>
                <w:bCs/>
                <w:iCs/>
                <w:sz w:val="22"/>
                <w:szCs w:val="22"/>
              </w:rPr>
            </w:pPr>
            <w:r>
              <w:rPr>
                <w:rFonts w:eastAsia="Lucida Sans Unicode" w:cs="Times New Roman"/>
                <w:b/>
                <w:bCs/>
                <w:iCs/>
                <w:sz w:val="22"/>
                <w:szCs w:val="22"/>
              </w:rPr>
              <w:t>S</w:t>
            </w:r>
            <w:r w:rsidR="00AD2B54" w:rsidRPr="00AD2B54">
              <w:rPr>
                <w:rFonts w:eastAsia="Lucida Sans Unicode" w:cs="Times New Roman"/>
                <w:b/>
                <w:bCs/>
                <w:iCs/>
                <w:sz w:val="22"/>
                <w:szCs w:val="22"/>
              </w:rPr>
              <w:t>amodzielne stanowisko – specjalista ds. bezpieczeństwa danych</w:t>
            </w:r>
          </w:p>
        </w:tc>
        <w:tc>
          <w:tcPr>
            <w:tcW w:w="1731" w:type="dxa"/>
            <w:tcBorders>
              <w:top w:val="nil"/>
              <w:left w:val="single" w:sz="2" w:space="0" w:color="000000"/>
              <w:bottom w:val="single" w:sz="2" w:space="0" w:color="000000"/>
              <w:right w:val="single" w:sz="2" w:space="0" w:color="000000"/>
            </w:tcBorders>
          </w:tcPr>
          <w:p w14:paraId="4A0F887C" w14:textId="2BCC10CC" w:rsidR="00AD2B54" w:rsidRPr="00AD2B54" w:rsidRDefault="00AD2B54" w:rsidP="00AD2B54">
            <w:pPr>
              <w:autoSpaceDE w:val="0"/>
              <w:autoSpaceDN w:val="0"/>
              <w:adjustRightInd w:val="0"/>
              <w:spacing w:after="0" w:line="360" w:lineRule="auto"/>
              <w:jc w:val="both"/>
              <w:rPr>
                <w:szCs w:val="24"/>
              </w:rPr>
            </w:pPr>
            <w:r w:rsidRPr="00AD2B54">
              <w:rPr>
                <w:rFonts w:eastAsia="Lucida Sans Unicode"/>
                <w:b/>
                <w:iCs/>
                <w:sz w:val="22"/>
              </w:rPr>
              <w:t>0,125</w:t>
            </w:r>
          </w:p>
        </w:tc>
      </w:tr>
      <w:tr w:rsidR="00AD2B54" w:rsidRPr="00AD2B54" w14:paraId="45170EC9" w14:textId="77777777" w:rsidTr="003767BE">
        <w:tc>
          <w:tcPr>
            <w:tcW w:w="686" w:type="dxa"/>
            <w:tcBorders>
              <w:top w:val="nil"/>
              <w:left w:val="single" w:sz="2" w:space="0" w:color="000000"/>
              <w:bottom w:val="single" w:sz="2" w:space="0" w:color="000000"/>
              <w:right w:val="nil"/>
            </w:tcBorders>
          </w:tcPr>
          <w:p w14:paraId="350919D4" w14:textId="4EAD26E5" w:rsidR="00AD2B54" w:rsidRPr="00AD2B54" w:rsidRDefault="00AD2B54" w:rsidP="003767BE">
            <w:pPr>
              <w:autoSpaceDE w:val="0"/>
              <w:autoSpaceDN w:val="0"/>
              <w:adjustRightInd w:val="0"/>
              <w:spacing w:after="0" w:line="360" w:lineRule="auto"/>
              <w:jc w:val="center"/>
              <w:rPr>
                <w:szCs w:val="24"/>
              </w:rPr>
            </w:pPr>
            <w:r w:rsidRPr="00AD2B54">
              <w:rPr>
                <w:rFonts w:eastAsia="Lucida Sans Unicode"/>
                <w:iCs/>
                <w:sz w:val="22"/>
              </w:rPr>
              <w:t>14</w:t>
            </w:r>
          </w:p>
        </w:tc>
        <w:tc>
          <w:tcPr>
            <w:tcW w:w="6946" w:type="dxa"/>
            <w:tcBorders>
              <w:top w:val="nil"/>
              <w:left w:val="single" w:sz="2" w:space="0" w:color="000000"/>
              <w:bottom w:val="single" w:sz="2" w:space="0" w:color="000000"/>
              <w:right w:val="nil"/>
            </w:tcBorders>
          </w:tcPr>
          <w:p w14:paraId="3930A8EA" w14:textId="27FD48F0" w:rsidR="00AD2B54" w:rsidRPr="00AD2B54" w:rsidRDefault="00AD2B54" w:rsidP="00762FE2">
            <w:pPr>
              <w:autoSpaceDE w:val="0"/>
              <w:autoSpaceDN w:val="0"/>
              <w:adjustRightInd w:val="0"/>
              <w:spacing w:after="0" w:line="360" w:lineRule="auto"/>
              <w:rPr>
                <w:szCs w:val="24"/>
              </w:rPr>
            </w:pPr>
            <w:r w:rsidRPr="00AD2B54">
              <w:rPr>
                <w:rFonts w:eastAsia="Lucida Sans Unicode"/>
                <w:b/>
                <w:bCs/>
                <w:iCs/>
                <w:sz w:val="22"/>
              </w:rPr>
              <w:t>Placówka wsparcia dziennego – świetlica środowiskowa</w:t>
            </w:r>
            <w:r w:rsidR="00762FE2">
              <w:rPr>
                <w:rFonts w:eastAsia="Lucida Sans Unicode"/>
                <w:b/>
                <w:bCs/>
                <w:iCs/>
                <w:sz w:val="22"/>
              </w:rPr>
              <w:t xml:space="preserve"> </w:t>
            </w:r>
          </w:p>
        </w:tc>
        <w:tc>
          <w:tcPr>
            <w:tcW w:w="1731" w:type="dxa"/>
            <w:tcBorders>
              <w:top w:val="nil"/>
              <w:left w:val="single" w:sz="2" w:space="0" w:color="000000"/>
              <w:bottom w:val="single" w:sz="2" w:space="0" w:color="000000"/>
              <w:right w:val="single" w:sz="2" w:space="0" w:color="000000"/>
            </w:tcBorders>
          </w:tcPr>
          <w:p w14:paraId="1ACCFD1D" w14:textId="3AE3D4E9" w:rsidR="00AD2B54" w:rsidRPr="00762FE2" w:rsidRDefault="00AD2B54" w:rsidP="00762FE2">
            <w:pPr>
              <w:pStyle w:val="Zawartotabeli"/>
              <w:snapToGrid w:val="0"/>
              <w:spacing w:line="360" w:lineRule="auto"/>
              <w:rPr>
                <w:rFonts w:eastAsia="Lucida Sans Unicode" w:cs="Times New Roman"/>
                <w:b/>
                <w:iCs/>
                <w:sz w:val="22"/>
                <w:szCs w:val="22"/>
              </w:rPr>
            </w:pPr>
            <w:r w:rsidRPr="00AD2B54">
              <w:rPr>
                <w:rFonts w:eastAsia="Lucida Sans Unicode" w:cs="Times New Roman"/>
                <w:b/>
                <w:iCs/>
                <w:sz w:val="22"/>
                <w:szCs w:val="22"/>
              </w:rPr>
              <w:t>2,</w:t>
            </w:r>
            <w:r w:rsidR="008D275C">
              <w:rPr>
                <w:rFonts w:eastAsia="Lucida Sans Unicode" w:cs="Times New Roman"/>
                <w:b/>
                <w:iCs/>
                <w:sz w:val="22"/>
                <w:szCs w:val="22"/>
              </w:rPr>
              <w:t>275</w:t>
            </w:r>
          </w:p>
        </w:tc>
      </w:tr>
      <w:tr w:rsidR="00AD2B54" w:rsidRPr="00AD2B54" w14:paraId="16A7F216" w14:textId="77777777" w:rsidTr="003767BE">
        <w:tc>
          <w:tcPr>
            <w:tcW w:w="686" w:type="dxa"/>
            <w:tcBorders>
              <w:top w:val="nil"/>
              <w:left w:val="single" w:sz="2" w:space="0" w:color="000000"/>
              <w:bottom w:val="single" w:sz="2" w:space="0" w:color="000000"/>
              <w:right w:val="nil"/>
            </w:tcBorders>
          </w:tcPr>
          <w:p w14:paraId="209F1947" w14:textId="64EA365E" w:rsidR="00AD2B54" w:rsidRPr="00AD2B54" w:rsidRDefault="00AD2B54" w:rsidP="003767BE">
            <w:pPr>
              <w:autoSpaceDE w:val="0"/>
              <w:autoSpaceDN w:val="0"/>
              <w:adjustRightInd w:val="0"/>
              <w:spacing w:after="0" w:line="360" w:lineRule="auto"/>
              <w:jc w:val="center"/>
              <w:rPr>
                <w:szCs w:val="24"/>
              </w:rPr>
            </w:pPr>
            <w:r w:rsidRPr="00AD2B54">
              <w:rPr>
                <w:rFonts w:eastAsia="Lucida Sans Unicode"/>
                <w:iCs/>
                <w:sz w:val="22"/>
              </w:rPr>
              <w:lastRenderedPageBreak/>
              <w:t>15</w:t>
            </w:r>
          </w:p>
        </w:tc>
        <w:tc>
          <w:tcPr>
            <w:tcW w:w="6946" w:type="dxa"/>
            <w:tcBorders>
              <w:top w:val="nil"/>
              <w:left w:val="single" w:sz="2" w:space="0" w:color="000000"/>
              <w:bottom w:val="single" w:sz="2" w:space="0" w:color="000000"/>
              <w:right w:val="nil"/>
            </w:tcBorders>
          </w:tcPr>
          <w:p w14:paraId="12996D9F" w14:textId="38824082" w:rsidR="00AD2B54" w:rsidRPr="00AD2B54" w:rsidRDefault="003767BE" w:rsidP="00AD2B54">
            <w:pPr>
              <w:autoSpaceDE w:val="0"/>
              <w:autoSpaceDN w:val="0"/>
              <w:adjustRightInd w:val="0"/>
              <w:spacing w:after="0" w:line="360" w:lineRule="auto"/>
              <w:jc w:val="both"/>
              <w:rPr>
                <w:szCs w:val="24"/>
              </w:rPr>
            </w:pPr>
            <w:r>
              <w:rPr>
                <w:rFonts w:eastAsia="Lucida Sans Unicode"/>
                <w:b/>
                <w:bCs/>
                <w:iCs/>
                <w:sz w:val="22"/>
              </w:rPr>
              <w:t>S</w:t>
            </w:r>
            <w:r w:rsidR="00AD2B54" w:rsidRPr="00AD2B54">
              <w:rPr>
                <w:rFonts w:eastAsia="Lucida Sans Unicode"/>
                <w:b/>
                <w:bCs/>
                <w:iCs/>
                <w:sz w:val="22"/>
              </w:rPr>
              <w:t xml:space="preserve">ekcja ds. świadczeń </w:t>
            </w:r>
            <w:r w:rsidR="00AD2B54" w:rsidRPr="00AD2B54">
              <w:rPr>
                <w:rFonts w:eastAsia="Lucida Sans Unicode"/>
                <w:iCs/>
                <w:sz w:val="22"/>
              </w:rPr>
              <w:tab/>
            </w:r>
          </w:p>
        </w:tc>
        <w:tc>
          <w:tcPr>
            <w:tcW w:w="1731" w:type="dxa"/>
            <w:tcBorders>
              <w:top w:val="nil"/>
              <w:left w:val="single" w:sz="2" w:space="0" w:color="000000"/>
              <w:bottom w:val="single" w:sz="2" w:space="0" w:color="000000"/>
              <w:right w:val="single" w:sz="2" w:space="0" w:color="000000"/>
            </w:tcBorders>
          </w:tcPr>
          <w:p w14:paraId="230F226A" w14:textId="116660DF" w:rsidR="00AD2B54" w:rsidRPr="003767BE" w:rsidRDefault="00A20A2F" w:rsidP="003767BE">
            <w:pPr>
              <w:pStyle w:val="Zawartotabeli"/>
              <w:spacing w:line="360" w:lineRule="auto"/>
              <w:rPr>
                <w:rFonts w:eastAsia="Lucida Sans Unicode" w:cs="Times New Roman"/>
                <w:b/>
                <w:iCs/>
                <w:sz w:val="22"/>
                <w:szCs w:val="22"/>
              </w:rPr>
            </w:pPr>
            <w:r>
              <w:rPr>
                <w:rFonts w:eastAsia="Lucida Sans Unicode" w:cs="Times New Roman"/>
                <w:b/>
                <w:iCs/>
                <w:sz w:val="22"/>
                <w:szCs w:val="22"/>
              </w:rPr>
              <w:t>3,5</w:t>
            </w:r>
          </w:p>
        </w:tc>
      </w:tr>
      <w:tr w:rsidR="00AD2B54" w:rsidRPr="00AD2B54" w14:paraId="08152DC5" w14:textId="77777777" w:rsidTr="003767BE">
        <w:tc>
          <w:tcPr>
            <w:tcW w:w="686" w:type="dxa"/>
            <w:tcBorders>
              <w:top w:val="nil"/>
              <w:left w:val="single" w:sz="2" w:space="0" w:color="000000"/>
              <w:bottom w:val="single" w:sz="2" w:space="0" w:color="000000"/>
              <w:right w:val="nil"/>
            </w:tcBorders>
          </w:tcPr>
          <w:p w14:paraId="43FEE499" w14:textId="3931D177" w:rsidR="00AD2B54" w:rsidRPr="00AD2B54" w:rsidRDefault="00AD2B54" w:rsidP="003767BE">
            <w:pPr>
              <w:autoSpaceDE w:val="0"/>
              <w:autoSpaceDN w:val="0"/>
              <w:adjustRightInd w:val="0"/>
              <w:spacing w:after="0" w:line="360" w:lineRule="auto"/>
              <w:jc w:val="center"/>
              <w:rPr>
                <w:szCs w:val="24"/>
              </w:rPr>
            </w:pPr>
            <w:r w:rsidRPr="00AD2B54">
              <w:rPr>
                <w:rFonts w:eastAsia="Lucida Sans Unicode"/>
                <w:iCs/>
                <w:sz w:val="22"/>
              </w:rPr>
              <w:t>16</w:t>
            </w:r>
          </w:p>
        </w:tc>
        <w:tc>
          <w:tcPr>
            <w:tcW w:w="6946" w:type="dxa"/>
            <w:tcBorders>
              <w:top w:val="nil"/>
              <w:left w:val="single" w:sz="2" w:space="0" w:color="000000"/>
              <w:bottom w:val="single" w:sz="2" w:space="0" w:color="000000"/>
              <w:right w:val="nil"/>
            </w:tcBorders>
          </w:tcPr>
          <w:p w14:paraId="24949AAC" w14:textId="516BD18D" w:rsidR="00AD2B54" w:rsidRPr="00AD2B54" w:rsidRDefault="00AD2B54" w:rsidP="003767BE">
            <w:pPr>
              <w:autoSpaceDE w:val="0"/>
              <w:autoSpaceDN w:val="0"/>
              <w:adjustRightInd w:val="0"/>
              <w:spacing w:after="0" w:line="360" w:lineRule="auto"/>
              <w:rPr>
                <w:szCs w:val="24"/>
              </w:rPr>
            </w:pPr>
            <w:r w:rsidRPr="00AD2B54">
              <w:rPr>
                <w:rFonts w:eastAsia="Lucida Sans Unicode"/>
                <w:b/>
                <w:bCs/>
                <w:iCs/>
                <w:sz w:val="22"/>
              </w:rPr>
              <w:t>Warsztat Terapii Zajęciowej</w:t>
            </w:r>
          </w:p>
        </w:tc>
        <w:tc>
          <w:tcPr>
            <w:tcW w:w="1731" w:type="dxa"/>
            <w:tcBorders>
              <w:top w:val="nil"/>
              <w:left w:val="single" w:sz="2" w:space="0" w:color="000000"/>
              <w:bottom w:val="single" w:sz="2" w:space="0" w:color="000000"/>
              <w:right w:val="single" w:sz="2" w:space="0" w:color="000000"/>
            </w:tcBorders>
          </w:tcPr>
          <w:p w14:paraId="73FE9132" w14:textId="11382DDD" w:rsidR="00AD2B54" w:rsidRPr="003767BE" w:rsidRDefault="00792978" w:rsidP="003767BE">
            <w:pPr>
              <w:pStyle w:val="Zawartotabeli"/>
              <w:spacing w:line="360" w:lineRule="auto"/>
              <w:rPr>
                <w:rFonts w:eastAsia="Lucida Sans Unicode" w:cs="Times New Roman"/>
                <w:b/>
                <w:iCs/>
                <w:sz w:val="22"/>
                <w:szCs w:val="22"/>
              </w:rPr>
            </w:pPr>
            <w:r>
              <w:rPr>
                <w:rFonts w:eastAsia="Lucida Sans Unicode" w:cs="Times New Roman"/>
                <w:b/>
                <w:iCs/>
                <w:sz w:val="22"/>
                <w:szCs w:val="22"/>
              </w:rPr>
              <w:t>10,0</w:t>
            </w:r>
            <w:r w:rsidR="00AD2B54" w:rsidRPr="00AD2B54">
              <w:rPr>
                <w:rFonts w:eastAsia="Lucida Sans Unicode" w:cs="Times New Roman"/>
                <w:b/>
                <w:iCs/>
                <w:sz w:val="22"/>
                <w:szCs w:val="22"/>
              </w:rPr>
              <w:t xml:space="preserve"> </w:t>
            </w:r>
          </w:p>
        </w:tc>
      </w:tr>
      <w:tr w:rsidR="003767BE" w:rsidRPr="00AD2B54" w14:paraId="427729E6" w14:textId="77777777" w:rsidTr="003767BE">
        <w:tc>
          <w:tcPr>
            <w:tcW w:w="686" w:type="dxa"/>
            <w:tcBorders>
              <w:top w:val="nil"/>
              <w:left w:val="single" w:sz="2" w:space="0" w:color="000000"/>
              <w:bottom w:val="single" w:sz="2" w:space="0" w:color="000000"/>
              <w:right w:val="nil"/>
            </w:tcBorders>
          </w:tcPr>
          <w:p w14:paraId="7260BBB9" w14:textId="2C63B11F" w:rsidR="003767BE" w:rsidRPr="00AD2B54" w:rsidRDefault="003767BE" w:rsidP="003767BE">
            <w:pPr>
              <w:autoSpaceDE w:val="0"/>
              <w:autoSpaceDN w:val="0"/>
              <w:adjustRightInd w:val="0"/>
              <w:spacing w:after="0" w:line="360" w:lineRule="auto"/>
              <w:jc w:val="center"/>
              <w:rPr>
                <w:rFonts w:eastAsia="Lucida Sans Unicode"/>
                <w:iCs/>
                <w:sz w:val="22"/>
              </w:rPr>
            </w:pPr>
            <w:r w:rsidRPr="00AD2B54">
              <w:rPr>
                <w:rFonts w:eastAsia="Lucida Sans Unicode"/>
                <w:iCs/>
                <w:sz w:val="22"/>
              </w:rPr>
              <w:t>17</w:t>
            </w:r>
          </w:p>
        </w:tc>
        <w:tc>
          <w:tcPr>
            <w:tcW w:w="6946" w:type="dxa"/>
            <w:tcBorders>
              <w:top w:val="nil"/>
              <w:left w:val="single" w:sz="2" w:space="0" w:color="000000"/>
              <w:bottom w:val="single" w:sz="2" w:space="0" w:color="000000"/>
              <w:right w:val="nil"/>
            </w:tcBorders>
          </w:tcPr>
          <w:p w14:paraId="040E9C46" w14:textId="078ECF7A" w:rsidR="003767BE" w:rsidRPr="00AD2B54" w:rsidRDefault="003767BE" w:rsidP="003767BE">
            <w:pPr>
              <w:autoSpaceDE w:val="0"/>
              <w:autoSpaceDN w:val="0"/>
              <w:adjustRightInd w:val="0"/>
              <w:spacing w:after="0" w:line="360" w:lineRule="auto"/>
              <w:rPr>
                <w:rFonts w:eastAsia="Lucida Sans Unicode"/>
                <w:b/>
                <w:bCs/>
                <w:iCs/>
                <w:sz w:val="22"/>
              </w:rPr>
            </w:pPr>
            <w:r w:rsidRPr="00AD2B54">
              <w:rPr>
                <w:rFonts w:eastAsia="Lucida Sans Unicode"/>
                <w:b/>
                <w:bCs/>
                <w:iCs/>
                <w:sz w:val="22"/>
              </w:rPr>
              <w:t>Klub samopomocy „Stokrotka”</w:t>
            </w:r>
          </w:p>
        </w:tc>
        <w:tc>
          <w:tcPr>
            <w:tcW w:w="1731" w:type="dxa"/>
            <w:tcBorders>
              <w:top w:val="nil"/>
              <w:left w:val="single" w:sz="2" w:space="0" w:color="000000"/>
              <w:bottom w:val="single" w:sz="2" w:space="0" w:color="000000"/>
              <w:right w:val="single" w:sz="2" w:space="0" w:color="000000"/>
            </w:tcBorders>
          </w:tcPr>
          <w:p w14:paraId="3F8DEAD8" w14:textId="6C61ED4C" w:rsidR="003767BE" w:rsidRPr="005D34B8" w:rsidRDefault="003767BE" w:rsidP="003767BE">
            <w:pPr>
              <w:pStyle w:val="Zawartotabeli"/>
              <w:spacing w:line="360" w:lineRule="auto"/>
              <w:rPr>
                <w:rFonts w:eastAsia="Lucida Sans Unicode" w:cs="Times New Roman"/>
                <w:b/>
                <w:iCs/>
                <w:sz w:val="22"/>
                <w:szCs w:val="22"/>
              </w:rPr>
            </w:pPr>
            <w:r w:rsidRPr="005D34B8">
              <w:rPr>
                <w:rFonts w:eastAsia="Lucida Sans Unicode" w:cs="Times New Roman"/>
                <w:b/>
                <w:bCs/>
                <w:iCs/>
                <w:sz w:val="22"/>
                <w:szCs w:val="22"/>
              </w:rPr>
              <w:t>1</w:t>
            </w:r>
            <w:r w:rsidR="00792978" w:rsidRPr="005D34B8">
              <w:rPr>
                <w:rFonts w:eastAsia="Lucida Sans Unicode" w:cs="Times New Roman"/>
                <w:b/>
                <w:bCs/>
                <w:iCs/>
                <w:sz w:val="22"/>
                <w:szCs w:val="22"/>
              </w:rPr>
              <w:t>,25</w:t>
            </w:r>
          </w:p>
        </w:tc>
      </w:tr>
      <w:tr w:rsidR="003767BE" w:rsidRPr="00AD2B54" w14:paraId="3E0F1777" w14:textId="77777777" w:rsidTr="003767BE">
        <w:tc>
          <w:tcPr>
            <w:tcW w:w="686" w:type="dxa"/>
            <w:tcBorders>
              <w:top w:val="nil"/>
              <w:left w:val="single" w:sz="2" w:space="0" w:color="000000"/>
              <w:bottom w:val="single" w:sz="2" w:space="0" w:color="000000"/>
              <w:right w:val="nil"/>
            </w:tcBorders>
          </w:tcPr>
          <w:p w14:paraId="09EE3421" w14:textId="5D689C5E" w:rsidR="003767BE" w:rsidRPr="00AD2B54" w:rsidRDefault="003767BE" w:rsidP="003767BE">
            <w:pPr>
              <w:autoSpaceDE w:val="0"/>
              <w:autoSpaceDN w:val="0"/>
              <w:adjustRightInd w:val="0"/>
              <w:spacing w:after="0" w:line="360" w:lineRule="auto"/>
              <w:jc w:val="center"/>
              <w:rPr>
                <w:rFonts w:eastAsia="Lucida Sans Unicode"/>
                <w:iCs/>
                <w:sz w:val="22"/>
              </w:rPr>
            </w:pPr>
            <w:r w:rsidRPr="00AD2B54">
              <w:rPr>
                <w:rFonts w:eastAsia="Lucida Sans Unicode"/>
                <w:iCs/>
                <w:sz w:val="22"/>
              </w:rPr>
              <w:t>18</w:t>
            </w:r>
          </w:p>
        </w:tc>
        <w:tc>
          <w:tcPr>
            <w:tcW w:w="6946" w:type="dxa"/>
            <w:tcBorders>
              <w:top w:val="nil"/>
              <w:left w:val="single" w:sz="2" w:space="0" w:color="000000"/>
              <w:bottom w:val="single" w:sz="2" w:space="0" w:color="000000"/>
              <w:right w:val="nil"/>
            </w:tcBorders>
          </w:tcPr>
          <w:p w14:paraId="12528B6A" w14:textId="1143A13C" w:rsidR="003767BE" w:rsidRPr="00AD2B54" w:rsidRDefault="003767BE" w:rsidP="003767BE">
            <w:pPr>
              <w:autoSpaceDE w:val="0"/>
              <w:autoSpaceDN w:val="0"/>
              <w:adjustRightInd w:val="0"/>
              <w:spacing w:after="0" w:line="360" w:lineRule="auto"/>
              <w:rPr>
                <w:rFonts w:eastAsia="Lucida Sans Unicode"/>
                <w:b/>
                <w:bCs/>
                <w:iCs/>
                <w:sz w:val="22"/>
              </w:rPr>
            </w:pPr>
            <w:r>
              <w:rPr>
                <w:rFonts w:eastAsia="Lucida Sans Unicode"/>
                <w:b/>
                <w:bCs/>
                <w:iCs/>
                <w:sz w:val="22"/>
              </w:rPr>
              <w:t>M</w:t>
            </w:r>
            <w:r w:rsidRPr="00AD2B54">
              <w:rPr>
                <w:rFonts w:eastAsia="Lucida Sans Unicode"/>
                <w:b/>
                <w:bCs/>
                <w:iCs/>
                <w:sz w:val="22"/>
              </w:rPr>
              <w:t>ieszkania wspomagane i treningowe</w:t>
            </w:r>
          </w:p>
        </w:tc>
        <w:tc>
          <w:tcPr>
            <w:tcW w:w="1731" w:type="dxa"/>
            <w:tcBorders>
              <w:top w:val="nil"/>
              <w:left w:val="single" w:sz="2" w:space="0" w:color="000000"/>
              <w:bottom w:val="single" w:sz="2" w:space="0" w:color="000000"/>
              <w:right w:val="single" w:sz="2" w:space="0" w:color="000000"/>
            </w:tcBorders>
          </w:tcPr>
          <w:p w14:paraId="03BB288B" w14:textId="6A8D4187" w:rsidR="003767BE" w:rsidRPr="00AD2B54" w:rsidRDefault="003767BE" w:rsidP="003767BE">
            <w:pPr>
              <w:pStyle w:val="Zawartotabeli"/>
              <w:spacing w:line="360" w:lineRule="auto"/>
              <w:rPr>
                <w:rFonts w:eastAsia="Lucida Sans Unicode" w:cs="Times New Roman"/>
                <w:b/>
                <w:iCs/>
                <w:sz w:val="22"/>
                <w:szCs w:val="22"/>
              </w:rPr>
            </w:pPr>
            <w:r w:rsidRPr="00AD2B54">
              <w:rPr>
                <w:rFonts w:eastAsia="Lucida Sans Unicode" w:cs="Times New Roman"/>
                <w:b/>
                <w:iCs/>
                <w:sz w:val="22"/>
                <w:szCs w:val="22"/>
              </w:rPr>
              <w:t>0</w:t>
            </w:r>
          </w:p>
        </w:tc>
      </w:tr>
      <w:tr w:rsidR="003767BE" w:rsidRPr="00AD2B54" w14:paraId="35004A09" w14:textId="77777777" w:rsidTr="003767BE">
        <w:tc>
          <w:tcPr>
            <w:tcW w:w="686" w:type="dxa"/>
            <w:tcBorders>
              <w:top w:val="nil"/>
              <w:left w:val="single" w:sz="2" w:space="0" w:color="000000"/>
              <w:bottom w:val="single" w:sz="2" w:space="0" w:color="000000"/>
              <w:right w:val="nil"/>
            </w:tcBorders>
          </w:tcPr>
          <w:p w14:paraId="4817C3DD" w14:textId="77777777" w:rsidR="003767BE" w:rsidRPr="00AD2B54" w:rsidRDefault="003767BE" w:rsidP="003767BE">
            <w:pPr>
              <w:pStyle w:val="Zawartotabeli"/>
              <w:spacing w:line="360" w:lineRule="auto"/>
              <w:jc w:val="center"/>
              <w:rPr>
                <w:rFonts w:eastAsia="Lucida Sans Unicode" w:cs="Times New Roman"/>
                <w:iCs/>
                <w:sz w:val="22"/>
                <w:szCs w:val="22"/>
              </w:rPr>
            </w:pPr>
            <w:r w:rsidRPr="00AD2B54">
              <w:rPr>
                <w:rFonts w:eastAsia="Lucida Sans Unicode" w:cs="Times New Roman"/>
                <w:iCs/>
                <w:sz w:val="22"/>
                <w:szCs w:val="22"/>
              </w:rPr>
              <w:t>19</w:t>
            </w:r>
          </w:p>
          <w:p w14:paraId="4481A8E2" w14:textId="77777777" w:rsidR="003767BE" w:rsidRPr="00AD2B54" w:rsidRDefault="003767BE" w:rsidP="003767BE">
            <w:pPr>
              <w:autoSpaceDE w:val="0"/>
              <w:autoSpaceDN w:val="0"/>
              <w:adjustRightInd w:val="0"/>
              <w:spacing w:after="0" w:line="360" w:lineRule="auto"/>
              <w:jc w:val="center"/>
              <w:rPr>
                <w:rFonts w:eastAsia="Lucida Sans Unicode"/>
                <w:iCs/>
                <w:sz w:val="22"/>
              </w:rPr>
            </w:pPr>
          </w:p>
        </w:tc>
        <w:tc>
          <w:tcPr>
            <w:tcW w:w="6946" w:type="dxa"/>
            <w:tcBorders>
              <w:top w:val="nil"/>
              <w:left w:val="single" w:sz="2" w:space="0" w:color="000000"/>
              <w:bottom w:val="single" w:sz="2" w:space="0" w:color="000000"/>
              <w:right w:val="nil"/>
            </w:tcBorders>
          </w:tcPr>
          <w:p w14:paraId="3D38BD3E" w14:textId="52C1DDBC" w:rsidR="003767BE" w:rsidRPr="00AD2B54" w:rsidRDefault="003767BE" w:rsidP="00762FE2">
            <w:pPr>
              <w:autoSpaceDE w:val="0"/>
              <w:autoSpaceDN w:val="0"/>
              <w:adjustRightInd w:val="0"/>
              <w:spacing w:after="0" w:line="240" w:lineRule="auto"/>
              <w:rPr>
                <w:rFonts w:eastAsia="Lucida Sans Unicode"/>
                <w:b/>
                <w:bCs/>
                <w:iCs/>
                <w:sz w:val="22"/>
              </w:rPr>
            </w:pPr>
            <w:r>
              <w:rPr>
                <w:rFonts w:eastAsia="Lucida Sans Unicode"/>
                <w:b/>
                <w:bCs/>
                <w:iCs/>
                <w:sz w:val="22"/>
              </w:rPr>
              <w:t>B</w:t>
            </w:r>
            <w:r w:rsidRPr="00AD2B54">
              <w:rPr>
                <w:rFonts w:eastAsia="Lucida Sans Unicode"/>
                <w:b/>
                <w:bCs/>
                <w:iCs/>
                <w:sz w:val="22"/>
              </w:rPr>
              <w:t xml:space="preserve">iuro projektowe (pozyskiwanie funduszy ze środków zewnętrznych/realizacja projektów) </w:t>
            </w:r>
          </w:p>
        </w:tc>
        <w:tc>
          <w:tcPr>
            <w:tcW w:w="1731" w:type="dxa"/>
            <w:tcBorders>
              <w:top w:val="nil"/>
              <w:left w:val="single" w:sz="2" w:space="0" w:color="000000"/>
              <w:bottom w:val="single" w:sz="2" w:space="0" w:color="000000"/>
              <w:right w:val="single" w:sz="2" w:space="0" w:color="000000"/>
            </w:tcBorders>
          </w:tcPr>
          <w:p w14:paraId="44C0D6E1" w14:textId="72645713" w:rsidR="003767BE" w:rsidRPr="00AD2B54" w:rsidRDefault="003767BE" w:rsidP="003767BE">
            <w:pPr>
              <w:pStyle w:val="Zawartotabeli"/>
              <w:spacing w:line="360" w:lineRule="auto"/>
              <w:rPr>
                <w:rFonts w:eastAsia="Lucida Sans Unicode" w:cs="Times New Roman"/>
                <w:b/>
                <w:iCs/>
                <w:sz w:val="22"/>
                <w:szCs w:val="22"/>
              </w:rPr>
            </w:pPr>
            <w:r w:rsidRPr="00AD2B54">
              <w:rPr>
                <w:rFonts w:eastAsia="Lucida Sans Unicode" w:cs="Times New Roman"/>
                <w:b/>
                <w:iCs/>
                <w:sz w:val="22"/>
                <w:szCs w:val="22"/>
              </w:rPr>
              <w:t>1 etat</w:t>
            </w:r>
          </w:p>
        </w:tc>
      </w:tr>
      <w:tr w:rsidR="003767BE" w:rsidRPr="00AD2B54" w14:paraId="16FD643D" w14:textId="77777777" w:rsidTr="003767BE">
        <w:tc>
          <w:tcPr>
            <w:tcW w:w="686" w:type="dxa"/>
            <w:tcBorders>
              <w:top w:val="nil"/>
              <w:left w:val="single" w:sz="2" w:space="0" w:color="000000"/>
              <w:bottom w:val="single" w:sz="2" w:space="0" w:color="000000"/>
              <w:right w:val="nil"/>
            </w:tcBorders>
          </w:tcPr>
          <w:p w14:paraId="379B9139" w14:textId="77777777" w:rsidR="003767BE" w:rsidRPr="00AD2B54" w:rsidRDefault="003767BE" w:rsidP="003767BE">
            <w:pPr>
              <w:autoSpaceDE w:val="0"/>
              <w:autoSpaceDN w:val="0"/>
              <w:adjustRightInd w:val="0"/>
              <w:spacing w:after="0" w:line="360" w:lineRule="auto"/>
              <w:jc w:val="center"/>
              <w:rPr>
                <w:rFonts w:eastAsia="Lucida Sans Unicode"/>
                <w:iCs/>
                <w:sz w:val="22"/>
              </w:rPr>
            </w:pPr>
          </w:p>
        </w:tc>
        <w:tc>
          <w:tcPr>
            <w:tcW w:w="6946" w:type="dxa"/>
            <w:tcBorders>
              <w:top w:val="nil"/>
              <w:left w:val="single" w:sz="2" w:space="0" w:color="000000"/>
              <w:bottom w:val="single" w:sz="2" w:space="0" w:color="000000"/>
              <w:right w:val="nil"/>
            </w:tcBorders>
          </w:tcPr>
          <w:p w14:paraId="661EF9F1" w14:textId="0E6D75AE" w:rsidR="003767BE" w:rsidRPr="00AD2B54" w:rsidRDefault="003767BE" w:rsidP="003767BE">
            <w:pPr>
              <w:autoSpaceDE w:val="0"/>
              <w:autoSpaceDN w:val="0"/>
              <w:adjustRightInd w:val="0"/>
              <w:spacing w:after="0" w:line="360" w:lineRule="auto"/>
              <w:rPr>
                <w:rFonts w:eastAsia="Lucida Sans Unicode"/>
                <w:b/>
                <w:bCs/>
                <w:iCs/>
                <w:sz w:val="22"/>
              </w:rPr>
            </w:pPr>
            <w:r w:rsidRPr="00AD2B54">
              <w:rPr>
                <w:rFonts w:eastAsia="Lucida Sans Unicode"/>
                <w:b/>
                <w:iCs/>
                <w:sz w:val="22"/>
              </w:rPr>
              <w:t>Łącznie</w:t>
            </w:r>
          </w:p>
        </w:tc>
        <w:tc>
          <w:tcPr>
            <w:tcW w:w="1731" w:type="dxa"/>
            <w:tcBorders>
              <w:top w:val="nil"/>
              <w:left w:val="single" w:sz="2" w:space="0" w:color="000000"/>
              <w:bottom w:val="single" w:sz="2" w:space="0" w:color="000000"/>
              <w:right w:val="single" w:sz="2" w:space="0" w:color="000000"/>
            </w:tcBorders>
          </w:tcPr>
          <w:p w14:paraId="4D678245" w14:textId="6BF5D705" w:rsidR="003767BE" w:rsidRPr="00AD2B54" w:rsidRDefault="003767BE" w:rsidP="003767BE">
            <w:pPr>
              <w:pStyle w:val="Zawartotabeli"/>
              <w:spacing w:line="360" w:lineRule="auto"/>
              <w:rPr>
                <w:rFonts w:eastAsia="Lucida Sans Unicode" w:cs="Times New Roman"/>
                <w:b/>
                <w:iCs/>
                <w:sz w:val="22"/>
                <w:szCs w:val="22"/>
              </w:rPr>
            </w:pPr>
            <w:r w:rsidRPr="00AD2B54">
              <w:rPr>
                <w:rFonts w:eastAsia="Lucida Sans Unicode" w:cs="Times New Roman"/>
                <w:b/>
                <w:bCs/>
                <w:iCs/>
                <w:sz w:val="22"/>
                <w:szCs w:val="22"/>
              </w:rPr>
              <w:t>60,</w:t>
            </w:r>
            <w:r w:rsidR="00792978">
              <w:rPr>
                <w:rFonts w:eastAsia="Lucida Sans Unicode" w:cs="Times New Roman"/>
                <w:b/>
                <w:bCs/>
                <w:iCs/>
                <w:sz w:val="22"/>
                <w:szCs w:val="22"/>
              </w:rPr>
              <w:t>425</w:t>
            </w:r>
          </w:p>
        </w:tc>
      </w:tr>
    </w:tbl>
    <w:p w14:paraId="63E14D28" w14:textId="226ED875" w:rsidR="00DD3693" w:rsidRPr="000C6E94" w:rsidRDefault="00DD3693" w:rsidP="00F56A48">
      <w:pPr>
        <w:autoSpaceDE w:val="0"/>
        <w:autoSpaceDN w:val="0"/>
        <w:adjustRightInd w:val="0"/>
        <w:spacing w:after="0" w:line="360" w:lineRule="auto"/>
        <w:jc w:val="both"/>
        <w:rPr>
          <w:szCs w:val="24"/>
        </w:rPr>
      </w:pPr>
    </w:p>
    <w:p w14:paraId="465D98F6" w14:textId="775543F1" w:rsidR="00240DD6" w:rsidRPr="00777C15" w:rsidRDefault="00240DD6" w:rsidP="00094BFC">
      <w:pPr>
        <w:pStyle w:val="Nagwek2"/>
        <w:numPr>
          <w:ilvl w:val="3"/>
          <w:numId w:val="7"/>
        </w:numPr>
        <w:ind w:left="567"/>
      </w:pPr>
      <w:bookmarkStart w:id="13" w:name="_Toc228260584"/>
      <w:r w:rsidRPr="00777C15">
        <w:t>Dokształcanie i szkolenie pracowników</w:t>
      </w:r>
      <w:bookmarkEnd w:id="13"/>
      <w:r w:rsidR="005830E0">
        <w:br/>
      </w:r>
    </w:p>
    <w:bookmarkEnd w:id="10"/>
    <w:p w14:paraId="561D422E" w14:textId="73E0BF75" w:rsidR="009C519F" w:rsidRPr="00B63F19" w:rsidRDefault="00983C81" w:rsidP="00123B34">
      <w:pPr>
        <w:autoSpaceDE w:val="0"/>
        <w:autoSpaceDN w:val="0"/>
        <w:adjustRightInd w:val="0"/>
        <w:spacing w:after="0" w:line="360" w:lineRule="auto"/>
        <w:ind w:firstLine="567"/>
        <w:jc w:val="both"/>
        <w:rPr>
          <w:szCs w:val="24"/>
        </w:rPr>
      </w:pPr>
      <w:r w:rsidRPr="00762EAE">
        <w:rPr>
          <w:szCs w:val="24"/>
        </w:rPr>
        <w:t>Nieodzownym aspektem prawidłowego funkcjonowania kadry pracowniczej jest realizacja p</w:t>
      </w:r>
      <w:r w:rsidR="00641495" w:rsidRPr="00762EAE">
        <w:rPr>
          <w:szCs w:val="24"/>
        </w:rPr>
        <w:t xml:space="preserve">olityki personalnej </w:t>
      </w:r>
      <w:r w:rsidRPr="00762EAE">
        <w:rPr>
          <w:szCs w:val="24"/>
        </w:rPr>
        <w:t>w postaci</w:t>
      </w:r>
      <w:r w:rsidR="00641495" w:rsidRPr="00762EAE">
        <w:rPr>
          <w:szCs w:val="24"/>
        </w:rPr>
        <w:t xml:space="preserve"> wsp</w:t>
      </w:r>
      <w:r w:rsidRPr="00762EAE">
        <w:rPr>
          <w:szCs w:val="24"/>
        </w:rPr>
        <w:t>ierania</w:t>
      </w:r>
      <w:r w:rsidR="00641495" w:rsidRPr="00762EAE">
        <w:rPr>
          <w:szCs w:val="24"/>
        </w:rPr>
        <w:t xml:space="preserve"> rozwoju i kariery zawodowej pracowników.</w:t>
      </w:r>
      <w:r w:rsidR="00777C15">
        <w:rPr>
          <w:szCs w:val="24"/>
        </w:rPr>
        <w:t xml:space="preserve"> </w:t>
      </w:r>
      <w:r w:rsidR="00240DD6">
        <w:rPr>
          <w:szCs w:val="24"/>
        </w:rPr>
        <w:t>Wzrost liczby i dążeń do wysokiej jakości realizowanych przez C</w:t>
      </w:r>
      <w:r w:rsidR="00E82020">
        <w:rPr>
          <w:szCs w:val="24"/>
        </w:rPr>
        <w:t>US</w:t>
      </w:r>
      <w:r w:rsidR="00240DD6">
        <w:rPr>
          <w:szCs w:val="24"/>
        </w:rPr>
        <w:t xml:space="preserve"> zadań, wpływa na potrzebę stałego doskonalenia zawodowego, poszerzania posiadanej wiedzy i umiejętności</w:t>
      </w:r>
      <w:r w:rsidR="00E82020">
        <w:rPr>
          <w:szCs w:val="24"/>
        </w:rPr>
        <w:t>,</w:t>
      </w:r>
      <w:r w:rsidR="00240DD6">
        <w:rPr>
          <w:szCs w:val="24"/>
        </w:rPr>
        <w:t xml:space="preserve"> a to, wiąże się </w:t>
      </w:r>
      <w:r w:rsidR="006E1549">
        <w:rPr>
          <w:szCs w:val="24"/>
        </w:rPr>
        <w:br/>
      </w:r>
      <w:r w:rsidR="00240DD6">
        <w:rPr>
          <w:szCs w:val="24"/>
        </w:rPr>
        <w:t>z corocznym wzrostem poziomu wykształcenia kadry.</w:t>
      </w:r>
      <w:r w:rsidR="00C21C93">
        <w:rPr>
          <w:szCs w:val="24"/>
        </w:rPr>
        <w:t xml:space="preserve"> </w:t>
      </w:r>
      <w:r w:rsidR="0040312B" w:rsidRPr="00762EAE">
        <w:rPr>
          <w:szCs w:val="24"/>
        </w:rPr>
        <w:t xml:space="preserve">Prowadzona w </w:t>
      </w:r>
      <w:r w:rsidR="004B388F">
        <w:rPr>
          <w:szCs w:val="24"/>
        </w:rPr>
        <w:t>C</w:t>
      </w:r>
      <w:r w:rsidR="00E82020">
        <w:rPr>
          <w:szCs w:val="24"/>
        </w:rPr>
        <w:t>US</w:t>
      </w:r>
      <w:r w:rsidR="0040312B" w:rsidRPr="00762EAE">
        <w:rPr>
          <w:szCs w:val="24"/>
        </w:rPr>
        <w:t xml:space="preserve"> działalność szkoleniowa miała na celu zwiększenie poziomu spec</w:t>
      </w:r>
      <w:r w:rsidRPr="00762EAE">
        <w:rPr>
          <w:szCs w:val="24"/>
        </w:rPr>
        <w:t>jalistycznej wiedzy pracowników oraz</w:t>
      </w:r>
      <w:r w:rsidR="0040312B" w:rsidRPr="00762EAE">
        <w:rPr>
          <w:szCs w:val="24"/>
        </w:rPr>
        <w:t xml:space="preserve"> rozwój umiejętności niezbędny</w:t>
      </w:r>
      <w:r w:rsidRPr="00762EAE">
        <w:rPr>
          <w:szCs w:val="24"/>
        </w:rPr>
        <w:t>ch</w:t>
      </w:r>
      <w:r w:rsidR="0040312B" w:rsidRPr="00762EAE">
        <w:rPr>
          <w:szCs w:val="24"/>
        </w:rPr>
        <w:t xml:space="preserve"> do prawidłowego wykonywania </w:t>
      </w:r>
      <w:r w:rsidRPr="00762EAE">
        <w:rPr>
          <w:szCs w:val="24"/>
        </w:rPr>
        <w:t>powierzonych zadań.</w:t>
      </w:r>
      <w:r w:rsidR="0040312B" w:rsidRPr="00762EAE">
        <w:rPr>
          <w:szCs w:val="24"/>
        </w:rPr>
        <w:t xml:space="preserve"> Stałe podnoszenie jakości świadczonych usług oraz doskonalenie stosowanych metod i f</w:t>
      </w:r>
      <w:r w:rsidR="0042718E" w:rsidRPr="00762EAE">
        <w:rPr>
          <w:szCs w:val="24"/>
        </w:rPr>
        <w:t>o</w:t>
      </w:r>
      <w:r w:rsidR="0040312B" w:rsidRPr="00762EAE">
        <w:rPr>
          <w:szCs w:val="24"/>
        </w:rPr>
        <w:t>rm pracy socjalnej jest odpowiedzią na zapotrzebowanie mieszkańców Solca Kujawskiego.</w:t>
      </w:r>
      <w:r w:rsidR="006E1549">
        <w:rPr>
          <w:szCs w:val="24"/>
        </w:rPr>
        <w:tab/>
      </w:r>
      <w:r w:rsidR="00641495" w:rsidRPr="0015356E">
        <w:rPr>
          <w:i/>
          <w:szCs w:val="24"/>
        </w:rPr>
        <w:t xml:space="preserve"> </w:t>
      </w:r>
      <w:r w:rsidR="006E1549">
        <w:rPr>
          <w:i/>
          <w:szCs w:val="24"/>
        </w:rPr>
        <w:br/>
      </w:r>
      <w:r w:rsidR="00DC1E4E" w:rsidRPr="00B63F19">
        <w:rPr>
          <w:szCs w:val="24"/>
        </w:rPr>
        <w:t xml:space="preserve">W celu podnoszenia swoich </w:t>
      </w:r>
      <w:r w:rsidR="009B0594" w:rsidRPr="00B63F19">
        <w:rPr>
          <w:szCs w:val="24"/>
        </w:rPr>
        <w:t xml:space="preserve">kompetencji i kwalifikacji zawodowych </w:t>
      </w:r>
      <w:r w:rsidR="00E57BA9" w:rsidRPr="00B63F19">
        <w:rPr>
          <w:szCs w:val="24"/>
        </w:rPr>
        <w:t xml:space="preserve">pracownicy uczestniczyli </w:t>
      </w:r>
      <w:r w:rsidR="005348E0" w:rsidRPr="00B63F19">
        <w:rPr>
          <w:szCs w:val="24"/>
        </w:rPr>
        <w:t>w</w:t>
      </w:r>
      <w:r w:rsidR="00157706" w:rsidRPr="00B63F19">
        <w:rPr>
          <w:szCs w:val="24"/>
        </w:rPr>
        <w:t xml:space="preserve"> szkoleniach,</w:t>
      </w:r>
      <w:r w:rsidR="0040312B" w:rsidRPr="00B63F19">
        <w:rPr>
          <w:szCs w:val="24"/>
        </w:rPr>
        <w:t xml:space="preserve"> </w:t>
      </w:r>
      <w:r w:rsidRPr="00B63F19">
        <w:rPr>
          <w:szCs w:val="24"/>
        </w:rPr>
        <w:t xml:space="preserve">webinariach, </w:t>
      </w:r>
      <w:r w:rsidR="0040312B" w:rsidRPr="00B63F19">
        <w:rPr>
          <w:szCs w:val="24"/>
        </w:rPr>
        <w:t xml:space="preserve">seminariach </w:t>
      </w:r>
      <w:r w:rsidR="005348E0" w:rsidRPr="00B63F19">
        <w:rPr>
          <w:szCs w:val="24"/>
        </w:rPr>
        <w:t>i konferencjach dotyczących m.in.</w:t>
      </w:r>
      <w:r w:rsidR="00DC1E4E" w:rsidRPr="00B63F19">
        <w:rPr>
          <w:szCs w:val="24"/>
        </w:rPr>
        <w:t>:</w:t>
      </w:r>
    </w:p>
    <w:p w14:paraId="5F8EE222" w14:textId="77777777" w:rsidR="00CA33B1" w:rsidRPr="001537B1" w:rsidRDefault="00CA33B1" w:rsidP="00CA33B1">
      <w:pPr>
        <w:pStyle w:val="Akapitzlist"/>
        <w:numPr>
          <w:ilvl w:val="0"/>
          <w:numId w:val="10"/>
        </w:numPr>
        <w:spacing w:after="0"/>
        <w:ind w:left="709" w:hanging="357"/>
        <w:jc w:val="both"/>
        <w:rPr>
          <w:szCs w:val="24"/>
        </w:rPr>
      </w:pPr>
      <w:r w:rsidRPr="001537B1">
        <w:rPr>
          <w:szCs w:val="24"/>
        </w:rPr>
        <w:t>Organizator</w:t>
      </w:r>
      <w:r>
        <w:rPr>
          <w:szCs w:val="24"/>
        </w:rPr>
        <w:t>: ROPS Toruń – szkolenie kompetencyjne dla pracowników CUS, szkolenie online – 1 osoba;</w:t>
      </w:r>
    </w:p>
    <w:p w14:paraId="07861F73" w14:textId="77777777" w:rsidR="00CA33B1" w:rsidRDefault="00CA33B1" w:rsidP="00CA33B1">
      <w:pPr>
        <w:pStyle w:val="Akapitzlist"/>
        <w:numPr>
          <w:ilvl w:val="0"/>
          <w:numId w:val="10"/>
        </w:numPr>
        <w:spacing w:after="0"/>
        <w:ind w:left="709" w:hanging="357"/>
        <w:jc w:val="both"/>
        <w:rPr>
          <w:szCs w:val="24"/>
        </w:rPr>
      </w:pPr>
      <w:r w:rsidRPr="001537B1">
        <w:rPr>
          <w:szCs w:val="24"/>
        </w:rPr>
        <w:t>Organizator</w:t>
      </w:r>
      <w:r>
        <w:rPr>
          <w:szCs w:val="24"/>
        </w:rPr>
        <w:t>: Portal Pomocy Społecznej – „Dochód w Pomocy Społecznej” Szkolenie online. – 1 osoba;</w:t>
      </w:r>
    </w:p>
    <w:p w14:paraId="3F71443C" w14:textId="77777777" w:rsidR="00CA33B1" w:rsidRDefault="00CA33B1" w:rsidP="00CA33B1">
      <w:pPr>
        <w:pStyle w:val="Akapitzlist"/>
        <w:numPr>
          <w:ilvl w:val="0"/>
          <w:numId w:val="10"/>
        </w:numPr>
        <w:spacing w:after="0"/>
        <w:ind w:left="709" w:hanging="357"/>
        <w:jc w:val="both"/>
        <w:rPr>
          <w:szCs w:val="24"/>
        </w:rPr>
      </w:pPr>
      <w:r w:rsidRPr="001537B1">
        <w:rPr>
          <w:szCs w:val="24"/>
        </w:rPr>
        <w:t>Organizator</w:t>
      </w:r>
      <w:r>
        <w:rPr>
          <w:szCs w:val="24"/>
        </w:rPr>
        <w:t>: ROPS Toruń – „Finanse publiczne w jednostkach organizacyjnych samorządów lokalnych” – 2 osoby;</w:t>
      </w:r>
    </w:p>
    <w:p w14:paraId="77539A3E" w14:textId="77777777" w:rsidR="00CA33B1" w:rsidRDefault="00CA33B1" w:rsidP="00CA33B1">
      <w:pPr>
        <w:pStyle w:val="Akapitzlist"/>
        <w:numPr>
          <w:ilvl w:val="0"/>
          <w:numId w:val="10"/>
        </w:numPr>
        <w:spacing w:after="0"/>
        <w:ind w:left="709" w:hanging="357"/>
        <w:jc w:val="both"/>
        <w:rPr>
          <w:szCs w:val="24"/>
        </w:rPr>
      </w:pPr>
      <w:r w:rsidRPr="001537B1">
        <w:rPr>
          <w:szCs w:val="24"/>
        </w:rPr>
        <w:t>Organizator</w:t>
      </w:r>
      <w:r>
        <w:rPr>
          <w:szCs w:val="24"/>
        </w:rPr>
        <w:t>: ROPS Toruń – „Zaburzenia więzi.” – 2 osoby;</w:t>
      </w:r>
    </w:p>
    <w:p w14:paraId="5D5144AB" w14:textId="77777777" w:rsidR="00CA33B1" w:rsidRDefault="00CA33B1" w:rsidP="00CA33B1">
      <w:pPr>
        <w:pStyle w:val="Akapitzlist"/>
        <w:numPr>
          <w:ilvl w:val="0"/>
          <w:numId w:val="10"/>
        </w:numPr>
        <w:spacing w:after="0"/>
        <w:ind w:left="709" w:hanging="357"/>
        <w:jc w:val="both"/>
        <w:rPr>
          <w:szCs w:val="24"/>
        </w:rPr>
      </w:pPr>
      <w:r w:rsidRPr="001537B1">
        <w:rPr>
          <w:szCs w:val="24"/>
        </w:rPr>
        <w:t>Organizator</w:t>
      </w:r>
      <w:r>
        <w:rPr>
          <w:szCs w:val="24"/>
        </w:rPr>
        <w:t>: ROPS Toruń – „Metoda RTZ – racjonalna terapia zachowania” – 1 osoba;</w:t>
      </w:r>
    </w:p>
    <w:p w14:paraId="11C42F9D" w14:textId="77777777" w:rsidR="00CA33B1" w:rsidRDefault="00CA33B1" w:rsidP="00CA33B1">
      <w:pPr>
        <w:pStyle w:val="Akapitzlist"/>
        <w:numPr>
          <w:ilvl w:val="0"/>
          <w:numId w:val="10"/>
        </w:numPr>
        <w:spacing w:after="0"/>
        <w:ind w:left="709" w:hanging="357"/>
        <w:jc w:val="both"/>
        <w:rPr>
          <w:szCs w:val="24"/>
        </w:rPr>
      </w:pPr>
      <w:r w:rsidRPr="001537B1">
        <w:rPr>
          <w:szCs w:val="24"/>
        </w:rPr>
        <w:t>Organizator</w:t>
      </w:r>
      <w:r>
        <w:rPr>
          <w:szCs w:val="24"/>
        </w:rPr>
        <w:t>: ROPS Toruń – „Prawo zamówień publicznych w jednostkach budżetowych, w tym zamówienia w funduszach unijnych” – 1 osoba;</w:t>
      </w:r>
    </w:p>
    <w:p w14:paraId="2E634532" w14:textId="77777777" w:rsidR="00CA33B1" w:rsidRDefault="00CA33B1" w:rsidP="00CA33B1">
      <w:pPr>
        <w:pStyle w:val="Akapitzlist"/>
        <w:numPr>
          <w:ilvl w:val="0"/>
          <w:numId w:val="10"/>
        </w:numPr>
        <w:spacing w:after="0"/>
        <w:ind w:left="709" w:hanging="357"/>
        <w:jc w:val="both"/>
        <w:rPr>
          <w:szCs w:val="24"/>
        </w:rPr>
      </w:pPr>
      <w:r w:rsidRPr="001537B1">
        <w:rPr>
          <w:szCs w:val="24"/>
        </w:rPr>
        <w:t>Organizator</w:t>
      </w:r>
      <w:r>
        <w:rPr>
          <w:szCs w:val="24"/>
        </w:rPr>
        <w:t>: Ośrodek Twórczej Interwencji – „Pomoc Społeczna oraz przeciwdziałania lobbingowi i dyskryminacji” – 4 osoby;</w:t>
      </w:r>
    </w:p>
    <w:p w14:paraId="31625A9E" w14:textId="77777777" w:rsidR="00CA33B1" w:rsidRDefault="00CA33B1" w:rsidP="00CA33B1">
      <w:pPr>
        <w:pStyle w:val="Akapitzlist"/>
        <w:numPr>
          <w:ilvl w:val="0"/>
          <w:numId w:val="10"/>
        </w:numPr>
        <w:spacing w:after="0"/>
        <w:ind w:left="709" w:hanging="357"/>
        <w:jc w:val="both"/>
        <w:rPr>
          <w:szCs w:val="24"/>
        </w:rPr>
      </w:pPr>
      <w:r w:rsidRPr="001537B1">
        <w:rPr>
          <w:szCs w:val="24"/>
        </w:rPr>
        <w:t>Organizator</w:t>
      </w:r>
      <w:r>
        <w:rPr>
          <w:szCs w:val="24"/>
        </w:rPr>
        <w:t>: Fundacja Feniks – szkolenie w sprawie wzoru kwestionariusza szacowania ryzyka zagrożenia dla życia lub zdrowia dziecka służącego zasadności zapewnienia dziecku ochrony w związku z przemocą domową. Szkolenie online – 3 osoby;</w:t>
      </w:r>
    </w:p>
    <w:p w14:paraId="253B35DE" w14:textId="77777777" w:rsidR="00CA33B1" w:rsidRDefault="00CA33B1" w:rsidP="00CA33B1">
      <w:pPr>
        <w:pStyle w:val="Akapitzlist"/>
        <w:numPr>
          <w:ilvl w:val="0"/>
          <w:numId w:val="10"/>
        </w:numPr>
        <w:spacing w:after="0"/>
        <w:ind w:left="709" w:hanging="357"/>
        <w:jc w:val="both"/>
        <w:rPr>
          <w:szCs w:val="24"/>
        </w:rPr>
      </w:pPr>
      <w:r w:rsidRPr="001537B1">
        <w:rPr>
          <w:szCs w:val="24"/>
        </w:rPr>
        <w:t>Organizator</w:t>
      </w:r>
      <w:r>
        <w:rPr>
          <w:szCs w:val="24"/>
        </w:rPr>
        <w:t>: Grupa Szkoleniowa Pomocy Społecznej – „Metodyka i dokumentacja asystenta rodziny – krok po kroku – cykl szkoleniowy online” – 1 osoba;</w:t>
      </w:r>
    </w:p>
    <w:p w14:paraId="6B8E50A6" w14:textId="77777777" w:rsidR="00CA33B1" w:rsidRDefault="00CA33B1" w:rsidP="00CA33B1">
      <w:pPr>
        <w:pStyle w:val="Akapitzlist"/>
        <w:numPr>
          <w:ilvl w:val="0"/>
          <w:numId w:val="10"/>
        </w:numPr>
        <w:spacing w:after="0"/>
        <w:ind w:left="709" w:hanging="357"/>
        <w:jc w:val="both"/>
        <w:rPr>
          <w:szCs w:val="24"/>
        </w:rPr>
      </w:pPr>
      <w:r w:rsidRPr="001537B1">
        <w:rPr>
          <w:szCs w:val="24"/>
        </w:rPr>
        <w:lastRenderedPageBreak/>
        <w:t>Organizator</w:t>
      </w:r>
      <w:r>
        <w:rPr>
          <w:szCs w:val="24"/>
        </w:rPr>
        <w:t>: ROPS Toruń – szkolenie na asystentów rodziny – 1 osoba;</w:t>
      </w:r>
    </w:p>
    <w:p w14:paraId="4DB8E9B0" w14:textId="77777777" w:rsidR="00CA33B1" w:rsidRDefault="00CA33B1" w:rsidP="00CA33B1">
      <w:pPr>
        <w:pStyle w:val="Akapitzlist"/>
        <w:numPr>
          <w:ilvl w:val="0"/>
          <w:numId w:val="10"/>
        </w:numPr>
        <w:spacing w:after="0"/>
        <w:ind w:left="709" w:hanging="357"/>
        <w:jc w:val="both"/>
        <w:rPr>
          <w:szCs w:val="24"/>
        </w:rPr>
      </w:pPr>
      <w:r>
        <w:rPr>
          <w:szCs w:val="24"/>
        </w:rPr>
        <w:t xml:space="preserve">Organizator: Wolters Kluwer – „Dochodzenie nienależnie pobranych świadczeń </w:t>
      </w:r>
      <w:r>
        <w:rPr>
          <w:szCs w:val="24"/>
        </w:rPr>
        <w:br/>
        <w:t>z funduszu alimentacyjnego. Szkolenie online” – 1 osoba;</w:t>
      </w:r>
    </w:p>
    <w:p w14:paraId="49E9E8AB" w14:textId="77777777" w:rsidR="00CA33B1" w:rsidRDefault="00CA33B1" w:rsidP="00CA33B1">
      <w:pPr>
        <w:pStyle w:val="Akapitzlist"/>
        <w:numPr>
          <w:ilvl w:val="0"/>
          <w:numId w:val="10"/>
        </w:numPr>
        <w:spacing w:after="0"/>
        <w:ind w:left="709" w:hanging="357"/>
        <w:jc w:val="both"/>
        <w:rPr>
          <w:szCs w:val="24"/>
        </w:rPr>
      </w:pPr>
      <w:r>
        <w:rPr>
          <w:szCs w:val="24"/>
        </w:rPr>
        <w:t xml:space="preserve">Organizator: Urząd Marszałkowski Województwa Kujawsko-Pomorskiego – „Praca </w:t>
      </w:r>
      <w:r>
        <w:rPr>
          <w:szCs w:val="24"/>
        </w:rPr>
        <w:br/>
        <w:t>z klientem sprawiającym trudności oraz bezpieczeństwo pracownika socjalnego” – 4 osoby;</w:t>
      </w:r>
    </w:p>
    <w:p w14:paraId="2D8FB8E5" w14:textId="77777777" w:rsidR="00CA33B1" w:rsidRDefault="00CA33B1" w:rsidP="00CA33B1">
      <w:pPr>
        <w:pStyle w:val="Akapitzlist"/>
        <w:numPr>
          <w:ilvl w:val="0"/>
          <w:numId w:val="10"/>
        </w:numPr>
        <w:spacing w:after="0"/>
        <w:ind w:left="709" w:hanging="357"/>
        <w:jc w:val="both"/>
        <w:rPr>
          <w:szCs w:val="24"/>
        </w:rPr>
      </w:pPr>
      <w:r>
        <w:rPr>
          <w:szCs w:val="24"/>
        </w:rPr>
        <w:t>Organizator: Państwowa Inspekcja Pracy – „Prewencja wypadkowa” – 2 osoby;</w:t>
      </w:r>
    </w:p>
    <w:p w14:paraId="7DB4FBAF" w14:textId="77777777" w:rsidR="00CA33B1" w:rsidRDefault="00CA33B1" w:rsidP="00CA33B1">
      <w:pPr>
        <w:pStyle w:val="Akapitzlist"/>
        <w:numPr>
          <w:ilvl w:val="0"/>
          <w:numId w:val="10"/>
        </w:numPr>
        <w:spacing w:after="0"/>
        <w:ind w:left="709" w:hanging="357"/>
        <w:jc w:val="both"/>
        <w:rPr>
          <w:szCs w:val="24"/>
        </w:rPr>
      </w:pPr>
      <w:r w:rsidRPr="001537B1">
        <w:rPr>
          <w:szCs w:val="24"/>
        </w:rPr>
        <w:t>Organizator</w:t>
      </w:r>
      <w:r>
        <w:rPr>
          <w:szCs w:val="24"/>
        </w:rPr>
        <w:t>: Zespół Interdyscyplinarny – szkolenie w zakresie przeciwdziałania przemocy domowej – 2 osoby;</w:t>
      </w:r>
    </w:p>
    <w:p w14:paraId="23286841" w14:textId="77777777" w:rsidR="00CA33B1" w:rsidRDefault="00CA33B1" w:rsidP="00CA33B1">
      <w:pPr>
        <w:pStyle w:val="Akapitzlist"/>
        <w:numPr>
          <w:ilvl w:val="0"/>
          <w:numId w:val="10"/>
        </w:numPr>
        <w:spacing w:after="0"/>
        <w:ind w:left="709" w:hanging="357"/>
        <w:jc w:val="both"/>
        <w:rPr>
          <w:szCs w:val="24"/>
        </w:rPr>
      </w:pPr>
      <w:r>
        <w:rPr>
          <w:szCs w:val="24"/>
        </w:rPr>
        <w:t xml:space="preserve">Organizator: Szkolenia </w:t>
      </w:r>
      <w:proofErr w:type="spellStart"/>
      <w:r>
        <w:rPr>
          <w:szCs w:val="24"/>
        </w:rPr>
        <w:t>Expert</w:t>
      </w:r>
      <w:proofErr w:type="spellEnd"/>
      <w:r>
        <w:rPr>
          <w:szCs w:val="24"/>
        </w:rPr>
        <w:t xml:space="preserve"> – „Odpłatność za pobyt w DPS. Szkolenie online z sesją pytań i odpowiedzi” – 1 osoba;</w:t>
      </w:r>
    </w:p>
    <w:p w14:paraId="60344CDE" w14:textId="77777777" w:rsidR="00CA33B1" w:rsidRDefault="00CA33B1" w:rsidP="00CA33B1">
      <w:pPr>
        <w:pStyle w:val="Akapitzlist"/>
        <w:numPr>
          <w:ilvl w:val="0"/>
          <w:numId w:val="10"/>
        </w:numPr>
        <w:spacing w:after="0"/>
        <w:ind w:left="709" w:hanging="357"/>
        <w:jc w:val="both"/>
        <w:rPr>
          <w:szCs w:val="24"/>
        </w:rPr>
      </w:pPr>
      <w:r>
        <w:rPr>
          <w:szCs w:val="24"/>
        </w:rPr>
        <w:t>Organizator: Fundacja LUMUS – sytuacja osób pozbawionych wolności, szkolenie online – 2 osoby;</w:t>
      </w:r>
    </w:p>
    <w:p w14:paraId="5175D6E2" w14:textId="77777777" w:rsidR="00CA33B1" w:rsidRDefault="00CA33B1" w:rsidP="00CA33B1">
      <w:pPr>
        <w:pStyle w:val="Akapitzlist"/>
        <w:numPr>
          <w:ilvl w:val="0"/>
          <w:numId w:val="10"/>
        </w:numPr>
        <w:spacing w:after="0"/>
        <w:ind w:left="709" w:hanging="357"/>
        <w:jc w:val="both"/>
        <w:rPr>
          <w:szCs w:val="24"/>
        </w:rPr>
      </w:pPr>
      <w:r w:rsidRPr="001537B1">
        <w:rPr>
          <w:szCs w:val="24"/>
        </w:rPr>
        <w:t>Organizator</w:t>
      </w:r>
      <w:r>
        <w:rPr>
          <w:szCs w:val="24"/>
        </w:rPr>
        <w:t>: Ośrodek Twórczej Interwencji – „Usługi opiekuńcze w Pomocy Społecznej + Korpus Wsparcia Seniorów 2025 + nowelizacja specjalistycznych usług opiekuńczych. Szkolenie online” – 1 osoba;</w:t>
      </w:r>
    </w:p>
    <w:p w14:paraId="30C18E12" w14:textId="77777777" w:rsidR="00CA33B1" w:rsidRDefault="00CA33B1" w:rsidP="00CA33B1">
      <w:pPr>
        <w:pStyle w:val="Akapitzlist"/>
        <w:numPr>
          <w:ilvl w:val="0"/>
          <w:numId w:val="10"/>
        </w:numPr>
        <w:spacing w:after="0"/>
        <w:ind w:left="709" w:hanging="357"/>
        <w:jc w:val="both"/>
        <w:rPr>
          <w:szCs w:val="24"/>
        </w:rPr>
      </w:pPr>
      <w:r>
        <w:rPr>
          <w:szCs w:val="24"/>
        </w:rPr>
        <w:t>Organizator: ROPS Toruń – szkolenia kompetencyjne dotyczące Centrów Usług Społecznych – 7 osób;</w:t>
      </w:r>
    </w:p>
    <w:p w14:paraId="0C740695" w14:textId="77777777" w:rsidR="00CA33B1" w:rsidRDefault="00CA33B1" w:rsidP="00CA33B1">
      <w:pPr>
        <w:pStyle w:val="Akapitzlist"/>
        <w:numPr>
          <w:ilvl w:val="0"/>
          <w:numId w:val="10"/>
        </w:numPr>
        <w:spacing w:after="0"/>
        <w:ind w:left="709" w:hanging="357"/>
        <w:jc w:val="both"/>
        <w:rPr>
          <w:szCs w:val="24"/>
        </w:rPr>
      </w:pPr>
      <w:r>
        <w:rPr>
          <w:szCs w:val="24"/>
        </w:rPr>
        <w:t>Organizator: Stowarzyszenie na Rzecz Rozwoju Spółdzielczości i Przedsiębiorczości Lokalnej WAMA – COOP – Razem na co dzień – szkolenia wspierające otoczenie osób niepełnosprawnych” – 1 osoba;</w:t>
      </w:r>
    </w:p>
    <w:p w14:paraId="5A2D44E4" w14:textId="77777777" w:rsidR="00CA33B1" w:rsidRDefault="00CA33B1" w:rsidP="00CA33B1">
      <w:pPr>
        <w:pStyle w:val="Akapitzlist"/>
        <w:numPr>
          <w:ilvl w:val="0"/>
          <w:numId w:val="10"/>
        </w:numPr>
        <w:spacing w:after="0"/>
        <w:ind w:left="709" w:hanging="357"/>
        <w:jc w:val="both"/>
        <w:rPr>
          <w:szCs w:val="24"/>
        </w:rPr>
      </w:pPr>
      <w:r>
        <w:rPr>
          <w:szCs w:val="24"/>
        </w:rPr>
        <w:t>Organizator: Urząd Marszałkowski Województwa Kujawsko-Pomorskiego – „Inwestycje w infrastrukturę na potrzeby mieszkań treningowych, wspomaganych, z usługami lub ze wsparciem w ramach działania 6.8 Funduszy Europejskich dla Kujaw i Pomorza na lata 2021-2027” – 1 osoba;</w:t>
      </w:r>
    </w:p>
    <w:p w14:paraId="15B8B29A" w14:textId="77777777" w:rsidR="00CA33B1" w:rsidRDefault="00CA33B1" w:rsidP="00CA33B1">
      <w:pPr>
        <w:pStyle w:val="Akapitzlist"/>
        <w:numPr>
          <w:ilvl w:val="0"/>
          <w:numId w:val="10"/>
        </w:numPr>
        <w:spacing w:after="0"/>
        <w:ind w:left="709" w:hanging="357"/>
        <w:jc w:val="both"/>
        <w:rPr>
          <w:szCs w:val="24"/>
        </w:rPr>
      </w:pPr>
      <w:r w:rsidRPr="001537B1">
        <w:rPr>
          <w:szCs w:val="24"/>
        </w:rPr>
        <w:t>Organizator</w:t>
      </w:r>
      <w:r>
        <w:rPr>
          <w:szCs w:val="24"/>
        </w:rPr>
        <w:t>: Ośrodek Twórczej Interwencji – „Procedura Administracyjna. Kodeks Postępowania Administracyjnego. Zmiany dla OPS – deregulacja lipiec 2025” – 1 osoba;</w:t>
      </w:r>
    </w:p>
    <w:p w14:paraId="69A87444" w14:textId="77777777" w:rsidR="00CA33B1" w:rsidRDefault="00CA33B1" w:rsidP="00CA33B1">
      <w:pPr>
        <w:pStyle w:val="Akapitzlist"/>
        <w:numPr>
          <w:ilvl w:val="0"/>
          <w:numId w:val="10"/>
        </w:numPr>
        <w:spacing w:after="0"/>
        <w:ind w:left="709" w:hanging="357"/>
        <w:jc w:val="both"/>
        <w:rPr>
          <w:szCs w:val="24"/>
        </w:rPr>
      </w:pPr>
      <w:r w:rsidRPr="001537B1">
        <w:rPr>
          <w:szCs w:val="24"/>
        </w:rPr>
        <w:t>Organizator</w:t>
      </w:r>
      <w:r>
        <w:rPr>
          <w:szCs w:val="24"/>
        </w:rPr>
        <w:t>: Ośrodek Twórczej Interwencji – „ABC Dodatków Mieszkaniowych. Szkolenie online” – 1 osoba;</w:t>
      </w:r>
    </w:p>
    <w:p w14:paraId="7E8148FD" w14:textId="77777777" w:rsidR="00CA33B1" w:rsidRDefault="00CA33B1" w:rsidP="00CA33B1">
      <w:pPr>
        <w:pStyle w:val="Akapitzlist"/>
        <w:numPr>
          <w:ilvl w:val="0"/>
          <w:numId w:val="10"/>
        </w:numPr>
        <w:spacing w:after="0"/>
        <w:ind w:left="709" w:hanging="357"/>
        <w:jc w:val="both"/>
        <w:rPr>
          <w:szCs w:val="24"/>
        </w:rPr>
      </w:pPr>
      <w:r w:rsidRPr="001537B1">
        <w:rPr>
          <w:szCs w:val="24"/>
        </w:rPr>
        <w:t>Organizator</w:t>
      </w:r>
      <w:r>
        <w:rPr>
          <w:szCs w:val="24"/>
        </w:rPr>
        <w:t xml:space="preserve">: Ośrodek Twórczej Interwencji – „Świadczenia rodzinne i fundusz alimentacyjny oraz przeciwdziałanie </w:t>
      </w:r>
      <w:proofErr w:type="spellStart"/>
      <w:r>
        <w:rPr>
          <w:szCs w:val="24"/>
        </w:rPr>
        <w:t>mobbingowi</w:t>
      </w:r>
      <w:proofErr w:type="spellEnd"/>
      <w:r>
        <w:rPr>
          <w:szCs w:val="24"/>
        </w:rPr>
        <w:t xml:space="preserve"> i dyskryminacji” – 2 osoby;</w:t>
      </w:r>
    </w:p>
    <w:p w14:paraId="40DA0E84" w14:textId="77777777" w:rsidR="00CA33B1" w:rsidRDefault="00CA33B1" w:rsidP="00CA33B1">
      <w:pPr>
        <w:pStyle w:val="Akapitzlist"/>
        <w:numPr>
          <w:ilvl w:val="0"/>
          <w:numId w:val="10"/>
        </w:numPr>
        <w:spacing w:after="0"/>
        <w:ind w:left="709" w:hanging="357"/>
        <w:jc w:val="both"/>
        <w:rPr>
          <w:szCs w:val="24"/>
        </w:rPr>
      </w:pPr>
      <w:r>
        <w:rPr>
          <w:szCs w:val="24"/>
        </w:rPr>
        <w:t>Organizator: Wolters Kluwer – „Deregulacja prawa administracyjnego w praktyce funkcjonowania JOPS” – 1 osoba;</w:t>
      </w:r>
    </w:p>
    <w:p w14:paraId="086BBA7E" w14:textId="77777777" w:rsidR="00CA33B1" w:rsidRDefault="00CA33B1" w:rsidP="00CA33B1">
      <w:pPr>
        <w:pStyle w:val="Akapitzlist"/>
        <w:numPr>
          <w:ilvl w:val="0"/>
          <w:numId w:val="10"/>
        </w:numPr>
        <w:spacing w:after="0"/>
        <w:ind w:left="709" w:hanging="357"/>
        <w:jc w:val="both"/>
        <w:rPr>
          <w:szCs w:val="24"/>
        </w:rPr>
      </w:pPr>
      <w:r>
        <w:rPr>
          <w:szCs w:val="24"/>
        </w:rPr>
        <w:t>Organizator: Urząd Marszałkowski Województwa Kujawsko-Pomorskiego – „Kierowanie do DPS i umieszczenie w DPS. Ustalenie opłaty dla mieszkańca oraz zwolnienie z opłaty za pobyt. Szkolenie online” – 2 osoby;</w:t>
      </w:r>
    </w:p>
    <w:p w14:paraId="27DE33C4" w14:textId="77777777" w:rsidR="00CA33B1" w:rsidRDefault="00CA33B1" w:rsidP="00CA33B1">
      <w:pPr>
        <w:pStyle w:val="Akapitzlist"/>
        <w:numPr>
          <w:ilvl w:val="0"/>
          <w:numId w:val="10"/>
        </w:numPr>
        <w:spacing w:after="0"/>
        <w:ind w:left="709" w:hanging="357"/>
        <w:jc w:val="both"/>
        <w:rPr>
          <w:szCs w:val="24"/>
        </w:rPr>
      </w:pPr>
      <w:r w:rsidRPr="001537B1">
        <w:rPr>
          <w:szCs w:val="24"/>
        </w:rPr>
        <w:t>Organizator</w:t>
      </w:r>
      <w:r>
        <w:rPr>
          <w:szCs w:val="24"/>
        </w:rPr>
        <w:t>: Ośrodek Twórczej Interwencji – „e-Doręczenia w jednostkach organizacyjnych pomocy społecznej – aktualności 2025 r. Szkolenie online” – 1 osoba;</w:t>
      </w:r>
    </w:p>
    <w:p w14:paraId="12749E54" w14:textId="77777777" w:rsidR="00CA33B1" w:rsidRDefault="00CA33B1" w:rsidP="00CA33B1">
      <w:pPr>
        <w:pStyle w:val="Akapitzlist"/>
        <w:numPr>
          <w:ilvl w:val="0"/>
          <w:numId w:val="10"/>
        </w:numPr>
        <w:spacing w:after="0"/>
        <w:ind w:left="709" w:hanging="357"/>
        <w:jc w:val="both"/>
        <w:rPr>
          <w:szCs w:val="24"/>
        </w:rPr>
      </w:pPr>
      <w:r>
        <w:rPr>
          <w:szCs w:val="24"/>
        </w:rPr>
        <w:t>Organizator: Wolters Kluwer – „Mediacja w postępowaniu administracyjnym. Szkolenie online” – 1 osoba;</w:t>
      </w:r>
    </w:p>
    <w:p w14:paraId="1EEAB1DE" w14:textId="77777777" w:rsidR="00CA33B1" w:rsidRDefault="00CA33B1" w:rsidP="00CA33B1">
      <w:pPr>
        <w:pStyle w:val="Akapitzlist"/>
        <w:numPr>
          <w:ilvl w:val="0"/>
          <w:numId w:val="10"/>
        </w:numPr>
        <w:spacing w:after="0"/>
        <w:ind w:left="709" w:hanging="357"/>
        <w:jc w:val="both"/>
        <w:rPr>
          <w:szCs w:val="24"/>
        </w:rPr>
      </w:pPr>
      <w:r>
        <w:rPr>
          <w:szCs w:val="24"/>
        </w:rPr>
        <w:t xml:space="preserve">Organizator: ROPS w Toruniu – „współpraca w Zespołach Interdyscyplinarnych </w:t>
      </w:r>
      <w:r>
        <w:rPr>
          <w:szCs w:val="24"/>
        </w:rPr>
        <w:br/>
        <w:t>i grupach diagnostyczno-pomocowych” -  2 osoby;</w:t>
      </w:r>
    </w:p>
    <w:p w14:paraId="2CB651B7" w14:textId="77777777" w:rsidR="00CA33B1" w:rsidRDefault="00CA33B1" w:rsidP="00CA33B1">
      <w:pPr>
        <w:pStyle w:val="Akapitzlist"/>
        <w:numPr>
          <w:ilvl w:val="0"/>
          <w:numId w:val="10"/>
        </w:numPr>
        <w:spacing w:after="0"/>
        <w:ind w:left="709" w:hanging="357"/>
        <w:jc w:val="both"/>
        <w:rPr>
          <w:szCs w:val="24"/>
        </w:rPr>
      </w:pPr>
      <w:r>
        <w:rPr>
          <w:szCs w:val="24"/>
        </w:rPr>
        <w:t xml:space="preserve">Organizator: ROPS w Toruniu – „Budowanie i rozwój więzi rodzinnych </w:t>
      </w:r>
      <w:r>
        <w:rPr>
          <w:szCs w:val="24"/>
        </w:rPr>
        <w:br/>
        <w:t>i środowiskowych” – 2 osoby;</w:t>
      </w:r>
    </w:p>
    <w:p w14:paraId="69699891" w14:textId="77777777" w:rsidR="00CA33B1" w:rsidRDefault="00CA33B1" w:rsidP="00CA33B1">
      <w:pPr>
        <w:pStyle w:val="Akapitzlist"/>
        <w:numPr>
          <w:ilvl w:val="0"/>
          <w:numId w:val="10"/>
        </w:numPr>
        <w:spacing w:after="0"/>
        <w:ind w:left="709" w:hanging="357"/>
        <w:jc w:val="both"/>
        <w:rPr>
          <w:szCs w:val="24"/>
        </w:rPr>
      </w:pPr>
      <w:r>
        <w:rPr>
          <w:szCs w:val="24"/>
        </w:rPr>
        <w:lastRenderedPageBreak/>
        <w:t>Organizator: ROPS w Toruniu – „Projekty socjalne” – 2 osoby;</w:t>
      </w:r>
    </w:p>
    <w:p w14:paraId="130EF0A2" w14:textId="77777777" w:rsidR="00CA33B1" w:rsidRDefault="00CA33B1" w:rsidP="00CA33B1">
      <w:pPr>
        <w:pStyle w:val="Akapitzlist"/>
        <w:numPr>
          <w:ilvl w:val="0"/>
          <w:numId w:val="10"/>
        </w:numPr>
        <w:spacing w:after="0"/>
        <w:ind w:left="709" w:hanging="357"/>
        <w:jc w:val="both"/>
        <w:rPr>
          <w:szCs w:val="24"/>
        </w:rPr>
      </w:pPr>
      <w:r>
        <w:rPr>
          <w:szCs w:val="24"/>
        </w:rPr>
        <w:t xml:space="preserve">Organizator: Wolters Kluwer – „Przyznawanie świadczeń z pomocy społecznej </w:t>
      </w:r>
      <w:r>
        <w:rPr>
          <w:szCs w:val="24"/>
        </w:rPr>
        <w:br/>
        <w:t>w praktyce – osoby w kryzysie bezdomności. Szkolenie online” – 1 osoba;</w:t>
      </w:r>
    </w:p>
    <w:p w14:paraId="3F32374A" w14:textId="77777777" w:rsidR="00CA33B1" w:rsidRDefault="00CA33B1" w:rsidP="00CA33B1">
      <w:pPr>
        <w:pStyle w:val="Akapitzlist"/>
        <w:numPr>
          <w:ilvl w:val="0"/>
          <w:numId w:val="10"/>
        </w:numPr>
        <w:spacing w:after="0"/>
        <w:ind w:left="709" w:hanging="357"/>
        <w:jc w:val="both"/>
        <w:rPr>
          <w:szCs w:val="24"/>
        </w:rPr>
      </w:pPr>
      <w:r>
        <w:rPr>
          <w:szCs w:val="24"/>
        </w:rPr>
        <w:t xml:space="preserve">Organizator: Izba Administracji Skarbowej w Bydgoszczy – „Środy z </w:t>
      </w:r>
      <w:proofErr w:type="spellStart"/>
      <w:r>
        <w:rPr>
          <w:szCs w:val="24"/>
        </w:rPr>
        <w:t>KSeF</w:t>
      </w:r>
      <w:proofErr w:type="spellEnd"/>
      <w:r>
        <w:rPr>
          <w:szCs w:val="24"/>
        </w:rPr>
        <w:t xml:space="preserve"> – cykl szkoleń” – 2 osoby;</w:t>
      </w:r>
    </w:p>
    <w:p w14:paraId="047FF3D1" w14:textId="77777777" w:rsidR="00CA33B1" w:rsidRDefault="00CA33B1" w:rsidP="00CA33B1">
      <w:pPr>
        <w:pStyle w:val="Akapitzlist"/>
        <w:numPr>
          <w:ilvl w:val="0"/>
          <w:numId w:val="10"/>
        </w:numPr>
        <w:spacing w:after="0"/>
        <w:ind w:left="709" w:hanging="357"/>
        <w:jc w:val="both"/>
        <w:rPr>
          <w:szCs w:val="24"/>
        </w:rPr>
      </w:pPr>
      <w:r>
        <w:rPr>
          <w:szCs w:val="24"/>
        </w:rPr>
        <w:t>Organizator: Wolters Kluwer – „Bon ciepłowniczy – nowe zadanie dla JOPS” – 1 osoba;</w:t>
      </w:r>
    </w:p>
    <w:p w14:paraId="3BB95BEA" w14:textId="77777777" w:rsidR="00CA33B1" w:rsidRDefault="00CA33B1" w:rsidP="00CA33B1">
      <w:pPr>
        <w:pStyle w:val="Akapitzlist"/>
        <w:numPr>
          <w:ilvl w:val="0"/>
          <w:numId w:val="10"/>
        </w:numPr>
        <w:spacing w:after="0"/>
        <w:ind w:left="709" w:hanging="357"/>
        <w:jc w:val="both"/>
        <w:rPr>
          <w:szCs w:val="24"/>
        </w:rPr>
      </w:pPr>
      <w:r>
        <w:rPr>
          <w:szCs w:val="24"/>
        </w:rPr>
        <w:t>Organizator: ROPS w Toruniu – „Systemowy model pracy z rodziną” – 1 osoba;</w:t>
      </w:r>
    </w:p>
    <w:p w14:paraId="5107E252" w14:textId="77777777" w:rsidR="00CA33B1" w:rsidRDefault="00CA33B1" w:rsidP="00CA33B1">
      <w:pPr>
        <w:pStyle w:val="Akapitzlist"/>
        <w:numPr>
          <w:ilvl w:val="0"/>
          <w:numId w:val="10"/>
        </w:numPr>
        <w:spacing w:after="0"/>
        <w:ind w:left="709" w:hanging="357"/>
        <w:jc w:val="both"/>
        <w:rPr>
          <w:szCs w:val="24"/>
        </w:rPr>
      </w:pPr>
      <w:r>
        <w:rPr>
          <w:szCs w:val="24"/>
        </w:rPr>
        <w:t xml:space="preserve">Organizator: Urząd Marszałkowski Województwa Kujawsko-Pomorskiego – „Diagnozowanie oraz pobudzanie lokalnego potencjału społecznego w rewitalizacji </w:t>
      </w:r>
      <w:r>
        <w:rPr>
          <w:szCs w:val="24"/>
        </w:rPr>
        <w:br/>
        <w:t>i odnowienie przestrzeni publicznych” – 2 osoby;</w:t>
      </w:r>
    </w:p>
    <w:p w14:paraId="3682341D" w14:textId="77777777" w:rsidR="00CA33B1" w:rsidRDefault="00CA33B1" w:rsidP="00CA33B1">
      <w:pPr>
        <w:pStyle w:val="Akapitzlist"/>
        <w:numPr>
          <w:ilvl w:val="0"/>
          <w:numId w:val="10"/>
        </w:numPr>
        <w:spacing w:after="0"/>
        <w:ind w:left="709" w:hanging="357"/>
        <w:jc w:val="both"/>
        <w:rPr>
          <w:szCs w:val="24"/>
        </w:rPr>
      </w:pPr>
      <w:r>
        <w:rPr>
          <w:szCs w:val="24"/>
        </w:rPr>
        <w:t xml:space="preserve">Organizator: Doering &amp; Partnerzy Sp. z o.o. – „Odbiorca naruszeń vs. Osoba wymieniona </w:t>
      </w:r>
      <w:r>
        <w:rPr>
          <w:szCs w:val="24"/>
        </w:rPr>
        <w:br/>
        <w:t xml:space="preserve">w naruszeniu – Jak sobie radzić jako odbiorca naruszeń w trudnej rozmowie ze współpracownikiem i jak powiadomić o niesprawiedliwościach osoby wymienionej </w:t>
      </w:r>
      <w:r>
        <w:rPr>
          <w:szCs w:val="24"/>
        </w:rPr>
        <w:br/>
        <w:t>w zgłoszeniu” – 1 osoba;</w:t>
      </w:r>
    </w:p>
    <w:p w14:paraId="3C160B96" w14:textId="77777777" w:rsidR="00CA33B1" w:rsidRDefault="00CA33B1" w:rsidP="00CA33B1">
      <w:pPr>
        <w:pStyle w:val="Akapitzlist"/>
        <w:numPr>
          <w:ilvl w:val="0"/>
          <w:numId w:val="10"/>
        </w:numPr>
        <w:spacing w:after="0"/>
        <w:ind w:left="709" w:hanging="357"/>
        <w:jc w:val="both"/>
        <w:rPr>
          <w:szCs w:val="24"/>
        </w:rPr>
      </w:pPr>
      <w:r w:rsidRPr="001537B1">
        <w:rPr>
          <w:szCs w:val="24"/>
        </w:rPr>
        <w:t>Organizator</w:t>
      </w:r>
      <w:r>
        <w:rPr>
          <w:szCs w:val="24"/>
        </w:rPr>
        <w:t>: Ośrodek Twórczej Interwencji – „Fundusz Alimentacyjny – aktualności 2026 + panel dyskusyjny. Szkolenie online” – 1 osoba;</w:t>
      </w:r>
    </w:p>
    <w:p w14:paraId="34C7452C" w14:textId="77777777" w:rsidR="00CA33B1" w:rsidRDefault="00CA33B1" w:rsidP="00CA33B1">
      <w:pPr>
        <w:pStyle w:val="Akapitzlist"/>
        <w:numPr>
          <w:ilvl w:val="0"/>
          <w:numId w:val="10"/>
        </w:numPr>
        <w:spacing w:after="0"/>
        <w:ind w:left="709" w:hanging="357"/>
        <w:jc w:val="both"/>
        <w:rPr>
          <w:szCs w:val="24"/>
        </w:rPr>
      </w:pPr>
      <w:r w:rsidRPr="001537B1">
        <w:rPr>
          <w:szCs w:val="24"/>
        </w:rPr>
        <w:t>Organizator</w:t>
      </w:r>
      <w:r>
        <w:rPr>
          <w:szCs w:val="24"/>
        </w:rPr>
        <w:t>: Ośrodek Twórczej Interwencji – „Dodatki mieszkaniowe 2025 – aktualne problemy. Szkolenie online” – 1 osoba;</w:t>
      </w:r>
    </w:p>
    <w:p w14:paraId="5BB56DFE" w14:textId="77777777" w:rsidR="00CA33B1" w:rsidRDefault="00CA33B1" w:rsidP="00CA33B1">
      <w:pPr>
        <w:pStyle w:val="Akapitzlist"/>
        <w:numPr>
          <w:ilvl w:val="0"/>
          <w:numId w:val="10"/>
        </w:numPr>
        <w:spacing w:after="0"/>
        <w:ind w:left="709" w:hanging="357"/>
        <w:jc w:val="both"/>
        <w:rPr>
          <w:szCs w:val="24"/>
        </w:rPr>
      </w:pPr>
      <w:bookmarkStart w:id="14" w:name="_Hlk222740512"/>
      <w:r w:rsidRPr="001537B1">
        <w:rPr>
          <w:szCs w:val="24"/>
        </w:rPr>
        <w:t>Organizator</w:t>
      </w:r>
      <w:r>
        <w:rPr>
          <w:szCs w:val="24"/>
        </w:rPr>
        <w:t xml:space="preserve">: Ośrodek Twórczej Interwencji – „Świadczenia </w:t>
      </w:r>
      <w:bookmarkEnd w:id="14"/>
      <w:r>
        <w:rPr>
          <w:szCs w:val="24"/>
        </w:rPr>
        <w:t>opiekuńcze 2026 (SZO, ZDO, ŚP) – 1 osoba;</w:t>
      </w:r>
    </w:p>
    <w:p w14:paraId="5A498E47" w14:textId="77777777" w:rsidR="00CA33B1" w:rsidRDefault="00CA33B1" w:rsidP="00CA33B1">
      <w:pPr>
        <w:pStyle w:val="Akapitzlist"/>
        <w:numPr>
          <w:ilvl w:val="0"/>
          <w:numId w:val="10"/>
        </w:numPr>
        <w:spacing w:after="0"/>
        <w:ind w:left="709" w:hanging="357"/>
        <w:jc w:val="both"/>
        <w:rPr>
          <w:szCs w:val="24"/>
        </w:rPr>
      </w:pPr>
      <w:r w:rsidRPr="001537B1">
        <w:rPr>
          <w:szCs w:val="24"/>
        </w:rPr>
        <w:t>Organizator</w:t>
      </w:r>
      <w:r>
        <w:rPr>
          <w:szCs w:val="24"/>
        </w:rPr>
        <w:t>: Ośrodek Twórczej Interwencji – „Świadczenia rodzinne w okresie zasiłkowym 2025/2026 z uwzględnieniem zmian w specustawie ukraińskiej” – 1 osoba;</w:t>
      </w:r>
    </w:p>
    <w:p w14:paraId="6C6066DA" w14:textId="77777777" w:rsidR="00ED3646" w:rsidRPr="00C12BBE" w:rsidRDefault="00ED3646" w:rsidP="00ED3646">
      <w:pPr>
        <w:pStyle w:val="Akapitzlist"/>
        <w:spacing w:after="0" w:line="360" w:lineRule="auto"/>
        <w:ind w:left="425"/>
        <w:jc w:val="both"/>
        <w:rPr>
          <w:rFonts w:eastAsia="Calibri"/>
          <w:szCs w:val="24"/>
        </w:rPr>
      </w:pPr>
    </w:p>
    <w:p w14:paraId="254962A0" w14:textId="645BCDC8" w:rsidR="00777C15" w:rsidRDefault="00777C15" w:rsidP="00094BFC">
      <w:pPr>
        <w:pStyle w:val="Nagwek1"/>
        <w:numPr>
          <w:ilvl w:val="2"/>
          <w:numId w:val="6"/>
        </w:numPr>
        <w:ind w:left="709"/>
      </w:pPr>
      <w:bookmarkStart w:id="15" w:name="_Toc228260585"/>
      <w:r>
        <w:t>ŚRODKI FINANSOWE WYDATKOWANE W 202</w:t>
      </w:r>
      <w:r w:rsidR="006E1549">
        <w:t>5</w:t>
      </w:r>
      <w:r>
        <w:t xml:space="preserve"> ROKU</w:t>
      </w:r>
      <w:bookmarkEnd w:id="15"/>
    </w:p>
    <w:p w14:paraId="700D1B84" w14:textId="77777777" w:rsidR="007767A6" w:rsidRPr="00EB6319" w:rsidRDefault="007767A6" w:rsidP="007767A6">
      <w:pPr>
        <w:suppressAutoHyphens/>
        <w:autoSpaceDE w:val="0"/>
        <w:spacing w:before="240" w:after="0" w:line="360" w:lineRule="auto"/>
        <w:jc w:val="both"/>
        <w:rPr>
          <w:b/>
          <w:bCs/>
          <w:szCs w:val="24"/>
          <w:lang w:eastAsia="ar-SA"/>
        </w:rPr>
      </w:pPr>
      <w:r>
        <w:rPr>
          <w:b/>
          <w:szCs w:val="24"/>
          <w:lang w:eastAsia="ar-SA"/>
        </w:rPr>
        <w:t>Na realizowane zadania w 2025</w:t>
      </w:r>
      <w:r w:rsidRPr="00EB6319">
        <w:rPr>
          <w:b/>
          <w:szCs w:val="24"/>
          <w:lang w:eastAsia="ar-SA"/>
        </w:rPr>
        <w:t xml:space="preserve"> roku wydatkowano ł</w:t>
      </w:r>
      <w:r w:rsidRPr="00EB6319">
        <w:rPr>
          <w:rFonts w:eastAsia="TimesNewRoman"/>
          <w:b/>
          <w:szCs w:val="24"/>
          <w:lang w:eastAsia="ar-SA"/>
        </w:rPr>
        <w:t>ą</w:t>
      </w:r>
      <w:r w:rsidRPr="00EB6319">
        <w:rPr>
          <w:b/>
          <w:szCs w:val="24"/>
          <w:lang w:eastAsia="ar-SA"/>
        </w:rPr>
        <w:t>czn</w:t>
      </w:r>
      <w:r w:rsidRPr="00EB6319">
        <w:rPr>
          <w:rFonts w:eastAsia="TimesNewRoman"/>
          <w:b/>
          <w:szCs w:val="24"/>
          <w:lang w:eastAsia="ar-SA"/>
        </w:rPr>
        <w:t xml:space="preserve">ą </w:t>
      </w:r>
      <w:r w:rsidRPr="00EB6319">
        <w:rPr>
          <w:b/>
          <w:szCs w:val="24"/>
          <w:lang w:eastAsia="ar-SA"/>
        </w:rPr>
        <w:t xml:space="preserve">kwotę </w:t>
      </w:r>
      <w:r>
        <w:rPr>
          <w:b/>
          <w:szCs w:val="24"/>
          <w:lang w:eastAsia="ar-SA"/>
        </w:rPr>
        <w:t>20.558.488,83</w:t>
      </w:r>
      <w:r w:rsidRPr="00EB6319">
        <w:rPr>
          <w:b/>
          <w:szCs w:val="24"/>
          <w:lang w:eastAsia="ar-SA"/>
        </w:rPr>
        <w:t xml:space="preserve"> zł., z tego:</w:t>
      </w:r>
    </w:p>
    <w:p w14:paraId="41E58E8A" w14:textId="77777777" w:rsidR="007767A6" w:rsidRPr="00094BFC" w:rsidRDefault="007767A6" w:rsidP="007767A6">
      <w:pPr>
        <w:pStyle w:val="Akapitzlist"/>
        <w:numPr>
          <w:ilvl w:val="0"/>
          <w:numId w:val="24"/>
        </w:numPr>
        <w:suppressAutoHyphens/>
        <w:autoSpaceDE w:val="0"/>
        <w:spacing w:after="0" w:line="360" w:lineRule="auto"/>
        <w:ind w:left="709"/>
        <w:jc w:val="both"/>
        <w:rPr>
          <w:szCs w:val="24"/>
          <w:lang w:eastAsia="ar-SA"/>
        </w:rPr>
      </w:pPr>
      <w:r w:rsidRPr="00094BFC">
        <w:rPr>
          <w:szCs w:val="24"/>
          <w:lang w:eastAsia="ar-SA"/>
        </w:rPr>
        <w:t>w ramach zadań własnych gminy (w tym wkłady własne do projektu UE) – 6.</w:t>
      </w:r>
      <w:r>
        <w:rPr>
          <w:szCs w:val="24"/>
          <w:lang w:eastAsia="ar-SA"/>
        </w:rPr>
        <w:t>809.804,19</w:t>
      </w:r>
      <w:r w:rsidRPr="00094BFC">
        <w:rPr>
          <w:szCs w:val="24"/>
          <w:lang w:eastAsia="ar-SA"/>
        </w:rPr>
        <w:t xml:space="preserve"> zł., </w:t>
      </w:r>
    </w:p>
    <w:p w14:paraId="1E9A1A14" w14:textId="77777777" w:rsidR="007767A6" w:rsidRPr="00094BFC" w:rsidRDefault="007767A6" w:rsidP="007767A6">
      <w:pPr>
        <w:pStyle w:val="Akapitzlist"/>
        <w:numPr>
          <w:ilvl w:val="0"/>
          <w:numId w:val="24"/>
        </w:numPr>
        <w:suppressAutoHyphens/>
        <w:autoSpaceDE w:val="0"/>
        <w:spacing w:after="0" w:line="360" w:lineRule="auto"/>
        <w:ind w:left="709"/>
        <w:jc w:val="both"/>
        <w:rPr>
          <w:szCs w:val="24"/>
          <w:lang w:eastAsia="ar-SA"/>
        </w:rPr>
      </w:pPr>
      <w:r w:rsidRPr="00094BFC">
        <w:rPr>
          <w:szCs w:val="24"/>
          <w:lang w:eastAsia="ar-SA"/>
        </w:rPr>
        <w:t xml:space="preserve">w ramach zadań zleconych gminie – </w:t>
      </w:r>
      <w:r>
        <w:rPr>
          <w:szCs w:val="24"/>
          <w:lang w:eastAsia="ar-SA"/>
        </w:rPr>
        <w:t>8.041.472,75</w:t>
      </w:r>
      <w:r w:rsidRPr="00094BFC">
        <w:rPr>
          <w:szCs w:val="24"/>
          <w:lang w:eastAsia="ar-SA"/>
        </w:rPr>
        <w:t xml:space="preserve"> zł.,</w:t>
      </w:r>
    </w:p>
    <w:p w14:paraId="18E731DB" w14:textId="77777777" w:rsidR="007767A6" w:rsidRPr="00094BFC" w:rsidRDefault="007767A6" w:rsidP="007767A6">
      <w:pPr>
        <w:pStyle w:val="Akapitzlist"/>
        <w:numPr>
          <w:ilvl w:val="0"/>
          <w:numId w:val="24"/>
        </w:numPr>
        <w:suppressAutoHyphens/>
        <w:autoSpaceDE w:val="0"/>
        <w:spacing w:after="0" w:line="360" w:lineRule="auto"/>
        <w:ind w:left="709"/>
        <w:jc w:val="both"/>
        <w:rPr>
          <w:szCs w:val="24"/>
          <w:lang w:eastAsia="ar-SA"/>
        </w:rPr>
      </w:pPr>
      <w:r w:rsidRPr="00094BFC">
        <w:rPr>
          <w:szCs w:val="24"/>
          <w:lang w:eastAsia="ar-SA"/>
        </w:rPr>
        <w:t xml:space="preserve">w ramach zadań własnych dotowanych – </w:t>
      </w:r>
      <w:r>
        <w:rPr>
          <w:szCs w:val="24"/>
          <w:lang w:eastAsia="ar-SA"/>
        </w:rPr>
        <w:t>2.221.142,74</w:t>
      </w:r>
      <w:r w:rsidRPr="00094BFC">
        <w:rPr>
          <w:szCs w:val="24"/>
          <w:lang w:eastAsia="ar-SA"/>
        </w:rPr>
        <w:t xml:space="preserve"> zł.</w:t>
      </w:r>
    </w:p>
    <w:p w14:paraId="7870680F" w14:textId="77777777" w:rsidR="007767A6" w:rsidRPr="00094BFC" w:rsidRDefault="007767A6" w:rsidP="007767A6">
      <w:pPr>
        <w:pStyle w:val="Akapitzlist"/>
        <w:numPr>
          <w:ilvl w:val="0"/>
          <w:numId w:val="24"/>
        </w:numPr>
        <w:suppressAutoHyphens/>
        <w:autoSpaceDE w:val="0"/>
        <w:spacing w:after="0" w:line="360" w:lineRule="auto"/>
        <w:ind w:left="709"/>
        <w:jc w:val="both"/>
        <w:rPr>
          <w:szCs w:val="24"/>
          <w:lang w:eastAsia="ar-SA"/>
        </w:rPr>
      </w:pPr>
      <w:r w:rsidRPr="00094BFC">
        <w:rPr>
          <w:szCs w:val="24"/>
          <w:lang w:eastAsia="ar-SA"/>
        </w:rPr>
        <w:t>w ramach realizacji projektów (środki z UE oraz budżetu państwa) – 1</w:t>
      </w:r>
      <w:r>
        <w:rPr>
          <w:szCs w:val="24"/>
          <w:lang w:eastAsia="ar-SA"/>
        </w:rPr>
        <w:t>.176.109.43</w:t>
      </w:r>
      <w:r w:rsidRPr="00094BFC">
        <w:rPr>
          <w:szCs w:val="24"/>
          <w:lang w:eastAsia="ar-SA"/>
        </w:rPr>
        <w:t xml:space="preserve"> zł,</w:t>
      </w:r>
    </w:p>
    <w:p w14:paraId="0B550EEC" w14:textId="77777777" w:rsidR="007767A6" w:rsidRPr="00094BFC" w:rsidRDefault="007767A6" w:rsidP="007767A6">
      <w:pPr>
        <w:pStyle w:val="Akapitzlist"/>
        <w:numPr>
          <w:ilvl w:val="0"/>
          <w:numId w:val="24"/>
        </w:numPr>
        <w:suppressAutoHyphens/>
        <w:autoSpaceDE w:val="0"/>
        <w:spacing w:after="0" w:line="360" w:lineRule="auto"/>
        <w:ind w:left="709"/>
        <w:jc w:val="both"/>
        <w:rPr>
          <w:szCs w:val="24"/>
          <w:lang w:eastAsia="ar-SA"/>
        </w:rPr>
      </w:pPr>
      <w:r w:rsidRPr="00094BFC">
        <w:rPr>
          <w:szCs w:val="24"/>
          <w:lang w:eastAsia="ar-SA"/>
        </w:rPr>
        <w:t xml:space="preserve">ze środków funduszu pracy – </w:t>
      </w:r>
      <w:r>
        <w:rPr>
          <w:szCs w:val="24"/>
          <w:lang w:eastAsia="ar-SA"/>
        </w:rPr>
        <w:t>43.133,70</w:t>
      </w:r>
      <w:r w:rsidRPr="00094BFC">
        <w:rPr>
          <w:szCs w:val="24"/>
          <w:lang w:eastAsia="ar-SA"/>
        </w:rPr>
        <w:t xml:space="preserve"> zł.</w:t>
      </w:r>
    </w:p>
    <w:p w14:paraId="592A36CB" w14:textId="77777777" w:rsidR="007767A6" w:rsidRDefault="007767A6" w:rsidP="007767A6">
      <w:pPr>
        <w:pStyle w:val="Akapitzlist"/>
        <w:numPr>
          <w:ilvl w:val="0"/>
          <w:numId w:val="24"/>
        </w:numPr>
        <w:suppressAutoHyphens/>
        <w:autoSpaceDE w:val="0"/>
        <w:spacing w:after="0" w:line="360" w:lineRule="auto"/>
        <w:ind w:left="709"/>
        <w:jc w:val="both"/>
        <w:rPr>
          <w:szCs w:val="24"/>
          <w:lang w:eastAsia="ar-SA"/>
        </w:rPr>
      </w:pPr>
      <w:r w:rsidRPr="00094BFC">
        <w:rPr>
          <w:szCs w:val="24"/>
          <w:lang w:eastAsia="ar-SA"/>
        </w:rPr>
        <w:t xml:space="preserve">ze środków Funduszu Pomocy Ukrainie – </w:t>
      </w:r>
      <w:r>
        <w:rPr>
          <w:szCs w:val="24"/>
          <w:lang w:eastAsia="ar-SA"/>
        </w:rPr>
        <w:t>81.671,21</w:t>
      </w:r>
      <w:r w:rsidRPr="00094BFC">
        <w:rPr>
          <w:szCs w:val="24"/>
          <w:lang w:eastAsia="ar-SA"/>
        </w:rPr>
        <w:t xml:space="preserve"> zł.</w:t>
      </w:r>
    </w:p>
    <w:p w14:paraId="4384F964" w14:textId="77777777" w:rsidR="007767A6" w:rsidRPr="001E0DF9" w:rsidRDefault="007767A6" w:rsidP="007767A6">
      <w:pPr>
        <w:pStyle w:val="Akapitzlist"/>
        <w:numPr>
          <w:ilvl w:val="0"/>
          <w:numId w:val="24"/>
        </w:numPr>
        <w:suppressAutoHyphens/>
        <w:autoSpaceDE w:val="0"/>
        <w:spacing w:after="0" w:line="360" w:lineRule="auto"/>
        <w:ind w:left="709"/>
        <w:jc w:val="both"/>
        <w:rPr>
          <w:szCs w:val="24"/>
          <w:lang w:eastAsia="ar-SA"/>
        </w:rPr>
      </w:pPr>
      <w:r w:rsidRPr="001E0DF9">
        <w:rPr>
          <w:szCs w:val="24"/>
          <w:lang w:eastAsia="ar-SA"/>
        </w:rPr>
        <w:t>ze środków Powiatu Bydgoskiego – 117.320.00 zł.</w:t>
      </w:r>
    </w:p>
    <w:p w14:paraId="5F603D87" w14:textId="77777777" w:rsidR="007767A6" w:rsidRPr="00094BFC" w:rsidRDefault="007767A6" w:rsidP="007767A6">
      <w:pPr>
        <w:pStyle w:val="Akapitzlist"/>
        <w:numPr>
          <w:ilvl w:val="0"/>
          <w:numId w:val="24"/>
        </w:numPr>
        <w:suppressAutoHyphens/>
        <w:autoSpaceDE w:val="0"/>
        <w:spacing w:after="0" w:line="360" w:lineRule="auto"/>
        <w:ind w:left="709"/>
        <w:jc w:val="both"/>
        <w:rPr>
          <w:szCs w:val="24"/>
          <w:lang w:eastAsia="ar-SA"/>
        </w:rPr>
      </w:pPr>
      <w:r w:rsidRPr="00094BFC">
        <w:rPr>
          <w:szCs w:val="24"/>
          <w:lang w:eastAsia="ar-SA"/>
        </w:rPr>
        <w:t xml:space="preserve">ze środków pozyskanych z zewnątrz – </w:t>
      </w:r>
      <w:r>
        <w:rPr>
          <w:szCs w:val="24"/>
          <w:lang w:eastAsia="ar-SA"/>
        </w:rPr>
        <w:t>694.289</w:t>
      </w:r>
      <w:r w:rsidRPr="00094BFC">
        <w:rPr>
          <w:szCs w:val="24"/>
          <w:lang w:eastAsia="ar-SA"/>
        </w:rPr>
        <w:t>,00 zł.</w:t>
      </w:r>
    </w:p>
    <w:p w14:paraId="0A2559D5" w14:textId="77777777" w:rsidR="007767A6" w:rsidRPr="00094BFC" w:rsidRDefault="007767A6" w:rsidP="007767A6">
      <w:pPr>
        <w:pStyle w:val="Akapitzlist"/>
        <w:numPr>
          <w:ilvl w:val="0"/>
          <w:numId w:val="24"/>
        </w:numPr>
        <w:suppressAutoHyphens/>
        <w:autoSpaceDE w:val="0"/>
        <w:spacing w:after="0" w:line="360" w:lineRule="auto"/>
        <w:ind w:left="709"/>
        <w:jc w:val="both"/>
        <w:rPr>
          <w:szCs w:val="24"/>
          <w:lang w:eastAsia="ar-SA"/>
        </w:rPr>
      </w:pPr>
      <w:r w:rsidRPr="00094BFC">
        <w:rPr>
          <w:szCs w:val="24"/>
          <w:lang w:eastAsia="ar-SA"/>
        </w:rPr>
        <w:t xml:space="preserve">ze środków Funduszu Solidarnościowego – </w:t>
      </w:r>
      <w:r>
        <w:rPr>
          <w:szCs w:val="24"/>
          <w:lang w:eastAsia="ar-SA"/>
        </w:rPr>
        <w:t>317.665,81</w:t>
      </w:r>
      <w:r w:rsidRPr="00094BFC">
        <w:rPr>
          <w:szCs w:val="24"/>
          <w:lang w:eastAsia="ar-SA"/>
        </w:rPr>
        <w:t xml:space="preserve"> zł.</w:t>
      </w:r>
    </w:p>
    <w:p w14:paraId="55F40889" w14:textId="77777777" w:rsidR="007767A6" w:rsidRPr="000276E2" w:rsidRDefault="007767A6" w:rsidP="007767A6">
      <w:pPr>
        <w:pStyle w:val="Akapitzlist"/>
        <w:numPr>
          <w:ilvl w:val="0"/>
          <w:numId w:val="24"/>
        </w:numPr>
        <w:suppressAutoHyphens/>
        <w:autoSpaceDE w:val="0"/>
        <w:spacing w:after="0" w:line="360" w:lineRule="auto"/>
        <w:ind w:left="709"/>
        <w:jc w:val="both"/>
        <w:rPr>
          <w:szCs w:val="24"/>
          <w:lang w:eastAsia="ar-SA"/>
        </w:rPr>
      </w:pPr>
      <w:r w:rsidRPr="00094BFC">
        <w:rPr>
          <w:szCs w:val="24"/>
          <w:lang w:eastAsia="ar-SA"/>
        </w:rPr>
        <w:t xml:space="preserve">ze środków PFRON – </w:t>
      </w:r>
      <w:r>
        <w:rPr>
          <w:szCs w:val="24"/>
          <w:lang w:eastAsia="ar-SA"/>
        </w:rPr>
        <w:t>1.055.880,00</w:t>
      </w:r>
      <w:r w:rsidRPr="00094BFC">
        <w:rPr>
          <w:szCs w:val="24"/>
          <w:lang w:eastAsia="ar-SA"/>
        </w:rPr>
        <w:t xml:space="preserve"> zł.</w:t>
      </w:r>
    </w:p>
    <w:p w14:paraId="1F2FBBD7" w14:textId="122486AD" w:rsidR="00777C15" w:rsidRDefault="00777C15" w:rsidP="00094BFC">
      <w:pPr>
        <w:pStyle w:val="Nagwek1"/>
        <w:numPr>
          <w:ilvl w:val="2"/>
          <w:numId w:val="6"/>
        </w:numPr>
        <w:ind w:left="709"/>
      </w:pPr>
      <w:bookmarkStart w:id="16" w:name="_Toc228260586"/>
      <w:r>
        <w:lastRenderedPageBreak/>
        <w:t xml:space="preserve">ZADANIA REALIZOWANE PRZEZ </w:t>
      </w:r>
      <w:r w:rsidR="00623467">
        <w:t>CUS</w:t>
      </w:r>
      <w:bookmarkEnd w:id="16"/>
    </w:p>
    <w:p w14:paraId="0613B7A2" w14:textId="144691F7" w:rsidR="00E31CA5" w:rsidRDefault="0021186F" w:rsidP="0061208C">
      <w:pPr>
        <w:autoSpaceDE w:val="0"/>
        <w:autoSpaceDN w:val="0"/>
        <w:adjustRightInd w:val="0"/>
        <w:spacing w:before="240" w:after="0" w:line="360" w:lineRule="auto"/>
        <w:ind w:firstLine="567"/>
        <w:jc w:val="both"/>
        <w:rPr>
          <w:szCs w:val="24"/>
        </w:rPr>
      </w:pPr>
      <w:r>
        <w:rPr>
          <w:szCs w:val="24"/>
        </w:rPr>
        <w:t xml:space="preserve">Centrum Usług Społecznych </w:t>
      </w:r>
      <w:r w:rsidR="008E2B58" w:rsidRPr="001D1006">
        <w:rPr>
          <w:szCs w:val="24"/>
        </w:rPr>
        <w:t>w Solcu Kujawskim</w:t>
      </w:r>
      <w:r w:rsidR="00E615D2" w:rsidRPr="001D1006">
        <w:rPr>
          <w:szCs w:val="24"/>
        </w:rPr>
        <w:t xml:space="preserve"> udzielał</w:t>
      </w:r>
      <w:r w:rsidR="00933601">
        <w:rPr>
          <w:szCs w:val="24"/>
        </w:rPr>
        <w:t xml:space="preserve">o </w:t>
      </w:r>
      <w:r w:rsidR="00E615D2" w:rsidRPr="001D1006">
        <w:rPr>
          <w:szCs w:val="24"/>
        </w:rPr>
        <w:t>pomocy na podstawie decyzji administracyjn</w:t>
      </w:r>
      <w:r w:rsidR="00E57BA9" w:rsidRPr="001D1006">
        <w:rPr>
          <w:szCs w:val="24"/>
        </w:rPr>
        <w:t>ych w oparciu o rodzinn</w:t>
      </w:r>
      <w:r w:rsidR="00FA6172" w:rsidRPr="001D1006">
        <w:rPr>
          <w:szCs w:val="24"/>
        </w:rPr>
        <w:t>e</w:t>
      </w:r>
      <w:r w:rsidR="00E57BA9" w:rsidRPr="001D1006">
        <w:rPr>
          <w:szCs w:val="24"/>
        </w:rPr>
        <w:t xml:space="preserve"> wywiad</w:t>
      </w:r>
      <w:r w:rsidR="00FA6172" w:rsidRPr="001D1006">
        <w:rPr>
          <w:szCs w:val="24"/>
        </w:rPr>
        <w:t>y</w:t>
      </w:r>
      <w:r w:rsidR="00E57BA9" w:rsidRPr="001D1006">
        <w:rPr>
          <w:szCs w:val="24"/>
        </w:rPr>
        <w:t xml:space="preserve"> </w:t>
      </w:r>
      <w:r w:rsidR="00E615D2" w:rsidRPr="001D1006">
        <w:rPr>
          <w:szCs w:val="24"/>
        </w:rPr>
        <w:t>środowiskow</w:t>
      </w:r>
      <w:r w:rsidR="00FA6172" w:rsidRPr="001D1006">
        <w:rPr>
          <w:szCs w:val="24"/>
        </w:rPr>
        <w:t>e</w:t>
      </w:r>
      <w:r w:rsidR="00E615D2" w:rsidRPr="001D1006">
        <w:rPr>
          <w:szCs w:val="24"/>
        </w:rPr>
        <w:t>,</w:t>
      </w:r>
      <w:r w:rsidR="00D06675">
        <w:rPr>
          <w:szCs w:val="24"/>
        </w:rPr>
        <w:t xml:space="preserve"> postepowania</w:t>
      </w:r>
      <w:r w:rsidR="004F355D">
        <w:rPr>
          <w:szCs w:val="24"/>
        </w:rPr>
        <w:t xml:space="preserve"> </w:t>
      </w:r>
      <w:r w:rsidR="00D06675">
        <w:rPr>
          <w:szCs w:val="24"/>
        </w:rPr>
        <w:t>a</w:t>
      </w:r>
      <w:r w:rsidR="00394F12" w:rsidRPr="001D1006">
        <w:rPr>
          <w:szCs w:val="24"/>
        </w:rPr>
        <w:t xml:space="preserve">dministracyjne, </w:t>
      </w:r>
      <w:r w:rsidR="00E615D2" w:rsidRPr="001D1006">
        <w:rPr>
          <w:szCs w:val="24"/>
        </w:rPr>
        <w:t>z</w:t>
      </w:r>
      <w:r w:rsidR="00337369" w:rsidRPr="001D1006">
        <w:rPr>
          <w:szCs w:val="24"/>
        </w:rPr>
        <w:t xml:space="preserve"> </w:t>
      </w:r>
      <w:r w:rsidR="00E615D2" w:rsidRPr="001D1006">
        <w:rPr>
          <w:szCs w:val="24"/>
        </w:rPr>
        <w:t>wyłączeniem</w:t>
      </w:r>
      <w:r w:rsidR="009D2BB8" w:rsidRPr="001D1006">
        <w:rPr>
          <w:szCs w:val="24"/>
        </w:rPr>
        <w:t xml:space="preserve"> szero</w:t>
      </w:r>
      <w:r w:rsidR="00094BFC">
        <w:rPr>
          <w:szCs w:val="24"/>
        </w:rPr>
        <w:t xml:space="preserve">ko rozumianej pracy socjalnej </w:t>
      </w:r>
      <w:r w:rsidR="001D1006">
        <w:rPr>
          <w:szCs w:val="24"/>
        </w:rPr>
        <w:t xml:space="preserve">i </w:t>
      </w:r>
      <w:r w:rsidR="009D2BB8" w:rsidRPr="001D1006">
        <w:rPr>
          <w:szCs w:val="24"/>
        </w:rPr>
        <w:t>poradnictwa.</w:t>
      </w:r>
    </w:p>
    <w:p w14:paraId="585671B7" w14:textId="3372C4D5" w:rsidR="003C5098" w:rsidRPr="00D86816" w:rsidRDefault="003C5098" w:rsidP="00D86816">
      <w:pPr>
        <w:pStyle w:val="Tabela"/>
      </w:pPr>
      <w:bookmarkStart w:id="17" w:name="_Toc226631454"/>
      <w:r w:rsidRPr="00D86816">
        <w:t xml:space="preserve">Tabela </w:t>
      </w:r>
      <w:fldSimple w:instr=" SEQ Tabela \* ARABIC ">
        <w:r w:rsidR="00D72112">
          <w:rPr>
            <w:noProof/>
          </w:rPr>
          <w:t>2</w:t>
        </w:r>
      </w:fldSimple>
      <w:r w:rsidRPr="00D86816">
        <w:t>. Liczba wydanych decyzji administracyjnych</w:t>
      </w:r>
      <w:bookmarkEnd w:id="17"/>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0"/>
        <w:gridCol w:w="1163"/>
        <w:gridCol w:w="1418"/>
      </w:tblGrid>
      <w:tr w:rsidR="003C5098" w:rsidRPr="008645E1" w14:paraId="1254DEBF" w14:textId="77777777" w:rsidTr="004E6BDE">
        <w:trPr>
          <w:trHeight w:val="20"/>
        </w:trPr>
        <w:tc>
          <w:tcPr>
            <w:tcW w:w="6350" w:type="dxa"/>
            <w:vAlign w:val="center"/>
          </w:tcPr>
          <w:p w14:paraId="07554B75" w14:textId="77777777" w:rsidR="003C5098" w:rsidRPr="008645E1" w:rsidRDefault="003C5098" w:rsidP="004E6BDE">
            <w:pPr>
              <w:autoSpaceDE w:val="0"/>
              <w:autoSpaceDN w:val="0"/>
              <w:adjustRightInd w:val="0"/>
              <w:spacing w:after="0" w:line="360" w:lineRule="auto"/>
              <w:jc w:val="center"/>
              <w:rPr>
                <w:b/>
                <w:szCs w:val="24"/>
              </w:rPr>
            </w:pPr>
            <w:r w:rsidRPr="008645E1">
              <w:rPr>
                <w:b/>
                <w:szCs w:val="24"/>
              </w:rPr>
              <w:t>Wyszczególnienie</w:t>
            </w:r>
          </w:p>
        </w:tc>
        <w:tc>
          <w:tcPr>
            <w:tcW w:w="1163" w:type="dxa"/>
            <w:vAlign w:val="center"/>
          </w:tcPr>
          <w:p w14:paraId="6E3C700A" w14:textId="77777777" w:rsidR="003C5098" w:rsidRPr="008645E1" w:rsidRDefault="003C5098" w:rsidP="004E6BDE">
            <w:pPr>
              <w:autoSpaceDE w:val="0"/>
              <w:autoSpaceDN w:val="0"/>
              <w:adjustRightInd w:val="0"/>
              <w:spacing w:after="0" w:line="360" w:lineRule="auto"/>
              <w:jc w:val="center"/>
              <w:rPr>
                <w:b/>
                <w:color w:val="000000" w:themeColor="text1"/>
                <w:szCs w:val="24"/>
              </w:rPr>
            </w:pPr>
            <w:r w:rsidRPr="008645E1">
              <w:rPr>
                <w:b/>
                <w:color w:val="000000" w:themeColor="text1"/>
                <w:szCs w:val="24"/>
              </w:rPr>
              <w:t>Liczba</w:t>
            </w:r>
          </w:p>
          <w:p w14:paraId="1FA313BD" w14:textId="77777777" w:rsidR="003C5098" w:rsidRPr="008645E1" w:rsidRDefault="003C5098" w:rsidP="004E6BDE">
            <w:pPr>
              <w:autoSpaceDE w:val="0"/>
              <w:autoSpaceDN w:val="0"/>
              <w:adjustRightInd w:val="0"/>
              <w:spacing w:after="0" w:line="360" w:lineRule="auto"/>
              <w:jc w:val="center"/>
              <w:rPr>
                <w:b/>
                <w:color w:val="000000" w:themeColor="text1"/>
                <w:szCs w:val="24"/>
              </w:rPr>
            </w:pPr>
            <w:r w:rsidRPr="008645E1">
              <w:rPr>
                <w:b/>
                <w:color w:val="000000" w:themeColor="text1"/>
                <w:szCs w:val="24"/>
              </w:rPr>
              <w:t>202</w:t>
            </w:r>
            <w:r>
              <w:rPr>
                <w:b/>
                <w:color w:val="000000" w:themeColor="text1"/>
                <w:szCs w:val="24"/>
              </w:rPr>
              <w:t xml:space="preserve">4 </w:t>
            </w:r>
            <w:r w:rsidRPr="008645E1">
              <w:rPr>
                <w:b/>
                <w:color w:val="000000" w:themeColor="text1"/>
                <w:szCs w:val="24"/>
              </w:rPr>
              <w:t>r.</w:t>
            </w:r>
          </w:p>
        </w:tc>
        <w:tc>
          <w:tcPr>
            <w:tcW w:w="1418" w:type="dxa"/>
            <w:vAlign w:val="center"/>
          </w:tcPr>
          <w:p w14:paraId="4E3906E9" w14:textId="77777777" w:rsidR="003C5098" w:rsidRPr="008645E1" w:rsidRDefault="003C5098" w:rsidP="004E6BDE">
            <w:pPr>
              <w:autoSpaceDE w:val="0"/>
              <w:autoSpaceDN w:val="0"/>
              <w:adjustRightInd w:val="0"/>
              <w:spacing w:after="0" w:line="360" w:lineRule="auto"/>
              <w:jc w:val="center"/>
              <w:rPr>
                <w:b/>
                <w:color w:val="000000" w:themeColor="text1"/>
                <w:szCs w:val="24"/>
              </w:rPr>
            </w:pPr>
            <w:r w:rsidRPr="008645E1">
              <w:rPr>
                <w:b/>
                <w:color w:val="000000" w:themeColor="text1"/>
                <w:szCs w:val="24"/>
              </w:rPr>
              <w:t>Liczba</w:t>
            </w:r>
          </w:p>
          <w:p w14:paraId="7CCAFCE5" w14:textId="77777777" w:rsidR="003C5098" w:rsidRPr="008645E1" w:rsidRDefault="003C5098" w:rsidP="004E6BDE">
            <w:pPr>
              <w:autoSpaceDE w:val="0"/>
              <w:autoSpaceDN w:val="0"/>
              <w:adjustRightInd w:val="0"/>
              <w:spacing w:after="0" w:line="360" w:lineRule="auto"/>
              <w:jc w:val="center"/>
              <w:rPr>
                <w:b/>
                <w:color w:val="000000" w:themeColor="text1"/>
                <w:szCs w:val="24"/>
              </w:rPr>
            </w:pPr>
            <w:r w:rsidRPr="008645E1">
              <w:rPr>
                <w:b/>
                <w:color w:val="000000" w:themeColor="text1"/>
                <w:szCs w:val="24"/>
              </w:rPr>
              <w:t>202</w:t>
            </w:r>
            <w:r>
              <w:rPr>
                <w:b/>
                <w:color w:val="000000" w:themeColor="text1"/>
                <w:szCs w:val="24"/>
              </w:rPr>
              <w:t>5</w:t>
            </w:r>
            <w:r w:rsidRPr="008645E1">
              <w:rPr>
                <w:b/>
                <w:color w:val="000000" w:themeColor="text1"/>
                <w:szCs w:val="24"/>
              </w:rPr>
              <w:t xml:space="preserve"> r.</w:t>
            </w:r>
          </w:p>
        </w:tc>
      </w:tr>
      <w:tr w:rsidR="003C5098" w:rsidRPr="008645E1" w14:paraId="0E6C2601" w14:textId="77777777" w:rsidTr="004E6BDE">
        <w:trPr>
          <w:trHeight w:val="20"/>
        </w:trPr>
        <w:tc>
          <w:tcPr>
            <w:tcW w:w="6350" w:type="dxa"/>
            <w:vAlign w:val="center"/>
          </w:tcPr>
          <w:p w14:paraId="5CF1FB1C" w14:textId="77777777" w:rsidR="003C5098" w:rsidRPr="008645E1" w:rsidRDefault="003C5098" w:rsidP="004E6BDE">
            <w:pPr>
              <w:autoSpaceDE w:val="0"/>
              <w:autoSpaceDN w:val="0"/>
              <w:adjustRightInd w:val="0"/>
              <w:spacing w:after="0" w:line="360" w:lineRule="auto"/>
              <w:rPr>
                <w:b/>
                <w:bCs/>
                <w:szCs w:val="24"/>
              </w:rPr>
            </w:pPr>
            <w:r w:rsidRPr="008645E1">
              <w:rPr>
                <w:b/>
                <w:bCs/>
                <w:szCs w:val="24"/>
              </w:rPr>
              <w:t>Liczba wydanych decyzji ogółem, w tym:</w:t>
            </w:r>
          </w:p>
        </w:tc>
        <w:tc>
          <w:tcPr>
            <w:tcW w:w="1163" w:type="dxa"/>
            <w:vAlign w:val="center"/>
          </w:tcPr>
          <w:p w14:paraId="4A3B4414" w14:textId="77777777" w:rsidR="003C5098" w:rsidRPr="008645E1" w:rsidRDefault="003C5098" w:rsidP="004E6BDE">
            <w:pPr>
              <w:autoSpaceDE w:val="0"/>
              <w:autoSpaceDN w:val="0"/>
              <w:adjustRightInd w:val="0"/>
              <w:spacing w:after="0" w:line="360" w:lineRule="auto"/>
              <w:jc w:val="center"/>
              <w:rPr>
                <w:color w:val="000000" w:themeColor="text1"/>
                <w:szCs w:val="24"/>
              </w:rPr>
            </w:pPr>
            <w:r>
              <w:rPr>
                <w:color w:val="000000" w:themeColor="text1"/>
                <w:szCs w:val="24"/>
              </w:rPr>
              <w:t>2 414</w:t>
            </w:r>
          </w:p>
        </w:tc>
        <w:tc>
          <w:tcPr>
            <w:tcW w:w="1418" w:type="dxa"/>
            <w:vAlign w:val="center"/>
          </w:tcPr>
          <w:p w14:paraId="5EAF841D" w14:textId="77777777" w:rsidR="003C5098" w:rsidRPr="008645E1" w:rsidRDefault="003C5098" w:rsidP="004E6BDE">
            <w:pPr>
              <w:autoSpaceDE w:val="0"/>
              <w:autoSpaceDN w:val="0"/>
              <w:adjustRightInd w:val="0"/>
              <w:spacing w:after="0" w:line="360" w:lineRule="auto"/>
              <w:jc w:val="center"/>
              <w:rPr>
                <w:b/>
                <w:color w:val="000000" w:themeColor="text1"/>
                <w:szCs w:val="24"/>
              </w:rPr>
            </w:pPr>
            <w:r>
              <w:rPr>
                <w:b/>
                <w:color w:val="000000" w:themeColor="text1"/>
                <w:szCs w:val="24"/>
              </w:rPr>
              <w:t>2292</w:t>
            </w:r>
          </w:p>
        </w:tc>
      </w:tr>
      <w:tr w:rsidR="003C5098" w:rsidRPr="008645E1" w14:paraId="44EC0E3A" w14:textId="77777777" w:rsidTr="004E6BDE">
        <w:trPr>
          <w:trHeight w:val="20"/>
        </w:trPr>
        <w:tc>
          <w:tcPr>
            <w:tcW w:w="6350" w:type="dxa"/>
            <w:vAlign w:val="center"/>
          </w:tcPr>
          <w:p w14:paraId="65FAA331" w14:textId="77777777" w:rsidR="003C5098" w:rsidRPr="008645E1" w:rsidRDefault="003C5098" w:rsidP="004E6BDE">
            <w:pPr>
              <w:autoSpaceDE w:val="0"/>
              <w:autoSpaceDN w:val="0"/>
              <w:adjustRightInd w:val="0"/>
              <w:spacing w:after="0" w:line="240" w:lineRule="auto"/>
              <w:rPr>
                <w:szCs w:val="24"/>
              </w:rPr>
            </w:pPr>
            <w:r w:rsidRPr="008645E1">
              <w:rPr>
                <w:szCs w:val="24"/>
              </w:rPr>
              <w:t>liczba wydanych decyzji administracyjnych w zakresie pomocy społecznej</w:t>
            </w:r>
          </w:p>
        </w:tc>
        <w:tc>
          <w:tcPr>
            <w:tcW w:w="1163" w:type="dxa"/>
            <w:vAlign w:val="center"/>
          </w:tcPr>
          <w:p w14:paraId="5B537CCB" w14:textId="77777777" w:rsidR="003C5098" w:rsidRPr="008645E1" w:rsidRDefault="003C5098" w:rsidP="004E6BDE">
            <w:pPr>
              <w:autoSpaceDE w:val="0"/>
              <w:autoSpaceDN w:val="0"/>
              <w:adjustRightInd w:val="0"/>
              <w:spacing w:after="0" w:line="360" w:lineRule="auto"/>
              <w:jc w:val="center"/>
              <w:rPr>
                <w:color w:val="000000" w:themeColor="text1"/>
                <w:szCs w:val="24"/>
              </w:rPr>
            </w:pPr>
            <w:r>
              <w:rPr>
                <w:color w:val="000000" w:themeColor="text1"/>
                <w:szCs w:val="24"/>
              </w:rPr>
              <w:t>1 632</w:t>
            </w:r>
          </w:p>
        </w:tc>
        <w:tc>
          <w:tcPr>
            <w:tcW w:w="1418" w:type="dxa"/>
            <w:vAlign w:val="center"/>
          </w:tcPr>
          <w:p w14:paraId="2CE76A76" w14:textId="77777777" w:rsidR="003C5098" w:rsidRPr="008645E1" w:rsidRDefault="003C5098" w:rsidP="004E6BDE">
            <w:pPr>
              <w:autoSpaceDE w:val="0"/>
              <w:autoSpaceDN w:val="0"/>
              <w:adjustRightInd w:val="0"/>
              <w:spacing w:after="0" w:line="360" w:lineRule="auto"/>
              <w:jc w:val="center"/>
              <w:rPr>
                <w:b/>
                <w:color w:val="000000" w:themeColor="text1"/>
                <w:szCs w:val="24"/>
              </w:rPr>
            </w:pPr>
            <w:r>
              <w:rPr>
                <w:b/>
                <w:color w:val="000000" w:themeColor="text1"/>
                <w:szCs w:val="24"/>
              </w:rPr>
              <w:t>1 544</w:t>
            </w:r>
          </w:p>
        </w:tc>
      </w:tr>
      <w:tr w:rsidR="003C5098" w:rsidRPr="008645E1" w14:paraId="3DFF69E3" w14:textId="77777777" w:rsidTr="004E6BDE">
        <w:trPr>
          <w:trHeight w:val="20"/>
        </w:trPr>
        <w:tc>
          <w:tcPr>
            <w:tcW w:w="6350" w:type="dxa"/>
            <w:vAlign w:val="center"/>
          </w:tcPr>
          <w:p w14:paraId="2EEAAD59" w14:textId="77777777" w:rsidR="003C5098" w:rsidRPr="008645E1" w:rsidRDefault="003C5098" w:rsidP="004E6BDE">
            <w:pPr>
              <w:autoSpaceDE w:val="0"/>
              <w:autoSpaceDN w:val="0"/>
              <w:adjustRightInd w:val="0"/>
              <w:spacing w:after="0" w:line="240" w:lineRule="auto"/>
              <w:rPr>
                <w:szCs w:val="24"/>
              </w:rPr>
            </w:pPr>
            <w:r w:rsidRPr="008645E1">
              <w:rPr>
                <w:szCs w:val="24"/>
              </w:rPr>
              <w:t>liczba wydanych decyzji w związku z realizacją ustawy o świadczeniach rodzinnych oraz ustawy o pomocy osobom uprawnionym do alimentów</w:t>
            </w:r>
          </w:p>
        </w:tc>
        <w:tc>
          <w:tcPr>
            <w:tcW w:w="1163" w:type="dxa"/>
            <w:vAlign w:val="center"/>
          </w:tcPr>
          <w:p w14:paraId="7C0906D8" w14:textId="77777777" w:rsidR="003C5098" w:rsidRPr="008645E1" w:rsidRDefault="003C5098" w:rsidP="004E6BDE">
            <w:pPr>
              <w:autoSpaceDE w:val="0"/>
              <w:autoSpaceDN w:val="0"/>
              <w:adjustRightInd w:val="0"/>
              <w:spacing w:after="0" w:line="360" w:lineRule="auto"/>
              <w:jc w:val="center"/>
              <w:rPr>
                <w:color w:val="000000" w:themeColor="text1"/>
                <w:szCs w:val="24"/>
              </w:rPr>
            </w:pPr>
            <w:r>
              <w:rPr>
                <w:color w:val="000000" w:themeColor="text1"/>
                <w:szCs w:val="24"/>
              </w:rPr>
              <w:t>782</w:t>
            </w:r>
          </w:p>
        </w:tc>
        <w:tc>
          <w:tcPr>
            <w:tcW w:w="1418" w:type="dxa"/>
            <w:vAlign w:val="center"/>
          </w:tcPr>
          <w:p w14:paraId="015892AB" w14:textId="77777777" w:rsidR="003C5098" w:rsidRPr="008645E1" w:rsidRDefault="003C5098" w:rsidP="004E6BDE">
            <w:pPr>
              <w:autoSpaceDE w:val="0"/>
              <w:autoSpaceDN w:val="0"/>
              <w:adjustRightInd w:val="0"/>
              <w:spacing w:after="0" w:line="360" w:lineRule="auto"/>
              <w:jc w:val="center"/>
              <w:rPr>
                <w:b/>
                <w:color w:val="000000" w:themeColor="text1"/>
                <w:szCs w:val="24"/>
              </w:rPr>
            </w:pPr>
            <w:r>
              <w:rPr>
                <w:b/>
                <w:color w:val="000000" w:themeColor="text1"/>
                <w:szCs w:val="24"/>
              </w:rPr>
              <w:t>640</w:t>
            </w:r>
          </w:p>
        </w:tc>
      </w:tr>
      <w:tr w:rsidR="003C5098" w:rsidRPr="008645E1" w14:paraId="7B378965" w14:textId="77777777" w:rsidTr="004E6BDE">
        <w:trPr>
          <w:trHeight w:val="20"/>
        </w:trPr>
        <w:tc>
          <w:tcPr>
            <w:tcW w:w="6350" w:type="dxa"/>
            <w:vAlign w:val="center"/>
          </w:tcPr>
          <w:p w14:paraId="0A8DF30D" w14:textId="77777777" w:rsidR="003C5098" w:rsidRPr="008645E1" w:rsidRDefault="003C5098" w:rsidP="004E6BDE">
            <w:pPr>
              <w:autoSpaceDE w:val="0"/>
              <w:autoSpaceDN w:val="0"/>
              <w:adjustRightInd w:val="0"/>
              <w:spacing w:after="0" w:line="240" w:lineRule="auto"/>
              <w:rPr>
                <w:szCs w:val="24"/>
              </w:rPr>
            </w:pPr>
            <w:r w:rsidRPr="008645E1">
              <w:rPr>
                <w:szCs w:val="24"/>
              </w:rPr>
              <w:t xml:space="preserve">liczba wydanych decyzji w związku z realizacją ustawy o </w:t>
            </w:r>
            <w:r>
              <w:rPr>
                <w:szCs w:val="24"/>
              </w:rPr>
              <w:t>dodatkach mieszkaniowych</w:t>
            </w:r>
          </w:p>
        </w:tc>
        <w:tc>
          <w:tcPr>
            <w:tcW w:w="1163" w:type="dxa"/>
            <w:vAlign w:val="center"/>
          </w:tcPr>
          <w:p w14:paraId="02B1E08A" w14:textId="77777777" w:rsidR="003C5098" w:rsidRPr="008645E1" w:rsidRDefault="003C5098" w:rsidP="004E6BDE">
            <w:pPr>
              <w:autoSpaceDE w:val="0"/>
              <w:autoSpaceDN w:val="0"/>
              <w:adjustRightInd w:val="0"/>
              <w:spacing w:after="0" w:line="360" w:lineRule="auto"/>
              <w:jc w:val="center"/>
              <w:rPr>
                <w:color w:val="000000" w:themeColor="text1"/>
                <w:szCs w:val="24"/>
              </w:rPr>
            </w:pPr>
            <w:r>
              <w:rPr>
                <w:color w:val="000000" w:themeColor="text1"/>
                <w:szCs w:val="24"/>
              </w:rPr>
              <w:t>0</w:t>
            </w:r>
          </w:p>
        </w:tc>
        <w:tc>
          <w:tcPr>
            <w:tcW w:w="1418" w:type="dxa"/>
            <w:vAlign w:val="center"/>
          </w:tcPr>
          <w:p w14:paraId="7CFFC50D" w14:textId="77777777" w:rsidR="003C5098" w:rsidRPr="008645E1" w:rsidRDefault="003C5098" w:rsidP="004E6BDE">
            <w:pPr>
              <w:autoSpaceDE w:val="0"/>
              <w:autoSpaceDN w:val="0"/>
              <w:adjustRightInd w:val="0"/>
              <w:spacing w:after="0" w:line="360" w:lineRule="auto"/>
              <w:jc w:val="center"/>
              <w:rPr>
                <w:b/>
                <w:color w:val="000000" w:themeColor="text1"/>
                <w:szCs w:val="24"/>
              </w:rPr>
            </w:pPr>
            <w:r>
              <w:rPr>
                <w:b/>
                <w:color w:val="000000" w:themeColor="text1"/>
                <w:szCs w:val="24"/>
              </w:rPr>
              <w:t>108</w:t>
            </w:r>
          </w:p>
        </w:tc>
      </w:tr>
    </w:tbl>
    <w:p w14:paraId="45CC187B" w14:textId="37559C1B" w:rsidR="00C56913" w:rsidRPr="003C5098" w:rsidRDefault="003C5098" w:rsidP="003C5098">
      <w:pPr>
        <w:spacing w:after="0" w:line="360" w:lineRule="auto"/>
        <w:rPr>
          <w:b/>
          <w:bCs/>
          <w:szCs w:val="24"/>
        </w:rPr>
      </w:pPr>
      <w:r>
        <w:rPr>
          <w:b/>
          <w:bCs/>
          <w:szCs w:val="24"/>
        </w:rPr>
        <w:br/>
      </w:r>
      <w:r w:rsidRPr="00C56913">
        <w:rPr>
          <w:b/>
          <w:bCs/>
          <w:szCs w:val="24"/>
        </w:rPr>
        <w:t xml:space="preserve">Wykres </w:t>
      </w:r>
      <w:r w:rsidRPr="00C56913">
        <w:rPr>
          <w:b/>
          <w:bCs/>
          <w:szCs w:val="24"/>
        </w:rPr>
        <w:fldChar w:fldCharType="begin"/>
      </w:r>
      <w:r w:rsidRPr="00C56913">
        <w:rPr>
          <w:b/>
          <w:bCs/>
          <w:szCs w:val="24"/>
        </w:rPr>
        <w:instrText xml:space="preserve"> SEQ Wykres \* ARABIC </w:instrText>
      </w:r>
      <w:r w:rsidRPr="00C56913">
        <w:rPr>
          <w:b/>
          <w:bCs/>
          <w:szCs w:val="24"/>
        </w:rPr>
        <w:fldChar w:fldCharType="separate"/>
      </w:r>
      <w:r w:rsidR="00D72112">
        <w:rPr>
          <w:b/>
          <w:bCs/>
          <w:noProof/>
          <w:szCs w:val="24"/>
        </w:rPr>
        <w:t>1</w:t>
      </w:r>
      <w:r w:rsidRPr="00C56913">
        <w:rPr>
          <w:b/>
          <w:bCs/>
          <w:szCs w:val="24"/>
        </w:rPr>
        <w:fldChar w:fldCharType="end"/>
      </w:r>
      <w:r w:rsidRPr="00C56913">
        <w:rPr>
          <w:b/>
          <w:bCs/>
          <w:szCs w:val="24"/>
        </w:rPr>
        <w:t>.  Procentowe przedstawienie liczby wydanych decyzji w 202</w:t>
      </w:r>
      <w:r>
        <w:rPr>
          <w:b/>
          <w:bCs/>
          <w:szCs w:val="24"/>
        </w:rPr>
        <w:t xml:space="preserve">5 </w:t>
      </w:r>
      <w:r w:rsidRPr="00C56913">
        <w:rPr>
          <w:b/>
          <w:bCs/>
          <w:szCs w:val="24"/>
        </w:rPr>
        <w:t>r.</w:t>
      </w:r>
    </w:p>
    <w:p w14:paraId="013CC482" w14:textId="5BA6BC10" w:rsidR="002B36C2" w:rsidRDefault="003C5098" w:rsidP="008978DD">
      <w:pPr>
        <w:spacing w:after="0" w:line="360" w:lineRule="auto"/>
        <w:rPr>
          <w:b/>
          <w:bCs/>
          <w:szCs w:val="24"/>
        </w:rPr>
      </w:pPr>
      <w:r w:rsidRPr="0015356E">
        <w:rPr>
          <w:i/>
          <w:noProof/>
          <w:lang w:eastAsia="pl-PL"/>
        </w:rPr>
        <w:drawing>
          <wp:inline distT="0" distB="0" distL="0" distR="0" wp14:anchorId="26899F0F" wp14:editId="08A7D5D9">
            <wp:extent cx="5753100" cy="2910840"/>
            <wp:effectExtent l="0" t="0" r="0" b="3810"/>
            <wp:docPr id="1951083207" name="Wykres 195108320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69D9E09" w14:textId="15F19681" w:rsidR="000E7BFA" w:rsidRPr="0015356E" w:rsidRDefault="000E7BFA" w:rsidP="001859DA">
      <w:pPr>
        <w:rPr>
          <w:i/>
        </w:rPr>
      </w:pPr>
    </w:p>
    <w:p w14:paraId="3D8249AF" w14:textId="3AA47CFB" w:rsidR="00D35E5E" w:rsidRPr="00777C15" w:rsidRDefault="00D35E5E" w:rsidP="00D35E5E">
      <w:pPr>
        <w:spacing w:before="240" w:line="360" w:lineRule="auto"/>
        <w:ind w:firstLine="567"/>
        <w:jc w:val="both"/>
        <w:rPr>
          <w:szCs w:val="24"/>
        </w:rPr>
      </w:pPr>
      <w:bookmarkStart w:id="18" w:name="_Hlk32398828"/>
      <w:bookmarkStart w:id="19" w:name="_Hlk61427926"/>
      <w:r>
        <w:rPr>
          <w:szCs w:val="24"/>
        </w:rPr>
        <w:t>Analiza liczby wydanych decyzji administracyjnych wskazuje na niewielki spadek ich ogólnej liczby w 2025 roku w porównaniu z rokiem poprzednim. Jednocześnie należy podkreślić, że w 2025 roku zakres zadań realizowanych przez Centrum został rozszerzony przez obsługę dodatków mieszkaniowych. Pomimo wprowadzenia nowego zadania</w:t>
      </w:r>
      <w:r w:rsidR="00FC668B">
        <w:rPr>
          <w:szCs w:val="24"/>
        </w:rPr>
        <w:t>, ogólna</w:t>
      </w:r>
      <w:r>
        <w:rPr>
          <w:szCs w:val="24"/>
        </w:rPr>
        <w:t xml:space="preserve"> liczba wydanych decyzji nie </w:t>
      </w:r>
      <w:r w:rsidR="00FC668B">
        <w:rPr>
          <w:szCs w:val="24"/>
        </w:rPr>
        <w:t xml:space="preserve">spowodowała znaczącego wzrostu wydanych decyzji w bieżącym roku w stosunku </w:t>
      </w:r>
      <w:r w:rsidR="00FC668B">
        <w:rPr>
          <w:szCs w:val="24"/>
        </w:rPr>
        <w:lastRenderedPageBreak/>
        <w:t>do poprzedniego.</w:t>
      </w:r>
      <w:r>
        <w:rPr>
          <w:szCs w:val="24"/>
        </w:rPr>
        <w:t xml:space="preserve"> Zmniejszenie liczby wydawanych decyzji może wynikać przede wszystkim ze spadku liczby składanych wniosków o przyznanie świadczeń z pomocy społecznej oraz ze świadczeń rodzinnych i funduszu alimentacyjnego. Centrum odchodzi od modelu opartego wyłącznie na decyzjach administracyjnych – wiele form wsparcia udzielanych jest na podstawie diagnozy potrzeb i planu usług społecznych.</w:t>
      </w:r>
    </w:p>
    <w:p w14:paraId="3C9F013A" w14:textId="369C047B" w:rsidR="008D55DE" w:rsidRPr="006B2D65" w:rsidRDefault="006B2D65" w:rsidP="00096252">
      <w:pPr>
        <w:pStyle w:val="Nagwek2"/>
      </w:pPr>
      <w:bookmarkStart w:id="20" w:name="_Toc228260587"/>
      <w:r w:rsidRPr="006B2D65">
        <w:t xml:space="preserve">1. </w:t>
      </w:r>
      <w:r w:rsidR="008D55DE" w:rsidRPr="00C37D55">
        <w:t xml:space="preserve">Klienci </w:t>
      </w:r>
      <w:r w:rsidR="005B4213" w:rsidRPr="00C37D55">
        <w:t>Centrum Usług Społecznych</w:t>
      </w:r>
      <w:bookmarkEnd w:id="20"/>
      <w:r w:rsidR="008D55DE" w:rsidRPr="006B2D65">
        <w:t xml:space="preserve"> </w:t>
      </w:r>
    </w:p>
    <w:p w14:paraId="3AFED51B" w14:textId="1E32454C" w:rsidR="008D55DE" w:rsidRPr="009101BB" w:rsidRDefault="008D55DE" w:rsidP="008D55DE">
      <w:pPr>
        <w:tabs>
          <w:tab w:val="left" w:pos="567"/>
        </w:tabs>
        <w:suppressAutoHyphens/>
        <w:autoSpaceDE w:val="0"/>
        <w:spacing w:before="240" w:after="0" w:line="360" w:lineRule="auto"/>
        <w:jc w:val="both"/>
        <w:rPr>
          <w:color w:val="000000"/>
          <w:szCs w:val="24"/>
          <w:lang w:eastAsia="ar-SA"/>
        </w:rPr>
      </w:pPr>
      <w:r w:rsidRPr="0015356E">
        <w:rPr>
          <w:i/>
          <w:color w:val="000000"/>
          <w:szCs w:val="24"/>
          <w:lang w:eastAsia="ar-SA"/>
        </w:rPr>
        <w:tab/>
      </w:r>
      <w:r w:rsidRPr="00B61622">
        <w:rPr>
          <w:szCs w:val="24"/>
          <w:lang w:eastAsia="ar-SA"/>
        </w:rPr>
        <w:t>W Solcu Kujawskim w</w:t>
      </w:r>
      <w:r w:rsidR="002519ED" w:rsidRPr="00B61622">
        <w:rPr>
          <w:szCs w:val="24"/>
          <w:lang w:eastAsia="ar-SA"/>
        </w:rPr>
        <w:t>g stanu na dzień 31 grudnia 202</w:t>
      </w:r>
      <w:r w:rsidR="006B2D65">
        <w:rPr>
          <w:szCs w:val="24"/>
          <w:lang w:eastAsia="ar-SA"/>
        </w:rPr>
        <w:t>5</w:t>
      </w:r>
      <w:r w:rsidRPr="00B61622">
        <w:rPr>
          <w:szCs w:val="24"/>
          <w:lang w:eastAsia="ar-SA"/>
        </w:rPr>
        <w:t xml:space="preserve"> roku zamieszkiwało </w:t>
      </w:r>
      <w:r w:rsidRPr="00B61622">
        <w:rPr>
          <w:szCs w:val="24"/>
          <w:lang w:eastAsia="ar-SA"/>
        </w:rPr>
        <w:br/>
      </w:r>
      <w:r w:rsidR="006B2D65">
        <w:rPr>
          <w:b/>
          <w:szCs w:val="24"/>
          <w:lang w:eastAsia="ar-SA"/>
        </w:rPr>
        <w:t>14.826</w:t>
      </w:r>
      <w:r w:rsidRPr="00B61622">
        <w:rPr>
          <w:b/>
          <w:szCs w:val="24"/>
          <w:lang w:eastAsia="ar-SA"/>
        </w:rPr>
        <w:t xml:space="preserve"> </w:t>
      </w:r>
      <w:r w:rsidRPr="00B61622">
        <w:rPr>
          <w:szCs w:val="24"/>
          <w:lang w:eastAsia="ar-SA"/>
        </w:rPr>
        <w:t>mieszkańców.</w:t>
      </w:r>
      <w:r w:rsidRPr="0015356E">
        <w:rPr>
          <w:i/>
          <w:szCs w:val="24"/>
          <w:lang w:eastAsia="ar-SA"/>
        </w:rPr>
        <w:t xml:space="preserve"> </w:t>
      </w:r>
      <w:r w:rsidRPr="009101BB">
        <w:rPr>
          <w:szCs w:val="24"/>
          <w:lang w:eastAsia="ar-SA"/>
        </w:rPr>
        <w:t>Liczba bezrobotnych w gminie na dzień 31 grudnia 202</w:t>
      </w:r>
      <w:r w:rsidR="006B2D65">
        <w:rPr>
          <w:szCs w:val="24"/>
          <w:lang w:eastAsia="ar-SA"/>
        </w:rPr>
        <w:t>5</w:t>
      </w:r>
      <w:r w:rsidRPr="009101BB">
        <w:rPr>
          <w:szCs w:val="24"/>
          <w:lang w:eastAsia="ar-SA"/>
        </w:rPr>
        <w:t xml:space="preserve"> roku wynosiła </w:t>
      </w:r>
      <w:r w:rsidR="003026F7" w:rsidRPr="009101BB">
        <w:rPr>
          <w:b/>
          <w:szCs w:val="24"/>
          <w:lang w:eastAsia="ar-SA"/>
        </w:rPr>
        <w:t>1</w:t>
      </w:r>
      <w:r w:rsidR="006B2D65">
        <w:rPr>
          <w:b/>
          <w:szCs w:val="24"/>
          <w:lang w:eastAsia="ar-SA"/>
        </w:rPr>
        <w:t>92</w:t>
      </w:r>
      <w:r w:rsidR="003026F7" w:rsidRPr="009101BB">
        <w:rPr>
          <w:szCs w:val="24"/>
          <w:lang w:eastAsia="ar-SA"/>
        </w:rPr>
        <w:t xml:space="preserve"> osoby</w:t>
      </w:r>
      <w:r w:rsidRPr="009101BB">
        <w:rPr>
          <w:szCs w:val="24"/>
          <w:lang w:eastAsia="ar-SA"/>
        </w:rPr>
        <w:t xml:space="preserve">. W porównaniu do roku poprzedniego zauważalny jest spadek liczby osób zamieszkujących na terenie naszej gminy (o </w:t>
      </w:r>
      <w:r w:rsidR="006B2D65">
        <w:rPr>
          <w:szCs w:val="24"/>
          <w:lang w:eastAsia="ar-SA"/>
        </w:rPr>
        <w:t>246</w:t>
      </w:r>
      <w:r w:rsidR="007B6637">
        <w:rPr>
          <w:szCs w:val="24"/>
          <w:lang w:eastAsia="ar-SA"/>
        </w:rPr>
        <w:t xml:space="preserve"> os</w:t>
      </w:r>
      <w:r w:rsidR="006B2D65">
        <w:rPr>
          <w:szCs w:val="24"/>
          <w:lang w:eastAsia="ar-SA"/>
        </w:rPr>
        <w:t>ób</w:t>
      </w:r>
      <w:r w:rsidRPr="009101BB">
        <w:rPr>
          <w:szCs w:val="24"/>
          <w:lang w:eastAsia="ar-SA"/>
        </w:rPr>
        <w:t>)</w:t>
      </w:r>
      <w:r w:rsidR="006B2D65">
        <w:rPr>
          <w:szCs w:val="24"/>
          <w:lang w:eastAsia="ar-SA"/>
        </w:rPr>
        <w:t>. Jednocześnie odnotowano wzrost osób bezrobotnych,</w:t>
      </w:r>
      <w:r w:rsidRPr="009101BB">
        <w:rPr>
          <w:szCs w:val="24"/>
          <w:lang w:eastAsia="ar-SA"/>
        </w:rPr>
        <w:t xml:space="preserve"> zarejestrowanych, jako osoby bezrobotne (</w:t>
      </w:r>
      <w:r w:rsidR="006B2D65">
        <w:rPr>
          <w:szCs w:val="24"/>
          <w:lang w:eastAsia="ar-SA"/>
        </w:rPr>
        <w:t>wzrost o 11</w:t>
      </w:r>
      <w:r w:rsidR="007B6637">
        <w:rPr>
          <w:szCs w:val="24"/>
          <w:lang w:eastAsia="ar-SA"/>
        </w:rPr>
        <w:t xml:space="preserve"> osób</w:t>
      </w:r>
      <w:r w:rsidRPr="009101BB">
        <w:rPr>
          <w:szCs w:val="24"/>
          <w:lang w:eastAsia="ar-SA"/>
        </w:rPr>
        <w:t xml:space="preserve">). </w:t>
      </w:r>
    </w:p>
    <w:p w14:paraId="5D423EC7" w14:textId="0069E757" w:rsidR="008D55DE" w:rsidRPr="00F946EE" w:rsidRDefault="008D55DE" w:rsidP="008D55DE">
      <w:pPr>
        <w:suppressAutoHyphens/>
        <w:autoSpaceDE w:val="0"/>
        <w:spacing w:after="0" w:line="360" w:lineRule="auto"/>
        <w:ind w:firstLine="567"/>
        <w:jc w:val="both"/>
        <w:rPr>
          <w:color w:val="000000"/>
          <w:szCs w:val="24"/>
          <w:lang w:eastAsia="ar-SA"/>
        </w:rPr>
      </w:pPr>
      <w:r w:rsidRPr="00F946EE">
        <w:rPr>
          <w:color w:val="000000"/>
          <w:szCs w:val="24"/>
          <w:lang w:eastAsia="ar-SA"/>
        </w:rPr>
        <w:t xml:space="preserve">Klientami </w:t>
      </w:r>
      <w:r w:rsidR="00FB4CAC">
        <w:rPr>
          <w:color w:val="000000"/>
          <w:szCs w:val="24"/>
          <w:lang w:eastAsia="ar-SA"/>
        </w:rPr>
        <w:t>Centrum Usług Społecznych</w:t>
      </w:r>
      <w:r w:rsidRPr="00F946EE">
        <w:rPr>
          <w:color w:val="000000"/>
          <w:szCs w:val="24"/>
          <w:lang w:eastAsia="ar-SA"/>
        </w:rPr>
        <w:t xml:space="preserve"> były osoby korzystające </w:t>
      </w:r>
      <w:r w:rsidR="006B2D65">
        <w:rPr>
          <w:color w:val="000000"/>
          <w:szCs w:val="24"/>
          <w:lang w:eastAsia="ar-SA"/>
        </w:rPr>
        <w:t xml:space="preserve">głównie </w:t>
      </w:r>
      <w:r w:rsidRPr="00F946EE">
        <w:rPr>
          <w:color w:val="000000"/>
          <w:szCs w:val="24"/>
          <w:lang w:eastAsia="ar-SA"/>
        </w:rPr>
        <w:t xml:space="preserve">ze wsparcia </w:t>
      </w:r>
      <w:r w:rsidR="00FB4CAC">
        <w:rPr>
          <w:color w:val="000000"/>
          <w:szCs w:val="24"/>
          <w:lang w:eastAsia="ar-SA"/>
        </w:rPr>
        <w:t>C</w:t>
      </w:r>
      <w:r w:rsidR="007B6637">
        <w:rPr>
          <w:color w:val="000000"/>
          <w:szCs w:val="24"/>
          <w:lang w:eastAsia="ar-SA"/>
        </w:rPr>
        <w:t>US</w:t>
      </w:r>
      <w:r w:rsidRPr="00F946EE">
        <w:rPr>
          <w:color w:val="000000"/>
          <w:szCs w:val="24"/>
          <w:lang w:eastAsia="ar-SA"/>
        </w:rPr>
        <w:t xml:space="preserve"> na podstawie us</w:t>
      </w:r>
      <w:r w:rsidR="00085D28" w:rsidRPr="00F946EE">
        <w:rPr>
          <w:color w:val="000000"/>
          <w:szCs w:val="24"/>
          <w:lang w:eastAsia="ar-SA"/>
        </w:rPr>
        <w:t>tawy o pomocy społecznej. W 202</w:t>
      </w:r>
      <w:r w:rsidR="006B2D65">
        <w:rPr>
          <w:color w:val="000000"/>
          <w:szCs w:val="24"/>
          <w:lang w:eastAsia="ar-SA"/>
        </w:rPr>
        <w:t>5</w:t>
      </w:r>
      <w:r w:rsidRPr="00F946EE">
        <w:rPr>
          <w:color w:val="000000"/>
          <w:szCs w:val="24"/>
          <w:lang w:eastAsia="ar-SA"/>
        </w:rPr>
        <w:t xml:space="preserve"> roku ze świadczeń pomocy społecznej (łącznie z pracą socjalną) skorzystał</w:t>
      </w:r>
      <w:r w:rsidR="006B2D65">
        <w:rPr>
          <w:color w:val="000000"/>
          <w:szCs w:val="24"/>
          <w:lang w:eastAsia="ar-SA"/>
        </w:rPr>
        <w:t>o</w:t>
      </w:r>
      <w:r w:rsidRPr="00F946EE">
        <w:rPr>
          <w:color w:val="000000"/>
          <w:szCs w:val="24"/>
          <w:lang w:eastAsia="ar-SA"/>
        </w:rPr>
        <w:t xml:space="preserve"> </w:t>
      </w:r>
      <w:r w:rsidR="006B2D65">
        <w:rPr>
          <w:b/>
          <w:color w:val="000000"/>
          <w:szCs w:val="24"/>
          <w:lang w:eastAsia="ar-SA"/>
        </w:rPr>
        <w:t>468</w:t>
      </w:r>
      <w:r w:rsidRPr="00F946EE">
        <w:rPr>
          <w:color w:val="000000"/>
          <w:szCs w:val="24"/>
          <w:lang w:eastAsia="ar-SA"/>
        </w:rPr>
        <w:t xml:space="preserve"> rodzin</w:t>
      </w:r>
      <w:r w:rsidR="0022041D">
        <w:rPr>
          <w:color w:val="000000"/>
          <w:szCs w:val="24"/>
          <w:lang w:eastAsia="ar-SA"/>
        </w:rPr>
        <w:t>,</w:t>
      </w:r>
      <w:r w:rsidRPr="00F946EE">
        <w:rPr>
          <w:color w:val="000000"/>
          <w:szCs w:val="24"/>
          <w:lang w:eastAsia="ar-SA"/>
        </w:rPr>
        <w:t xml:space="preserve"> </w:t>
      </w:r>
      <w:r w:rsidR="0022041D">
        <w:rPr>
          <w:color w:val="000000"/>
          <w:szCs w:val="24"/>
          <w:lang w:eastAsia="ar-SA"/>
        </w:rPr>
        <w:t>co obejm</w:t>
      </w:r>
      <w:r w:rsidR="006B2D65">
        <w:rPr>
          <w:color w:val="000000"/>
          <w:szCs w:val="24"/>
          <w:lang w:eastAsia="ar-SA"/>
        </w:rPr>
        <w:t>owało</w:t>
      </w:r>
      <w:r w:rsidRPr="00F946EE">
        <w:rPr>
          <w:color w:val="000000"/>
          <w:szCs w:val="24"/>
          <w:lang w:eastAsia="ar-SA"/>
        </w:rPr>
        <w:t xml:space="preserve"> </w:t>
      </w:r>
      <w:r w:rsidR="006B2D65">
        <w:rPr>
          <w:b/>
          <w:color w:val="000000"/>
          <w:szCs w:val="24"/>
          <w:lang w:eastAsia="ar-SA"/>
        </w:rPr>
        <w:t>864</w:t>
      </w:r>
      <w:r w:rsidRPr="00F946EE">
        <w:rPr>
          <w:color w:val="000000"/>
          <w:szCs w:val="24"/>
          <w:lang w:eastAsia="ar-SA"/>
        </w:rPr>
        <w:t xml:space="preserve"> os</w:t>
      </w:r>
      <w:r w:rsidR="006B2D65">
        <w:rPr>
          <w:color w:val="000000"/>
          <w:szCs w:val="24"/>
          <w:lang w:eastAsia="ar-SA"/>
        </w:rPr>
        <w:t>ób</w:t>
      </w:r>
      <w:r w:rsidRPr="00F946EE">
        <w:rPr>
          <w:color w:val="000000"/>
          <w:szCs w:val="24"/>
          <w:lang w:eastAsia="ar-SA"/>
        </w:rPr>
        <w:t xml:space="preserve"> w tych rodzinach. Każda osoba/rodzina będąca klientem </w:t>
      </w:r>
      <w:r w:rsidR="007B6637">
        <w:rPr>
          <w:color w:val="000000"/>
          <w:szCs w:val="24"/>
          <w:lang w:eastAsia="ar-SA"/>
        </w:rPr>
        <w:t>CUS</w:t>
      </w:r>
      <w:r w:rsidRPr="00F946EE">
        <w:rPr>
          <w:color w:val="000000"/>
          <w:szCs w:val="24"/>
          <w:lang w:eastAsia="ar-SA"/>
        </w:rPr>
        <w:t xml:space="preserve"> objęta była podstawową pracą socjalną. </w:t>
      </w:r>
      <w:r w:rsidR="006B2D65">
        <w:rPr>
          <w:color w:val="000000"/>
          <w:szCs w:val="24"/>
          <w:lang w:eastAsia="ar-SA"/>
        </w:rPr>
        <w:br/>
      </w:r>
      <w:r w:rsidRPr="00F946EE">
        <w:rPr>
          <w:color w:val="000000"/>
          <w:szCs w:val="24"/>
          <w:lang w:eastAsia="ar-SA"/>
        </w:rPr>
        <w:t>W porównaniu do roku poprzedniego, zauważalny jest lekki spadek rodzin korzystających ze wsparcia pomocy społecznej</w:t>
      </w:r>
      <w:r w:rsidR="00764E47">
        <w:rPr>
          <w:color w:val="000000"/>
          <w:szCs w:val="24"/>
          <w:lang w:eastAsia="ar-SA"/>
        </w:rPr>
        <w:t xml:space="preserve"> o 34 rodziny</w:t>
      </w:r>
      <w:r w:rsidRPr="00F946EE">
        <w:rPr>
          <w:color w:val="000000"/>
          <w:szCs w:val="24"/>
          <w:lang w:eastAsia="ar-SA"/>
        </w:rPr>
        <w:t xml:space="preserve">, i stanowił on </w:t>
      </w:r>
      <w:r w:rsidR="00764E47">
        <w:rPr>
          <w:color w:val="000000"/>
          <w:szCs w:val="24"/>
          <w:lang w:eastAsia="ar-SA"/>
        </w:rPr>
        <w:t>6,77</w:t>
      </w:r>
      <w:r w:rsidRPr="00F946EE">
        <w:rPr>
          <w:color w:val="000000"/>
          <w:szCs w:val="24"/>
          <w:lang w:eastAsia="ar-SA"/>
        </w:rPr>
        <w:t xml:space="preserve"> %.</w:t>
      </w:r>
    </w:p>
    <w:p w14:paraId="238B876B" w14:textId="1F79D2B4" w:rsidR="008161FC" w:rsidRPr="00F002EE" w:rsidRDefault="00380913" w:rsidP="00F002EE">
      <w:pPr>
        <w:suppressAutoHyphens/>
        <w:autoSpaceDE w:val="0"/>
        <w:spacing w:after="0" w:line="360" w:lineRule="auto"/>
        <w:ind w:firstLine="567"/>
        <w:jc w:val="both"/>
        <w:rPr>
          <w:szCs w:val="24"/>
          <w:lang w:eastAsia="ar-SA"/>
        </w:rPr>
      </w:pPr>
      <w:r w:rsidRPr="00F946EE">
        <w:rPr>
          <w:szCs w:val="24"/>
          <w:lang w:eastAsia="ar-SA"/>
        </w:rPr>
        <w:t>Poniżej,</w:t>
      </w:r>
      <w:r w:rsidR="008D55DE" w:rsidRPr="00F946EE">
        <w:rPr>
          <w:szCs w:val="24"/>
          <w:lang w:eastAsia="ar-SA"/>
        </w:rPr>
        <w:t xml:space="preserve"> w tabeli przedstawione zostały główne powody prz</w:t>
      </w:r>
      <w:r w:rsidR="00F946EE" w:rsidRPr="00F946EE">
        <w:rPr>
          <w:szCs w:val="24"/>
          <w:lang w:eastAsia="ar-SA"/>
        </w:rPr>
        <w:t>yznawania pomocy rodzinom w 202</w:t>
      </w:r>
      <w:r w:rsidR="00764E47">
        <w:rPr>
          <w:szCs w:val="24"/>
          <w:lang w:eastAsia="ar-SA"/>
        </w:rPr>
        <w:t>5</w:t>
      </w:r>
      <w:r w:rsidR="008D55DE" w:rsidRPr="00F946EE">
        <w:rPr>
          <w:szCs w:val="24"/>
          <w:lang w:eastAsia="ar-SA"/>
        </w:rPr>
        <w:t xml:space="preserve"> roku w zestawi</w:t>
      </w:r>
      <w:r w:rsidR="00F002EE">
        <w:rPr>
          <w:szCs w:val="24"/>
          <w:lang w:eastAsia="ar-SA"/>
        </w:rPr>
        <w:t>eniu z danymi z roku ubiegłego.</w:t>
      </w:r>
    </w:p>
    <w:p w14:paraId="2B5A01F8" w14:textId="3D101CF3" w:rsidR="008844D0" w:rsidRPr="009C1796" w:rsidRDefault="008D55DE" w:rsidP="009C1796">
      <w:pPr>
        <w:pStyle w:val="Tabela"/>
      </w:pPr>
      <w:bookmarkStart w:id="21" w:name="_Toc194862767"/>
      <w:bookmarkStart w:id="22" w:name="_Toc165016262"/>
      <w:bookmarkStart w:id="23" w:name="_Toc194669493"/>
      <w:bookmarkStart w:id="24" w:name="_Toc194669941"/>
      <w:bookmarkStart w:id="25" w:name="_Toc194670987"/>
      <w:bookmarkStart w:id="26" w:name="_Toc226631455"/>
      <w:r w:rsidRPr="009C1796">
        <w:rPr>
          <w:rStyle w:val="TabelaZnak"/>
          <w:b/>
          <w:bCs/>
        </w:rPr>
        <w:t xml:space="preserve">Tabela </w:t>
      </w:r>
      <w:r w:rsidRPr="009C1796">
        <w:rPr>
          <w:rStyle w:val="TabelaZnak"/>
          <w:b/>
          <w:bCs/>
        </w:rPr>
        <w:fldChar w:fldCharType="begin"/>
      </w:r>
      <w:r w:rsidRPr="009C1796">
        <w:rPr>
          <w:rStyle w:val="TabelaZnak"/>
          <w:b/>
          <w:bCs/>
        </w:rPr>
        <w:instrText xml:space="preserve"> SEQ Tabela \* ARABIC </w:instrText>
      </w:r>
      <w:r w:rsidRPr="009C1796">
        <w:rPr>
          <w:rStyle w:val="TabelaZnak"/>
          <w:b/>
          <w:bCs/>
        </w:rPr>
        <w:fldChar w:fldCharType="separate"/>
      </w:r>
      <w:r w:rsidR="00D72112">
        <w:rPr>
          <w:rStyle w:val="TabelaZnak"/>
          <w:b/>
          <w:bCs/>
          <w:noProof/>
        </w:rPr>
        <w:t>3</w:t>
      </w:r>
      <w:r w:rsidRPr="009C1796">
        <w:rPr>
          <w:rStyle w:val="TabelaZnak"/>
          <w:b/>
          <w:bCs/>
        </w:rPr>
        <w:fldChar w:fldCharType="end"/>
      </w:r>
      <w:r w:rsidRPr="009C1796">
        <w:rPr>
          <w:rStyle w:val="TabelaZnak"/>
          <w:b/>
          <w:bCs/>
        </w:rPr>
        <w:t xml:space="preserve">. Przyczyny trudnych sytuacji życiowych w rodzinach </w:t>
      </w:r>
      <w:r w:rsidR="00F946EE" w:rsidRPr="009C1796">
        <w:rPr>
          <w:rStyle w:val="TabelaZnak"/>
          <w:b/>
          <w:bCs/>
        </w:rPr>
        <w:t>objętych pomocą społeczną w 202</w:t>
      </w:r>
      <w:r w:rsidR="00764E47" w:rsidRPr="009C1796">
        <w:rPr>
          <w:rStyle w:val="TabelaZnak"/>
          <w:b/>
          <w:bCs/>
        </w:rPr>
        <w:t>5</w:t>
      </w:r>
      <w:r w:rsidR="00F946EE" w:rsidRPr="009C1796">
        <w:rPr>
          <w:rStyle w:val="TabelaZnak"/>
          <w:b/>
          <w:bCs/>
        </w:rPr>
        <w:t xml:space="preserve"> roku w odniesieniu do roku 202</w:t>
      </w:r>
      <w:r w:rsidR="00764E47" w:rsidRPr="009C1796">
        <w:rPr>
          <w:rStyle w:val="TabelaZnak"/>
          <w:b/>
          <w:bCs/>
        </w:rPr>
        <w:t>4</w:t>
      </w:r>
      <w:r w:rsidRPr="009C1796">
        <w:rPr>
          <w:rStyle w:val="TabelaZnak"/>
          <w:b/>
          <w:bCs/>
        </w:rPr>
        <w:t>.</w:t>
      </w:r>
      <w:bookmarkEnd w:id="21"/>
      <w:r w:rsidRPr="009C1796">
        <w:t xml:space="preserve"> (Powody przyznawania pomocy mogą współwystępować ze sobą, wobec tego nie sumują się.)</w:t>
      </w:r>
      <w:bookmarkEnd w:id="22"/>
      <w:bookmarkEnd w:id="23"/>
      <w:bookmarkEnd w:id="24"/>
      <w:bookmarkEnd w:id="25"/>
      <w:bookmarkEnd w:id="26"/>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7"/>
        <w:gridCol w:w="1155"/>
        <w:gridCol w:w="1134"/>
        <w:gridCol w:w="1276"/>
        <w:gridCol w:w="1275"/>
      </w:tblGrid>
      <w:tr w:rsidR="008844D0" w:rsidRPr="0015356E" w14:paraId="213EA4A4" w14:textId="77777777" w:rsidTr="004E6BDE">
        <w:trPr>
          <w:trHeight w:val="275"/>
        </w:trPr>
        <w:tc>
          <w:tcPr>
            <w:tcW w:w="9067" w:type="dxa"/>
            <w:gridSpan w:val="5"/>
            <w:vAlign w:val="center"/>
          </w:tcPr>
          <w:p w14:paraId="370A4D27" w14:textId="77777777" w:rsidR="008844D0" w:rsidRPr="00F946EE" w:rsidRDefault="008844D0" w:rsidP="004E6BDE">
            <w:pPr>
              <w:suppressAutoHyphens/>
              <w:spacing w:after="0" w:line="360" w:lineRule="auto"/>
              <w:jc w:val="center"/>
              <w:rPr>
                <w:rFonts w:eastAsia="Times New Roman"/>
                <w:b/>
                <w:bCs/>
                <w:sz w:val="22"/>
                <w:szCs w:val="20"/>
                <w:lang w:eastAsia="ar-SA"/>
              </w:rPr>
            </w:pPr>
            <w:r w:rsidRPr="00F946EE">
              <w:rPr>
                <w:rFonts w:eastAsia="Times New Roman"/>
                <w:b/>
                <w:bCs/>
                <w:sz w:val="22"/>
                <w:szCs w:val="20"/>
                <w:lang w:eastAsia="ar-SA"/>
              </w:rPr>
              <w:t>Powody przy</w:t>
            </w:r>
            <w:r>
              <w:rPr>
                <w:rFonts w:eastAsia="Times New Roman"/>
                <w:b/>
                <w:bCs/>
                <w:sz w:val="22"/>
                <w:szCs w:val="20"/>
                <w:lang w:eastAsia="ar-SA"/>
              </w:rPr>
              <w:t>znania pomocy przez MGOPS w 2025 r. w odniesieniu do 2024</w:t>
            </w:r>
            <w:r w:rsidRPr="00F946EE">
              <w:rPr>
                <w:rFonts w:eastAsia="Times New Roman"/>
                <w:b/>
                <w:bCs/>
                <w:sz w:val="22"/>
                <w:szCs w:val="20"/>
                <w:lang w:eastAsia="ar-SA"/>
              </w:rPr>
              <w:t xml:space="preserve"> r.</w:t>
            </w:r>
          </w:p>
        </w:tc>
      </w:tr>
      <w:tr w:rsidR="008844D0" w:rsidRPr="0015356E" w14:paraId="68098E4F" w14:textId="77777777" w:rsidTr="004E6BDE">
        <w:trPr>
          <w:trHeight w:val="458"/>
        </w:trPr>
        <w:tc>
          <w:tcPr>
            <w:tcW w:w="4227" w:type="dxa"/>
            <w:vMerge w:val="restart"/>
            <w:vAlign w:val="center"/>
          </w:tcPr>
          <w:p w14:paraId="7B3EE863" w14:textId="77777777" w:rsidR="008844D0" w:rsidRPr="00F946EE" w:rsidRDefault="008844D0" w:rsidP="004E6BDE">
            <w:pPr>
              <w:suppressAutoHyphens/>
              <w:spacing w:after="0" w:line="360" w:lineRule="auto"/>
              <w:jc w:val="center"/>
              <w:rPr>
                <w:rFonts w:eastAsia="Times New Roman"/>
                <w:b/>
                <w:bCs/>
                <w:sz w:val="22"/>
                <w:szCs w:val="20"/>
                <w:lang w:eastAsia="ar-SA"/>
              </w:rPr>
            </w:pPr>
            <w:r w:rsidRPr="00F946EE">
              <w:rPr>
                <w:rFonts w:eastAsia="Times New Roman"/>
                <w:b/>
                <w:bCs/>
                <w:sz w:val="22"/>
                <w:szCs w:val="20"/>
                <w:lang w:eastAsia="ar-SA"/>
              </w:rPr>
              <w:t>Powód trudnej sytuacji życiowej</w:t>
            </w:r>
          </w:p>
        </w:tc>
        <w:tc>
          <w:tcPr>
            <w:tcW w:w="1155" w:type="dxa"/>
            <w:vAlign w:val="center"/>
          </w:tcPr>
          <w:p w14:paraId="376622BD" w14:textId="77777777" w:rsidR="008844D0" w:rsidRPr="00F946EE" w:rsidRDefault="008844D0" w:rsidP="004E6BDE">
            <w:pPr>
              <w:suppressAutoHyphens/>
              <w:spacing w:after="0" w:line="240" w:lineRule="auto"/>
              <w:jc w:val="center"/>
              <w:rPr>
                <w:rFonts w:eastAsia="Times New Roman"/>
                <w:bCs/>
                <w:sz w:val="22"/>
                <w:szCs w:val="20"/>
                <w:lang w:eastAsia="ar-SA"/>
              </w:rPr>
            </w:pPr>
            <w:r w:rsidRPr="00F946EE">
              <w:rPr>
                <w:rFonts w:eastAsia="Times New Roman"/>
                <w:bCs/>
                <w:sz w:val="22"/>
                <w:szCs w:val="20"/>
                <w:lang w:eastAsia="ar-SA"/>
              </w:rPr>
              <w:t>Liczba rodzin</w:t>
            </w:r>
          </w:p>
        </w:tc>
        <w:tc>
          <w:tcPr>
            <w:tcW w:w="1134" w:type="dxa"/>
            <w:vAlign w:val="center"/>
          </w:tcPr>
          <w:p w14:paraId="644F8167" w14:textId="77777777" w:rsidR="008844D0" w:rsidRPr="00F946EE" w:rsidRDefault="008844D0" w:rsidP="004E6BDE">
            <w:pPr>
              <w:suppressAutoHyphens/>
              <w:spacing w:after="0" w:line="240" w:lineRule="auto"/>
              <w:jc w:val="center"/>
              <w:rPr>
                <w:rFonts w:eastAsia="Times New Roman"/>
                <w:bCs/>
                <w:sz w:val="22"/>
                <w:szCs w:val="20"/>
                <w:lang w:eastAsia="ar-SA"/>
              </w:rPr>
            </w:pPr>
            <w:r w:rsidRPr="00F946EE">
              <w:rPr>
                <w:rFonts w:eastAsia="Times New Roman"/>
                <w:bCs/>
                <w:sz w:val="22"/>
                <w:szCs w:val="20"/>
                <w:lang w:eastAsia="ar-SA"/>
              </w:rPr>
              <w:t>Liczba osób w rodzinach</w:t>
            </w:r>
          </w:p>
        </w:tc>
        <w:tc>
          <w:tcPr>
            <w:tcW w:w="1276" w:type="dxa"/>
            <w:vAlign w:val="center"/>
          </w:tcPr>
          <w:p w14:paraId="592436F7" w14:textId="77777777" w:rsidR="008844D0" w:rsidRPr="00F946EE" w:rsidRDefault="008844D0" w:rsidP="004E6BDE">
            <w:pPr>
              <w:suppressAutoHyphens/>
              <w:spacing w:after="0" w:line="240" w:lineRule="auto"/>
              <w:jc w:val="center"/>
              <w:rPr>
                <w:rFonts w:eastAsia="Times New Roman"/>
                <w:b/>
                <w:bCs/>
                <w:sz w:val="22"/>
                <w:szCs w:val="20"/>
                <w:lang w:eastAsia="ar-SA"/>
              </w:rPr>
            </w:pPr>
            <w:r w:rsidRPr="00F946EE">
              <w:rPr>
                <w:rFonts w:eastAsia="Times New Roman"/>
                <w:b/>
                <w:bCs/>
                <w:sz w:val="22"/>
                <w:szCs w:val="20"/>
                <w:lang w:eastAsia="ar-SA"/>
              </w:rPr>
              <w:t>Liczba rodzin</w:t>
            </w:r>
          </w:p>
        </w:tc>
        <w:tc>
          <w:tcPr>
            <w:tcW w:w="1275" w:type="dxa"/>
            <w:vAlign w:val="center"/>
          </w:tcPr>
          <w:p w14:paraId="5D5D86CF" w14:textId="77777777" w:rsidR="008844D0" w:rsidRPr="00F946EE" w:rsidRDefault="008844D0" w:rsidP="004E6BDE">
            <w:pPr>
              <w:suppressAutoHyphens/>
              <w:spacing w:after="0" w:line="240" w:lineRule="auto"/>
              <w:jc w:val="center"/>
              <w:rPr>
                <w:rFonts w:eastAsia="Times New Roman"/>
                <w:b/>
                <w:bCs/>
                <w:sz w:val="22"/>
                <w:szCs w:val="20"/>
                <w:lang w:eastAsia="ar-SA"/>
              </w:rPr>
            </w:pPr>
            <w:r w:rsidRPr="00F946EE">
              <w:rPr>
                <w:rFonts w:eastAsia="Times New Roman"/>
                <w:b/>
                <w:bCs/>
                <w:sz w:val="22"/>
                <w:szCs w:val="20"/>
                <w:lang w:eastAsia="ar-SA"/>
              </w:rPr>
              <w:t>Liczba osób w rodzinach</w:t>
            </w:r>
          </w:p>
        </w:tc>
      </w:tr>
      <w:tr w:rsidR="008844D0" w:rsidRPr="0015356E" w14:paraId="6ECDC722" w14:textId="77777777" w:rsidTr="004E6BDE">
        <w:trPr>
          <w:trHeight w:val="229"/>
        </w:trPr>
        <w:tc>
          <w:tcPr>
            <w:tcW w:w="4227" w:type="dxa"/>
            <w:vMerge/>
            <w:vAlign w:val="center"/>
          </w:tcPr>
          <w:p w14:paraId="51A5681B" w14:textId="77777777" w:rsidR="008844D0" w:rsidRPr="00F946EE" w:rsidRDefault="008844D0" w:rsidP="004E6BDE">
            <w:pPr>
              <w:suppressAutoHyphens/>
              <w:spacing w:after="0" w:line="360" w:lineRule="auto"/>
              <w:jc w:val="center"/>
              <w:rPr>
                <w:rFonts w:eastAsia="Times New Roman"/>
                <w:b/>
                <w:bCs/>
                <w:sz w:val="22"/>
                <w:szCs w:val="20"/>
                <w:lang w:eastAsia="ar-SA"/>
              </w:rPr>
            </w:pPr>
          </w:p>
        </w:tc>
        <w:tc>
          <w:tcPr>
            <w:tcW w:w="2289" w:type="dxa"/>
            <w:gridSpan w:val="2"/>
            <w:vAlign w:val="center"/>
          </w:tcPr>
          <w:p w14:paraId="5197B3DE" w14:textId="77777777" w:rsidR="008844D0" w:rsidRPr="00F946EE" w:rsidRDefault="008844D0" w:rsidP="004E6BDE">
            <w:pPr>
              <w:suppressAutoHyphens/>
              <w:spacing w:after="0" w:line="360" w:lineRule="auto"/>
              <w:jc w:val="center"/>
              <w:rPr>
                <w:rFonts w:eastAsia="Times New Roman"/>
                <w:bCs/>
                <w:sz w:val="22"/>
                <w:szCs w:val="20"/>
                <w:lang w:eastAsia="ar-SA"/>
              </w:rPr>
            </w:pPr>
            <w:r>
              <w:rPr>
                <w:rFonts w:eastAsia="Times New Roman"/>
                <w:bCs/>
                <w:sz w:val="22"/>
                <w:szCs w:val="20"/>
                <w:lang w:eastAsia="ar-SA"/>
              </w:rPr>
              <w:t>2024</w:t>
            </w:r>
            <w:r w:rsidRPr="00F946EE">
              <w:rPr>
                <w:rFonts w:eastAsia="Times New Roman"/>
                <w:bCs/>
                <w:sz w:val="22"/>
                <w:szCs w:val="20"/>
                <w:lang w:eastAsia="ar-SA"/>
              </w:rPr>
              <w:t xml:space="preserve"> rok</w:t>
            </w:r>
          </w:p>
        </w:tc>
        <w:tc>
          <w:tcPr>
            <w:tcW w:w="2551" w:type="dxa"/>
            <w:gridSpan w:val="2"/>
            <w:vAlign w:val="center"/>
          </w:tcPr>
          <w:p w14:paraId="43DC203E" w14:textId="77777777" w:rsidR="008844D0" w:rsidRPr="00F946EE" w:rsidRDefault="008844D0" w:rsidP="004E6BDE">
            <w:pPr>
              <w:suppressAutoHyphens/>
              <w:spacing w:after="0" w:line="360" w:lineRule="auto"/>
              <w:jc w:val="center"/>
              <w:rPr>
                <w:rFonts w:eastAsia="Times New Roman"/>
                <w:b/>
                <w:bCs/>
                <w:sz w:val="22"/>
                <w:szCs w:val="20"/>
                <w:lang w:eastAsia="ar-SA"/>
              </w:rPr>
            </w:pPr>
            <w:r>
              <w:rPr>
                <w:rFonts w:eastAsia="Times New Roman"/>
                <w:b/>
                <w:bCs/>
                <w:sz w:val="22"/>
                <w:szCs w:val="20"/>
                <w:lang w:eastAsia="ar-SA"/>
              </w:rPr>
              <w:t>2025</w:t>
            </w:r>
            <w:r w:rsidRPr="00F946EE">
              <w:rPr>
                <w:rFonts w:eastAsia="Times New Roman"/>
                <w:b/>
                <w:bCs/>
                <w:sz w:val="22"/>
                <w:szCs w:val="20"/>
                <w:lang w:eastAsia="ar-SA"/>
              </w:rPr>
              <w:t xml:space="preserve"> rok</w:t>
            </w:r>
          </w:p>
        </w:tc>
      </w:tr>
      <w:tr w:rsidR="008844D0" w:rsidRPr="0015356E" w14:paraId="21DADAB6" w14:textId="77777777" w:rsidTr="004E6BDE">
        <w:trPr>
          <w:trHeight w:val="327"/>
        </w:trPr>
        <w:tc>
          <w:tcPr>
            <w:tcW w:w="4227" w:type="dxa"/>
            <w:vAlign w:val="center"/>
          </w:tcPr>
          <w:p w14:paraId="675D50AB" w14:textId="77777777" w:rsidR="008844D0" w:rsidRPr="007471A8" w:rsidRDefault="008844D0" w:rsidP="004E6BDE">
            <w:pPr>
              <w:suppressAutoHyphens/>
              <w:spacing w:after="0" w:line="240" w:lineRule="auto"/>
              <w:rPr>
                <w:rFonts w:eastAsia="Times New Roman"/>
                <w:bCs/>
                <w:sz w:val="22"/>
                <w:szCs w:val="20"/>
                <w:lang w:eastAsia="ar-SA"/>
              </w:rPr>
            </w:pPr>
            <w:r w:rsidRPr="007471A8">
              <w:rPr>
                <w:rFonts w:eastAsia="Times New Roman"/>
                <w:sz w:val="22"/>
                <w:szCs w:val="20"/>
                <w:lang w:eastAsia="ar-SA"/>
              </w:rPr>
              <w:t>Ubóstwo</w:t>
            </w:r>
          </w:p>
        </w:tc>
        <w:tc>
          <w:tcPr>
            <w:tcW w:w="1155" w:type="dxa"/>
            <w:vAlign w:val="center"/>
          </w:tcPr>
          <w:p w14:paraId="01ECB0ED" w14:textId="77777777" w:rsidR="008844D0" w:rsidRPr="007471A8" w:rsidRDefault="008844D0" w:rsidP="004E6BDE">
            <w:pPr>
              <w:suppressAutoHyphens/>
              <w:spacing w:after="0" w:line="360" w:lineRule="auto"/>
              <w:jc w:val="center"/>
              <w:rPr>
                <w:rFonts w:eastAsia="Times New Roman"/>
                <w:color w:val="000000" w:themeColor="text1"/>
                <w:sz w:val="22"/>
                <w:szCs w:val="20"/>
                <w:lang w:eastAsia="ar-SA"/>
              </w:rPr>
            </w:pPr>
            <w:r w:rsidRPr="007471A8">
              <w:rPr>
                <w:rFonts w:eastAsia="Times New Roman"/>
                <w:color w:val="000000" w:themeColor="text1"/>
                <w:sz w:val="22"/>
                <w:szCs w:val="20"/>
                <w:lang w:eastAsia="ar-SA"/>
              </w:rPr>
              <w:t>1</w:t>
            </w:r>
            <w:r>
              <w:rPr>
                <w:rFonts w:eastAsia="Times New Roman"/>
                <w:color w:val="000000" w:themeColor="text1"/>
                <w:sz w:val="22"/>
                <w:szCs w:val="20"/>
                <w:lang w:eastAsia="ar-SA"/>
              </w:rPr>
              <w:t>42</w:t>
            </w:r>
          </w:p>
        </w:tc>
        <w:tc>
          <w:tcPr>
            <w:tcW w:w="1134" w:type="dxa"/>
            <w:vAlign w:val="center"/>
          </w:tcPr>
          <w:p w14:paraId="704C30C9" w14:textId="77777777" w:rsidR="008844D0" w:rsidRPr="007471A8" w:rsidRDefault="008844D0" w:rsidP="004E6BDE">
            <w:pPr>
              <w:suppressAutoHyphens/>
              <w:spacing w:after="0" w:line="360" w:lineRule="auto"/>
              <w:jc w:val="center"/>
              <w:rPr>
                <w:rFonts w:eastAsia="Times New Roman"/>
                <w:color w:val="000000" w:themeColor="text1"/>
                <w:sz w:val="22"/>
                <w:szCs w:val="20"/>
                <w:lang w:eastAsia="ar-SA"/>
              </w:rPr>
            </w:pPr>
            <w:r>
              <w:rPr>
                <w:rFonts w:eastAsia="Times New Roman"/>
                <w:color w:val="000000" w:themeColor="text1"/>
                <w:sz w:val="22"/>
                <w:szCs w:val="20"/>
                <w:lang w:eastAsia="ar-SA"/>
              </w:rPr>
              <w:t>294</w:t>
            </w:r>
          </w:p>
        </w:tc>
        <w:tc>
          <w:tcPr>
            <w:tcW w:w="1276" w:type="dxa"/>
            <w:vAlign w:val="center"/>
          </w:tcPr>
          <w:p w14:paraId="35F8942C" w14:textId="77777777" w:rsidR="008844D0" w:rsidRPr="007471A8" w:rsidRDefault="008844D0" w:rsidP="004E6BDE">
            <w:pPr>
              <w:suppressAutoHyphens/>
              <w:spacing w:after="0" w:line="360" w:lineRule="auto"/>
              <w:jc w:val="center"/>
              <w:rPr>
                <w:rFonts w:eastAsia="Times New Roman"/>
                <w:b/>
                <w:bCs/>
                <w:color w:val="000000" w:themeColor="text1"/>
                <w:sz w:val="22"/>
                <w:szCs w:val="20"/>
                <w:lang w:eastAsia="ar-SA"/>
              </w:rPr>
            </w:pPr>
            <w:r w:rsidRPr="007471A8">
              <w:rPr>
                <w:rFonts w:eastAsia="Times New Roman"/>
                <w:b/>
                <w:bCs/>
                <w:color w:val="000000" w:themeColor="text1"/>
                <w:sz w:val="22"/>
                <w:szCs w:val="20"/>
                <w:lang w:eastAsia="ar-SA"/>
              </w:rPr>
              <w:t>1</w:t>
            </w:r>
            <w:r>
              <w:rPr>
                <w:rFonts w:eastAsia="Times New Roman"/>
                <w:b/>
                <w:bCs/>
                <w:color w:val="000000" w:themeColor="text1"/>
                <w:sz w:val="22"/>
                <w:szCs w:val="20"/>
                <w:lang w:eastAsia="ar-SA"/>
              </w:rPr>
              <w:t>52</w:t>
            </w:r>
          </w:p>
        </w:tc>
        <w:tc>
          <w:tcPr>
            <w:tcW w:w="1275" w:type="dxa"/>
            <w:vAlign w:val="center"/>
          </w:tcPr>
          <w:p w14:paraId="1C591DD9" w14:textId="77777777" w:rsidR="008844D0" w:rsidRPr="007471A8" w:rsidRDefault="008844D0" w:rsidP="004E6BDE">
            <w:pPr>
              <w:suppressAutoHyphens/>
              <w:spacing w:after="0" w:line="360" w:lineRule="auto"/>
              <w:jc w:val="center"/>
              <w:rPr>
                <w:rFonts w:eastAsia="Times New Roman"/>
                <w:b/>
                <w:bCs/>
                <w:color w:val="000000" w:themeColor="text1"/>
                <w:sz w:val="22"/>
                <w:szCs w:val="20"/>
                <w:lang w:eastAsia="ar-SA"/>
              </w:rPr>
            </w:pPr>
            <w:r>
              <w:rPr>
                <w:rFonts w:eastAsia="Times New Roman"/>
                <w:b/>
                <w:bCs/>
                <w:color w:val="000000" w:themeColor="text1"/>
                <w:sz w:val="22"/>
                <w:szCs w:val="20"/>
                <w:lang w:eastAsia="ar-SA"/>
              </w:rPr>
              <w:t>312</w:t>
            </w:r>
          </w:p>
        </w:tc>
      </w:tr>
      <w:tr w:rsidR="008844D0" w:rsidRPr="0015356E" w14:paraId="15C58D53" w14:textId="77777777" w:rsidTr="004E6BDE">
        <w:trPr>
          <w:trHeight w:val="218"/>
        </w:trPr>
        <w:tc>
          <w:tcPr>
            <w:tcW w:w="4227" w:type="dxa"/>
            <w:vAlign w:val="center"/>
          </w:tcPr>
          <w:p w14:paraId="64053987" w14:textId="77777777" w:rsidR="008844D0" w:rsidRPr="007471A8" w:rsidRDefault="008844D0" w:rsidP="004E6BDE">
            <w:pPr>
              <w:suppressAutoHyphens/>
              <w:spacing w:after="0" w:line="240" w:lineRule="auto"/>
              <w:rPr>
                <w:rFonts w:eastAsia="Times New Roman"/>
                <w:bCs/>
                <w:sz w:val="22"/>
                <w:szCs w:val="20"/>
                <w:lang w:eastAsia="ar-SA"/>
              </w:rPr>
            </w:pPr>
            <w:r w:rsidRPr="007471A8">
              <w:rPr>
                <w:rFonts w:eastAsia="Times New Roman"/>
                <w:sz w:val="22"/>
                <w:szCs w:val="20"/>
                <w:lang w:eastAsia="ar-SA"/>
              </w:rPr>
              <w:t>Bezrobocie</w:t>
            </w:r>
          </w:p>
        </w:tc>
        <w:tc>
          <w:tcPr>
            <w:tcW w:w="1155" w:type="dxa"/>
            <w:vAlign w:val="center"/>
          </w:tcPr>
          <w:p w14:paraId="377CDFD6" w14:textId="77777777" w:rsidR="008844D0" w:rsidRPr="007471A8" w:rsidRDefault="008844D0" w:rsidP="004E6BDE">
            <w:pPr>
              <w:suppressAutoHyphens/>
              <w:spacing w:after="0" w:line="360" w:lineRule="auto"/>
              <w:jc w:val="center"/>
              <w:rPr>
                <w:rFonts w:eastAsia="Times New Roman"/>
                <w:color w:val="000000" w:themeColor="text1"/>
                <w:sz w:val="22"/>
                <w:szCs w:val="20"/>
                <w:lang w:eastAsia="ar-SA"/>
              </w:rPr>
            </w:pPr>
            <w:r>
              <w:rPr>
                <w:rFonts w:eastAsia="Times New Roman"/>
                <w:color w:val="000000" w:themeColor="text1"/>
                <w:sz w:val="22"/>
                <w:szCs w:val="20"/>
                <w:lang w:eastAsia="ar-SA"/>
              </w:rPr>
              <w:t>68</w:t>
            </w:r>
          </w:p>
        </w:tc>
        <w:tc>
          <w:tcPr>
            <w:tcW w:w="1134" w:type="dxa"/>
            <w:vAlign w:val="center"/>
          </w:tcPr>
          <w:p w14:paraId="4CA3EEE1" w14:textId="77777777" w:rsidR="008844D0" w:rsidRPr="007471A8" w:rsidRDefault="008844D0" w:rsidP="004E6BDE">
            <w:pPr>
              <w:suppressAutoHyphens/>
              <w:spacing w:after="0" w:line="360" w:lineRule="auto"/>
              <w:jc w:val="center"/>
              <w:rPr>
                <w:rFonts w:eastAsia="Times New Roman"/>
                <w:color w:val="000000" w:themeColor="text1"/>
                <w:sz w:val="22"/>
                <w:szCs w:val="20"/>
                <w:lang w:eastAsia="ar-SA"/>
              </w:rPr>
            </w:pPr>
            <w:r>
              <w:rPr>
                <w:rFonts w:eastAsia="Times New Roman"/>
                <w:color w:val="000000" w:themeColor="text1"/>
                <w:sz w:val="22"/>
                <w:szCs w:val="20"/>
                <w:lang w:eastAsia="ar-SA"/>
              </w:rPr>
              <w:t>173</w:t>
            </w:r>
          </w:p>
        </w:tc>
        <w:tc>
          <w:tcPr>
            <w:tcW w:w="1276" w:type="dxa"/>
            <w:vAlign w:val="center"/>
          </w:tcPr>
          <w:p w14:paraId="48101B49" w14:textId="77777777" w:rsidR="008844D0" w:rsidRPr="007471A8" w:rsidRDefault="008844D0" w:rsidP="004E6BDE">
            <w:pPr>
              <w:suppressAutoHyphens/>
              <w:spacing w:after="0" w:line="360" w:lineRule="auto"/>
              <w:jc w:val="center"/>
              <w:rPr>
                <w:rFonts w:eastAsia="Times New Roman"/>
                <w:b/>
                <w:bCs/>
                <w:color w:val="000000" w:themeColor="text1"/>
                <w:sz w:val="22"/>
                <w:szCs w:val="20"/>
                <w:lang w:eastAsia="ar-SA"/>
              </w:rPr>
            </w:pPr>
            <w:r>
              <w:rPr>
                <w:rFonts w:eastAsia="Times New Roman"/>
                <w:b/>
                <w:bCs/>
                <w:color w:val="000000" w:themeColor="text1"/>
                <w:sz w:val="22"/>
                <w:szCs w:val="20"/>
                <w:lang w:eastAsia="ar-SA"/>
              </w:rPr>
              <w:t>87</w:t>
            </w:r>
          </w:p>
        </w:tc>
        <w:tc>
          <w:tcPr>
            <w:tcW w:w="1275" w:type="dxa"/>
            <w:vAlign w:val="center"/>
          </w:tcPr>
          <w:p w14:paraId="2CF3886D" w14:textId="77777777" w:rsidR="008844D0" w:rsidRPr="007471A8" w:rsidRDefault="008844D0" w:rsidP="004E6BDE">
            <w:pPr>
              <w:suppressAutoHyphens/>
              <w:spacing w:after="0" w:line="360" w:lineRule="auto"/>
              <w:jc w:val="center"/>
              <w:rPr>
                <w:rFonts w:eastAsia="Times New Roman"/>
                <w:b/>
                <w:bCs/>
                <w:color w:val="000000" w:themeColor="text1"/>
                <w:sz w:val="22"/>
                <w:szCs w:val="20"/>
                <w:lang w:eastAsia="ar-SA"/>
              </w:rPr>
            </w:pPr>
            <w:r>
              <w:rPr>
                <w:rFonts w:eastAsia="Times New Roman"/>
                <w:b/>
                <w:bCs/>
                <w:color w:val="000000" w:themeColor="text1"/>
                <w:sz w:val="22"/>
                <w:szCs w:val="20"/>
                <w:lang w:eastAsia="ar-SA"/>
              </w:rPr>
              <w:t>228</w:t>
            </w:r>
          </w:p>
        </w:tc>
      </w:tr>
      <w:tr w:rsidR="008844D0" w:rsidRPr="0015356E" w14:paraId="5C687D54" w14:textId="77777777" w:rsidTr="004E6BDE">
        <w:trPr>
          <w:trHeight w:val="381"/>
        </w:trPr>
        <w:tc>
          <w:tcPr>
            <w:tcW w:w="4227" w:type="dxa"/>
            <w:vAlign w:val="center"/>
          </w:tcPr>
          <w:p w14:paraId="56CB66D1" w14:textId="77777777" w:rsidR="008844D0" w:rsidRPr="007471A8" w:rsidRDefault="008844D0" w:rsidP="004E6BDE">
            <w:pPr>
              <w:suppressAutoHyphens/>
              <w:spacing w:after="0" w:line="240" w:lineRule="auto"/>
              <w:rPr>
                <w:rFonts w:eastAsia="Times New Roman"/>
                <w:bCs/>
                <w:sz w:val="22"/>
                <w:szCs w:val="20"/>
                <w:lang w:eastAsia="ar-SA"/>
              </w:rPr>
            </w:pPr>
            <w:r w:rsidRPr="007471A8">
              <w:rPr>
                <w:rFonts w:eastAsia="Times New Roman"/>
                <w:sz w:val="22"/>
                <w:szCs w:val="20"/>
                <w:lang w:eastAsia="ar-SA"/>
              </w:rPr>
              <w:t>Długotrwała lub ciężka choroba</w:t>
            </w:r>
          </w:p>
        </w:tc>
        <w:tc>
          <w:tcPr>
            <w:tcW w:w="1155" w:type="dxa"/>
            <w:vAlign w:val="center"/>
          </w:tcPr>
          <w:p w14:paraId="54344C92" w14:textId="77777777" w:rsidR="008844D0" w:rsidRPr="007471A8" w:rsidRDefault="008844D0" w:rsidP="004E6BDE">
            <w:pPr>
              <w:suppressAutoHyphens/>
              <w:spacing w:after="0" w:line="360" w:lineRule="auto"/>
              <w:jc w:val="center"/>
              <w:rPr>
                <w:rFonts w:eastAsia="Times New Roman"/>
                <w:color w:val="000000" w:themeColor="text1"/>
                <w:sz w:val="22"/>
                <w:szCs w:val="20"/>
                <w:lang w:eastAsia="ar-SA"/>
              </w:rPr>
            </w:pPr>
            <w:r w:rsidRPr="007471A8">
              <w:rPr>
                <w:rFonts w:eastAsia="Times New Roman"/>
                <w:color w:val="000000" w:themeColor="text1"/>
                <w:sz w:val="22"/>
                <w:szCs w:val="20"/>
                <w:lang w:eastAsia="ar-SA"/>
              </w:rPr>
              <w:t>2</w:t>
            </w:r>
            <w:r>
              <w:rPr>
                <w:rFonts w:eastAsia="Times New Roman"/>
                <w:color w:val="000000" w:themeColor="text1"/>
                <w:sz w:val="22"/>
                <w:szCs w:val="20"/>
                <w:lang w:eastAsia="ar-SA"/>
              </w:rPr>
              <w:t>06</w:t>
            </w:r>
          </w:p>
        </w:tc>
        <w:tc>
          <w:tcPr>
            <w:tcW w:w="1134" w:type="dxa"/>
            <w:vAlign w:val="center"/>
          </w:tcPr>
          <w:p w14:paraId="756A6569" w14:textId="77777777" w:rsidR="008844D0" w:rsidRPr="007471A8" w:rsidRDefault="008844D0" w:rsidP="004E6BDE">
            <w:pPr>
              <w:suppressAutoHyphens/>
              <w:spacing w:after="0" w:line="360" w:lineRule="auto"/>
              <w:jc w:val="center"/>
              <w:rPr>
                <w:rFonts w:eastAsia="Times New Roman"/>
                <w:color w:val="000000" w:themeColor="text1"/>
                <w:sz w:val="22"/>
                <w:szCs w:val="20"/>
                <w:lang w:eastAsia="ar-SA"/>
              </w:rPr>
            </w:pPr>
            <w:r>
              <w:rPr>
                <w:rFonts w:eastAsia="Times New Roman"/>
                <w:color w:val="000000" w:themeColor="text1"/>
                <w:sz w:val="22"/>
                <w:szCs w:val="20"/>
                <w:lang w:eastAsia="ar-SA"/>
              </w:rPr>
              <w:t>298</w:t>
            </w:r>
          </w:p>
        </w:tc>
        <w:tc>
          <w:tcPr>
            <w:tcW w:w="1276" w:type="dxa"/>
            <w:vAlign w:val="center"/>
          </w:tcPr>
          <w:p w14:paraId="0DC16E53" w14:textId="77777777" w:rsidR="008844D0" w:rsidRPr="007471A8" w:rsidRDefault="008844D0" w:rsidP="004E6BDE">
            <w:pPr>
              <w:suppressAutoHyphens/>
              <w:spacing w:after="0" w:line="360" w:lineRule="auto"/>
              <w:jc w:val="center"/>
              <w:rPr>
                <w:rFonts w:eastAsia="Times New Roman"/>
                <w:b/>
                <w:bCs/>
                <w:color w:val="000000" w:themeColor="text1"/>
                <w:sz w:val="22"/>
                <w:szCs w:val="20"/>
                <w:lang w:eastAsia="ar-SA"/>
              </w:rPr>
            </w:pPr>
            <w:r w:rsidRPr="007471A8">
              <w:rPr>
                <w:rFonts w:eastAsia="Times New Roman"/>
                <w:b/>
                <w:bCs/>
                <w:color w:val="000000" w:themeColor="text1"/>
                <w:sz w:val="22"/>
                <w:szCs w:val="20"/>
                <w:lang w:eastAsia="ar-SA"/>
              </w:rPr>
              <w:t>2</w:t>
            </w:r>
            <w:r>
              <w:rPr>
                <w:rFonts w:eastAsia="Times New Roman"/>
                <w:b/>
                <w:bCs/>
                <w:color w:val="000000" w:themeColor="text1"/>
                <w:sz w:val="22"/>
                <w:szCs w:val="20"/>
                <w:lang w:eastAsia="ar-SA"/>
              </w:rPr>
              <w:t>17</w:t>
            </w:r>
          </w:p>
        </w:tc>
        <w:tc>
          <w:tcPr>
            <w:tcW w:w="1275" w:type="dxa"/>
            <w:vAlign w:val="center"/>
          </w:tcPr>
          <w:p w14:paraId="50B21F52" w14:textId="77777777" w:rsidR="008844D0" w:rsidRPr="007471A8" w:rsidRDefault="008844D0" w:rsidP="004E6BDE">
            <w:pPr>
              <w:suppressAutoHyphens/>
              <w:spacing w:after="0" w:line="360" w:lineRule="auto"/>
              <w:jc w:val="center"/>
              <w:rPr>
                <w:rFonts w:eastAsia="Times New Roman"/>
                <w:b/>
                <w:bCs/>
                <w:color w:val="000000" w:themeColor="text1"/>
                <w:sz w:val="22"/>
                <w:szCs w:val="20"/>
                <w:lang w:eastAsia="ar-SA"/>
              </w:rPr>
            </w:pPr>
            <w:r>
              <w:rPr>
                <w:rFonts w:eastAsia="Times New Roman"/>
                <w:b/>
                <w:bCs/>
                <w:color w:val="000000" w:themeColor="text1"/>
                <w:sz w:val="22"/>
                <w:szCs w:val="20"/>
                <w:lang w:eastAsia="ar-SA"/>
              </w:rPr>
              <w:t>314</w:t>
            </w:r>
          </w:p>
        </w:tc>
      </w:tr>
      <w:tr w:rsidR="008844D0" w:rsidRPr="0015356E" w14:paraId="509C4CC5" w14:textId="77777777" w:rsidTr="004E6BDE">
        <w:trPr>
          <w:trHeight w:val="690"/>
        </w:trPr>
        <w:tc>
          <w:tcPr>
            <w:tcW w:w="4227" w:type="dxa"/>
            <w:vAlign w:val="center"/>
          </w:tcPr>
          <w:p w14:paraId="2F9CF8FA" w14:textId="77777777" w:rsidR="008844D0" w:rsidRPr="007471A8" w:rsidRDefault="008844D0" w:rsidP="004E6BDE">
            <w:pPr>
              <w:suppressAutoHyphens/>
              <w:spacing w:after="0" w:line="240" w:lineRule="auto"/>
              <w:rPr>
                <w:rFonts w:eastAsia="Times New Roman"/>
                <w:bCs/>
                <w:sz w:val="22"/>
                <w:szCs w:val="20"/>
                <w:lang w:eastAsia="ar-SA"/>
              </w:rPr>
            </w:pPr>
            <w:r w:rsidRPr="007471A8">
              <w:rPr>
                <w:rFonts w:eastAsia="Times New Roman"/>
                <w:sz w:val="22"/>
                <w:szCs w:val="20"/>
                <w:lang w:eastAsia="ar-SA"/>
              </w:rPr>
              <w:t>Bezradność w sprawach opiekuńczo – wychowawczych</w:t>
            </w:r>
            <w:r w:rsidRPr="007471A8">
              <w:rPr>
                <w:rFonts w:eastAsia="Times New Roman"/>
                <w:sz w:val="22"/>
                <w:szCs w:val="20"/>
                <w:lang w:eastAsia="ar-SA"/>
              </w:rPr>
              <w:br/>
              <w:t>i prowadzeniu gospodarstwa domowego</w:t>
            </w:r>
          </w:p>
        </w:tc>
        <w:tc>
          <w:tcPr>
            <w:tcW w:w="1155" w:type="dxa"/>
            <w:vAlign w:val="center"/>
          </w:tcPr>
          <w:p w14:paraId="34085328" w14:textId="77777777" w:rsidR="008844D0" w:rsidRPr="007471A8" w:rsidRDefault="008844D0" w:rsidP="004E6BDE">
            <w:pPr>
              <w:suppressAutoHyphens/>
              <w:spacing w:after="0" w:line="360" w:lineRule="auto"/>
              <w:jc w:val="center"/>
              <w:rPr>
                <w:rFonts w:eastAsia="Times New Roman"/>
                <w:color w:val="000000" w:themeColor="text1"/>
                <w:sz w:val="22"/>
                <w:szCs w:val="20"/>
                <w:lang w:eastAsia="ar-SA"/>
              </w:rPr>
            </w:pPr>
            <w:r>
              <w:rPr>
                <w:rFonts w:eastAsia="Times New Roman"/>
                <w:color w:val="000000" w:themeColor="text1"/>
                <w:sz w:val="22"/>
                <w:szCs w:val="20"/>
                <w:lang w:eastAsia="ar-SA"/>
              </w:rPr>
              <w:t>95</w:t>
            </w:r>
          </w:p>
        </w:tc>
        <w:tc>
          <w:tcPr>
            <w:tcW w:w="1134" w:type="dxa"/>
            <w:vAlign w:val="center"/>
          </w:tcPr>
          <w:p w14:paraId="3E6AF22F" w14:textId="77777777" w:rsidR="008844D0" w:rsidRPr="007471A8" w:rsidRDefault="008844D0" w:rsidP="004E6BDE">
            <w:pPr>
              <w:suppressAutoHyphens/>
              <w:spacing w:after="0" w:line="360" w:lineRule="auto"/>
              <w:jc w:val="center"/>
              <w:rPr>
                <w:rFonts w:eastAsia="Times New Roman"/>
                <w:color w:val="000000" w:themeColor="text1"/>
                <w:sz w:val="22"/>
                <w:szCs w:val="20"/>
                <w:lang w:eastAsia="ar-SA"/>
              </w:rPr>
            </w:pPr>
            <w:r w:rsidRPr="007471A8">
              <w:rPr>
                <w:rFonts w:eastAsia="Times New Roman"/>
                <w:color w:val="000000" w:themeColor="text1"/>
                <w:sz w:val="22"/>
                <w:szCs w:val="20"/>
                <w:lang w:eastAsia="ar-SA"/>
              </w:rPr>
              <w:t>3</w:t>
            </w:r>
            <w:r>
              <w:rPr>
                <w:rFonts w:eastAsia="Times New Roman"/>
                <w:color w:val="000000" w:themeColor="text1"/>
                <w:sz w:val="22"/>
                <w:szCs w:val="20"/>
                <w:lang w:eastAsia="ar-SA"/>
              </w:rPr>
              <w:t>08</w:t>
            </w:r>
          </w:p>
        </w:tc>
        <w:tc>
          <w:tcPr>
            <w:tcW w:w="1276" w:type="dxa"/>
            <w:vAlign w:val="center"/>
          </w:tcPr>
          <w:p w14:paraId="27D9C7F2" w14:textId="77777777" w:rsidR="008844D0" w:rsidRPr="007471A8" w:rsidRDefault="008844D0" w:rsidP="004E6BDE">
            <w:pPr>
              <w:suppressAutoHyphens/>
              <w:spacing w:after="0" w:line="360" w:lineRule="auto"/>
              <w:jc w:val="center"/>
              <w:rPr>
                <w:rFonts w:eastAsia="Times New Roman"/>
                <w:b/>
                <w:bCs/>
                <w:color w:val="000000" w:themeColor="text1"/>
                <w:sz w:val="22"/>
                <w:szCs w:val="20"/>
                <w:lang w:eastAsia="ar-SA"/>
              </w:rPr>
            </w:pPr>
            <w:r>
              <w:rPr>
                <w:rFonts w:eastAsia="Times New Roman"/>
                <w:b/>
                <w:bCs/>
                <w:color w:val="000000" w:themeColor="text1"/>
                <w:sz w:val="22"/>
                <w:szCs w:val="20"/>
                <w:lang w:eastAsia="ar-SA"/>
              </w:rPr>
              <w:t>85</w:t>
            </w:r>
          </w:p>
        </w:tc>
        <w:tc>
          <w:tcPr>
            <w:tcW w:w="1275" w:type="dxa"/>
            <w:vAlign w:val="center"/>
          </w:tcPr>
          <w:p w14:paraId="68D864B4" w14:textId="77777777" w:rsidR="008844D0" w:rsidRPr="007471A8" w:rsidRDefault="008844D0" w:rsidP="004E6BDE">
            <w:pPr>
              <w:suppressAutoHyphens/>
              <w:spacing w:after="0" w:line="360" w:lineRule="auto"/>
              <w:jc w:val="center"/>
              <w:rPr>
                <w:rFonts w:eastAsia="Times New Roman"/>
                <w:b/>
                <w:bCs/>
                <w:color w:val="000000" w:themeColor="text1"/>
                <w:sz w:val="22"/>
                <w:szCs w:val="20"/>
                <w:lang w:eastAsia="ar-SA"/>
              </w:rPr>
            </w:pPr>
            <w:r>
              <w:rPr>
                <w:rFonts w:eastAsia="Times New Roman"/>
                <w:b/>
                <w:bCs/>
                <w:color w:val="000000" w:themeColor="text1"/>
                <w:sz w:val="22"/>
                <w:szCs w:val="20"/>
                <w:lang w:eastAsia="ar-SA"/>
              </w:rPr>
              <w:t>292</w:t>
            </w:r>
          </w:p>
        </w:tc>
      </w:tr>
      <w:tr w:rsidR="008844D0" w:rsidRPr="0015356E" w14:paraId="3035DA64" w14:textId="77777777" w:rsidTr="004E6BDE">
        <w:trPr>
          <w:trHeight w:val="381"/>
        </w:trPr>
        <w:tc>
          <w:tcPr>
            <w:tcW w:w="4227" w:type="dxa"/>
            <w:vAlign w:val="center"/>
          </w:tcPr>
          <w:p w14:paraId="1739F351" w14:textId="77777777" w:rsidR="008844D0" w:rsidRPr="007471A8" w:rsidRDefault="008844D0" w:rsidP="004E6BDE">
            <w:pPr>
              <w:suppressAutoHyphens/>
              <w:spacing w:after="0" w:line="240" w:lineRule="auto"/>
              <w:rPr>
                <w:rFonts w:eastAsia="Times New Roman"/>
                <w:bCs/>
                <w:sz w:val="22"/>
                <w:szCs w:val="20"/>
                <w:lang w:eastAsia="ar-SA"/>
              </w:rPr>
            </w:pPr>
            <w:r w:rsidRPr="007471A8">
              <w:rPr>
                <w:rFonts w:eastAsia="Times New Roman"/>
                <w:sz w:val="22"/>
                <w:szCs w:val="20"/>
                <w:lang w:eastAsia="ar-SA"/>
              </w:rPr>
              <w:t>Niepełnosprawność</w:t>
            </w:r>
          </w:p>
        </w:tc>
        <w:tc>
          <w:tcPr>
            <w:tcW w:w="1155" w:type="dxa"/>
            <w:vAlign w:val="center"/>
          </w:tcPr>
          <w:p w14:paraId="2538246C" w14:textId="77777777" w:rsidR="008844D0" w:rsidRPr="007471A8" w:rsidRDefault="008844D0" w:rsidP="004E6BDE">
            <w:pPr>
              <w:suppressAutoHyphens/>
              <w:spacing w:after="0" w:line="360" w:lineRule="auto"/>
              <w:jc w:val="center"/>
              <w:rPr>
                <w:rFonts w:eastAsia="Times New Roman"/>
                <w:color w:val="000000" w:themeColor="text1"/>
                <w:sz w:val="22"/>
                <w:szCs w:val="20"/>
                <w:lang w:eastAsia="ar-SA"/>
              </w:rPr>
            </w:pPr>
            <w:r w:rsidRPr="007471A8">
              <w:rPr>
                <w:rFonts w:eastAsia="Times New Roman"/>
                <w:color w:val="000000" w:themeColor="text1"/>
                <w:sz w:val="22"/>
                <w:szCs w:val="20"/>
                <w:lang w:eastAsia="ar-SA"/>
              </w:rPr>
              <w:t>1</w:t>
            </w:r>
            <w:r>
              <w:rPr>
                <w:rFonts w:eastAsia="Times New Roman"/>
                <w:color w:val="000000" w:themeColor="text1"/>
                <w:sz w:val="22"/>
                <w:szCs w:val="20"/>
                <w:lang w:eastAsia="ar-SA"/>
              </w:rPr>
              <w:t>64</w:t>
            </w:r>
          </w:p>
        </w:tc>
        <w:tc>
          <w:tcPr>
            <w:tcW w:w="1134" w:type="dxa"/>
            <w:vAlign w:val="center"/>
          </w:tcPr>
          <w:p w14:paraId="75DA0D56" w14:textId="77777777" w:rsidR="008844D0" w:rsidRPr="007471A8" w:rsidRDefault="008844D0" w:rsidP="004E6BDE">
            <w:pPr>
              <w:suppressAutoHyphens/>
              <w:spacing w:after="0" w:line="360" w:lineRule="auto"/>
              <w:jc w:val="center"/>
              <w:rPr>
                <w:rFonts w:eastAsia="Times New Roman"/>
                <w:color w:val="000000" w:themeColor="text1"/>
                <w:sz w:val="22"/>
                <w:szCs w:val="20"/>
                <w:lang w:eastAsia="ar-SA"/>
              </w:rPr>
            </w:pPr>
            <w:r>
              <w:rPr>
                <w:rFonts w:eastAsia="Times New Roman"/>
                <w:color w:val="000000" w:themeColor="text1"/>
                <w:sz w:val="22"/>
                <w:szCs w:val="20"/>
                <w:lang w:eastAsia="ar-SA"/>
              </w:rPr>
              <w:t>260</w:t>
            </w:r>
          </w:p>
        </w:tc>
        <w:tc>
          <w:tcPr>
            <w:tcW w:w="1276" w:type="dxa"/>
            <w:vAlign w:val="center"/>
          </w:tcPr>
          <w:p w14:paraId="493E8EBB" w14:textId="77777777" w:rsidR="008844D0" w:rsidRPr="007471A8" w:rsidRDefault="008844D0" w:rsidP="004E6BDE">
            <w:pPr>
              <w:suppressAutoHyphens/>
              <w:spacing w:after="0" w:line="360" w:lineRule="auto"/>
              <w:jc w:val="center"/>
              <w:rPr>
                <w:rFonts w:eastAsia="Times New Roman"/>
                <w:b/>
                <w:bCs/>
                <w:color w:val="000000" w:themeColor="text1"/>
                <w:sz w:val="22"/>
                <w:szCs w:val="20"/>
                <w:lang w:eastAsia="ar-SA"/>
              </w:rPr>
            </w:pPr>
            <w:r>
              <w:rPr>
                <w:rFonts w:eastAsia="Times New Roman"/>
                <w:b/>
                <w:bCs/>
                <w:color w:val="000000" w:themeColor="text1"/>
                <w:sz w:val="22"/>
                <w:szCs w:val="20"/>
                <w:lang w:eastAsia="ar-SA"/>
              </w:rPr>
              <w:t>175</w:t>
            </w:r>
          </w:p>
        </w:tc>
        <w:tc>
          <w:tcPr>
            <w:tcW w:w="1275" w:type="dxa"/>
            <w:vAlign w:val="center"/>
          </w:tcPr>
          <w:p w14:paraId="7FF68AC0" w14:textId="77777777" w:rsidR="008844D0" w:rsidRPr="007471A8" w:rsidRDefault="008844D0" w:rsidP="004E6BDE">
            <w:pPr>
              <w:suppressAutoHyphens/>
              <w:spacing w:after="0" w:line="360" w:lineRule="auto"/>
              <w:jc w:val="center"/>
              <w:rPr>
                <w:rFonts w:eastAsia="Times New Roman"/>
                <w:b/>
                <w:bCs/>
                <w:color w:val="000000" w:themeColor="text1"/>
                <w:sz w:val="22"/>
                <w:szCs w:val="20"/>
                <w:lang w:eastAsia="ar-SA"/>
              </w:rPr>
            </w:pPr>
            <w:r>
              <w:rPr>
                <w:rFonts w:eastAsia="Times New Roman"/>
                <w:b/>
                <w:bCs/>
                <w:color w:val="000000" w:themeColor="text1"/>
                <w:sz w:val="22"/>
                <w:szCs w:val="20"/>
                <w:lang w:eastAsia="ar-SA"/>
              </w:rPr>
              <w:t>269</w:t>
            </w:r>
          </w:p>
        </w:tc>
      </w:tr>
      <w:tr w:rsidR="008844D0" w:rsidRPr="0015356E" w14:paraId="2A7198EE" w14:textId="77777777" w:rsidTr="004E6BDE">
        <w:trPr>
          <w:trHeight w:val="392"/>
        </w:trPr>
        <w:tc>
          <w:tcPr>
            <w:tcW w:w="4227" w:type="dxa"/>
            <w:vAlign w:val="center"/>
          </w:tcPr>
          <w:p w14:paraId="1D0804DF" w14:textId="77777777" w:rsidR="008844D0" w:rsidRPr="007471A8" w:rsidRDefault="008844D0" w:rsidP="004E6BDE">
            <w:pPr>
              <w:suppressAutoHyphens/>
              <w:spacing w:after="0" w:line="240" w:lineRule="auto"/>
              <w:rPr>
                <w:rFonts w:eastAsia="Times New Roman"/>
                <w:bCs/>
                <w:sz w:val="22"/>
                <w:szCs w:val="20"/>
                <w:lang w:eastAsia="ar-SA"/>
              </w:rPr>
            </w:pPr>
            <w:r w:rsidRPr="007471A8">
              <w:rPr>
                <w:rFonts w:eastAsia="Times New Roman"/>
                <w:sz w:val="22"/>
                <w:szCs w:val="20"/>
                <w:lang w:eastAsia="ar-SA"/>
              </w:rPr>
              <w:t>Alkoholizm</w:t>
            </w:r>
          </w:p>
        </w:tc>
        <w:tc>
          <w:tcPr>
            <w:tcW w:w="1155" w:type="dxa"/>
            <w:vAlign w:val="center"/>
          </w:tcPr>
          <w:p w14:paraId="57AFB0FB" w14:textId="77777777" w:rsidR="008844D0" w:rsidRPr="007471A8" w:rsidRDefault="008844D0" w:rsidP="004E6BDE">
            <w:pPr>
              <w:suppressAutoHyphens/>
              <w:spacing w:after="0" w:line="360" w:lineRule="auto"/>
              <w:jc w:val="center"/>
              <w:rPr>
                <w:rFonts w:eastAsia="Times New Roman"/>
                <w:color w:val="000000" w:themeColor="text1"/>
                <w:sz w:val="22"/>
                <w:szCs w:val="20"/>
                <w:lang w:eastAsia="ar-SA"/>
              </w:rPr>
            </w:pPr>
            <w:r w:rsidRPr="007471A8">
              <w:rPr>
                <w:rFonts w:eastAsia="Times New Roman"/>
                <w:color w:val="000000" w:themeColor="text1"/>
                <w:sz w:val="22"/>
                <w:szCs w:val="20"/>
                <w:lang w:eastAsia="ar-SA"/>
              </w:rPr>
              <w:t>2</w:t>
            </w:r>
            <w:r>
              <w:rPr>
                <w:rFonts w:eastAsia="Times New Roman"/>
                <w:color w:val="000000" w:themeColor="text1"/>
                <w:sz w:val="22"/>
                <w:szCs w:val="20"/>
                <w:lang w:eastAsia="ar-SA"/>
              </w:rPr>
              <w:t>2</w:t>
            </w:r>
          </w:p>
        </w:tc>
        <w:tc>
          <w:tcPr>
            <w:tcW w:w="1134" w:type="dxa"/>
            <w:vAlign w:val="center"/>
          </w:tcPr>
          <w:p w14:paraId="0A258273" w14:textId="77777777" w:rsidR="008844D0" w:rsidRPr="007471A8" w:rsidRDefault="008844D0" w:rsidP="004E6BDE">
            <w:pPr>
              <w:suppressAutoHyphens/>
              <w:spacing w:after="0" w:line="360" w:lineRule="auto"/>
              <w:jc w:val="center"/>
              <w:rPr>
                <w:rFonts w:eastAsia="Times New Roman"/>
                <w:color w:val="000000" w:themeColor="text1"/>
                <w:sz w:val="22"/>
                <w:szCs w:val="20"/>
                <w:lang w:eastAsia="ar-SA"/>
              </w:rPr>
            </w:pPr>
            <w:r w:rsidRPr="007471A8">
              <w:rPr>
                <w:rFonts w:eastAsia="Times New Roman"/>
                <w:color w:val="000000" w:themeColor="text1"/>
                <w:sz w:val="22"/>
                <w:szCs w:val="20"/>
                <w:lang w:eastAsia="ar-SA"/>
              </w:rPr>
              <w:t>2</w:t>
            </w:r>
            <w:r>
              <w:rPr>
                <w:rFonts w:eastAsia="Times New Roman"/>
                <w:color w:val="000000" w:themeColor="text1"/>
                <w:sz w:val="22"/>
                <w:szCs w:val="20"/>
                <w:lang w:eastAsia="ar-SA"/>
              </w:rPr>
              <w:t>6</w:t>
            </w:r>
          </w:p>
        </w:tc>
        <w:tc>
          <w:tcPr>
            <w:tcW w:w="1276" w:type="dxa"/>
            <w:vAlign w:val="center"/>
          </w:tcPr>
          <w:p w14:paraId="5C0A3384" w14:textId="77777777" w:rsidR="008844D0" w:rsidRPr="007471A8" w:rsidRDefault="008844D0" w:rsidP="004E6BDE">
            <w:pPr>
              <w:suppressAutoHyphens/>
              <w:spacing w:after="0" w:line="360" w:lineRule="auto"/>
              <w:jc w:val="center"/>
              <w:rPr>
                <w:rFonts w:eastAsia="Times New Roman"/>
                <w:b/>
                <w:bCs/>
                <w:color w:val="000000" w:themeColor="text1"/>
                <w:sz w:val="22"/>
                <w:szCs w:val="20"/>
                <w:lang w:eastAsia="ar-SA"/>
              </w:rPr>
            </w:pPr>
            <w:r>
              <w:rPr>
                <w:rFonts w:eastAsia="Times New Roman"/>
                <w:b/>
                <w:bCs/>
                <w:color w:val="000000" w:themeColor="text1"/>
                <w:sz w:val="22"/>
                <w:szCs w:val="20"/>
                <w:lang w:eastAsia="ar-SA"/>
              </w:rPr>
              <w:t>11</w:t>
            </w:r>
          </w:p>
        </w:tc>
        <w:tc>
          <w:tcPr>
            <w:tcW w:w="1275" w:type="dxa"/>
            <w:vAlign w:val="center"/>
          </w:tcPr>
          <w:p w14:paraId="0E674292" w14:textId="77777777" w:rsidR="008844D0" w:rsidRPr="007471A8" w:rsidRDefault="008844D0" w:rsidP="004E6BDE">
            <w:pPr>
              <w:suppressAutoHyphens/>
              <w:spacing w:after="0" w:line="360" w:lineRule="auto"/>
              <w:jc w:val="center"/>
              <w:rPr>
                <w:rFonts w:eastAsia="Times New Roman"/>
                <w:b/>
                <w:bCs/>
                <w:color w:val="000000" w:themeColor="text1"/>
                <w:sz w:val="22"/>
                <w:szCs w:val="20"/>
                <w:lang w:eastAsia="ar-SA"/>
              </w:rPr>
            </w:pPr>
            <w:r>
              <w:rPr>
                <w:rFonts w:eastAsia="Times New Roman"/>
                <w:b/>
                <w:bCs/>
                <w:color w:val="000000" w:themeColor="text1"/>
                <w:sz w:val="22"/>
                <w:szCs w:val="20"/>
                <w:lang w:eastAsia="ar-SA"/>
              </w:rPr>
              <w:t>12</w:t>
            </w:r>
          </w:p>
        </w:tc>
      </w:tr>
      <w:tr w:rsidR="008844D0" w:rsidRPr="0015356E" w14:paraId="238D889C" w14:textId="77777777" w:rsidTr="004E6BDE">
        <w:trPr>
          <w:trHeight w:val="381"/>
        </w:trPr>
        <w:tc>
          <w:tcPr>
            <w:tcW w:w="4227" w:type="dxa"/>
            <w:vAlign w:val="center"/>
          </w:tcPr>
          <w:p w14:paraId="6304BDA6" w14:textId="77777777" w:rsidR="008844D0" w:rsidRPr="007471A8" w:rsidRDefault="008844D0" w:rsidP="004E6BDE">
            <w:pPr>
              <w:suppressAutoHyphens/>
              <w:spacing w:after="0" w:line="240" w:lineRule="auto"/>
              <w:rPr>
                <w:rFonts w:eastAsia="Times New Roman"/>
                <w:bCs/>
                <w:sz w:val="22"/>
                <w:szCs w:val="20"/>
                <w:lang w:eastAsia="ar-SA"/>
              </w:rPr>
            </w:pPr>
            <w:r w:rsidRPr="007471A8">
              <w:rPr>
                <w:rFonts w:eastAsia="Times New Roman"/>
                <w:sz w:val="22"/>
                <w:szCs w:val="20"/>
                <w:lang w:eastAsia="ar-SA"/>
              </w:rPr>
              <w:lastRenderedPageBreak/>
              <w:t>Bezdomność</w:t>
            </w:r>
          </w:p>
        </w:tc>
        <w:tc>
          <w:tcPr>
            <w:tcW w:w="1155" w:type="dxa"/>
            <w:vAlign w:val="center"/>
          </w:tcPr>
          <w:p w14:paraId="47EC6551" w14:textId="77777777" w:rsidR="008844D0" w:rsidRPr="007471A8" w:rsidRDefault="008844D0" w:rsidP="004E6BDE">
            <w:pPr>
              <w:suppressAutoHyphens/>
              <w:spacing w:after="0" w:line="360" w:lineRule="auto"/>
              <w:jc w:val="center"/>
              <w:rPr>
                <w:rFonts w:eastAsia="Times New Roman"/>
                <w:color w:val="000000" w:themeColor="text1"/>
                <w:sz w:val="22"/>
                <w:szCs w:val="20"/>
                <w:lang w:eastAsia="ar-SA"/>
              </w:rPr>
            </w:pPr>
            <w:r w:rsidRPr="007471A8">
              <w:rPr>
                <w:rFonts w:eastAsia="Times New Roman"/>
                <w:color w:val="000000" w:themeColor="text1"/>
                <w:sz w:val="22"/>
                <w:szCs w:val="20"/>
                <w:lang w:eastAsia="ar-SA"/>
              </w:rPr>
              <w:t>1</w:t>
            </w:r>
            <w:r>
              <w:rPr>
                <w:rFonts w:eastAsia="Times New Roman"/>
                <w:color w:val="000000" w:themeColor="text1"/>
                <w:sz w:val="22"/>
                <w:szCs w:val="20"/>
                <w:lang w:eastAsia="ar-SA"/>
              </w:rPr>
              <w:t>4</w:t>
            </w:r>
          </w:p>
        </w:tc>
        <w:tc>
          <w:tcPr>
            <w:tcW w:w="1134" w:type="dxa"/>
            <w:vAlign w:val="center"/>
          </w:tcPr>
          <w:p w14:paraId="52F7B05D" w14:textId="77777777" w:rsidR="008844D0" w:rsidRPr="007471A8" w:rsidRDefault="008844D0" w:rsidP="004E6BDE">
            <w:pPr>
              <w:suppressAutoHyphens/>
              <w:spacing w:after="0" w:line="360" w:lineRule="auto"/>
              <w:jc w:val="center"/>
              <w:rPr>
                <w:rFonts w:eastAsia="Times New Roman"/>
                <w:color w:val="000000" w:themeColor="text1"/>
                <w:sz w:val="22"/>
                <w:szCs w:val="20"/>
                <w:lang w:eastAsia="ar-SA"/>
              </w:rPr>
            </w:pPr>
            <w:r w:rsidRPr="007471A8">
              <w:rPr>
                <w:rFonts w:eastAsia="Times New Roman"/>
                <w:color w:val="000000" w:themeColor="text1"/>
                <w:sz w:val="22"/>
                <w:szCs w:val="20"/>
                <w:lang w:eastAsia="ar-SA"/>
              </w:rPr>
              <w:t>1</w:t>
            </w:r>
            <w:r>
              <w:rPr>
                <w:rFonts w:eastAsia="Times New Roman"/>
                <w:color w:val="000000" w:themeColor="text1"/>
                <w:sz w:val="22"/>
                <w:szCs w:val="20"/>
                <w:lang w:eastAsia="ar-SA"/>
              </w:rPr>
              <w:t>4</w:t>
            </w:r>
          </w:p>
        </w:tc>
        <w:tc>
          <w:tcPr>
            <w:tcW w:w="1276" w:type="dxa"/>
            <w:vAlign w:val="center"/>
          </w:tcPr>
          <w:p w14:paraId="0335B4C2" w14:textId="77777777" w:rsidR="008844D0" w:rsidRPr="007471A8" w:rsidRDefault="008844D0" w:rsidP="004E6BDE">
            <w:pPr>
              <w:suppressAutoHyphens/>
              <w:spacing w:after="0" w:line="360" w:lineRule="auto"/>
              <w:jc w:val="center"/>
              <w:rPr>
                <w:rFonts w:eastAsia="Times New Roman"/>
                <w:b/>
                <w:bCs/>
                <w:color w:val="000000" w:themeColor="text1"/>
                <w:sz w:val="22"/>
                <w:szCs w:val="20"/>
                <w:lang w:eastAsia="ar-SA"/>
              </w:rPr>
            </w:pPr>
            <w:r>
              <w:rPr>
                <w:rFonts w:eastAsia="Times New Roman"/>
                <w:b/>
                <w:bCs/>
                <w:color w:val="000000" w:themeColor="text1"/>
                <w:sz w:val="22"/>
                <w:szCs w:val="20"/>
                <w:lang w:eastAsia="ar-SA"/>
              </w:rPr>
              <w:t>7</w:t>
            </w:r>
          </w:p>
        </w:tc>
        <w:tc>
          <w:tcPr>
            <w:tcW w:w="1275" w:type="dxa"/>
            <w:vAlign w:val="center"/>
          </w:tcPr>
          <w:p w14:paraId="3E642934" w14:textId="77777777" w:rsidR="008844D0" w:rsidRPr="007471A8" w:rsidRDefault="008844D0" w:rsidP="004E6BDE">
            <w:pPr>
              <w:suppressAutoHyphens/>
              <w:spacing w:after="0" w:line="360" w:lineRule="auto"/>
              <w:jc w:val="center"/>
              <w:rPr>
                <w:rFonts w:eastAsia="Times New Roman"/>
                <w:b/>
                <w:bCs/>
                <w:color w:val="000000" w:themeColor="text1"/>
                <w:sz w:val="22"/>
                <w:szCs w:val="20"/>
                <w:lang w:eastAsia="ar-SA"/>
              </w:rPr>
            </w:pPr>
            <w:r>
              <w:rPr>
                <w:rFonts w:eastAsia="Times New Roman"/>
                <w:b/>
                <w:bCs/>
                <w:color w:val="000000" w:themeColor="text1"/>
                <w:sz w:val="22"/>
                <w:szCs w:val="20"/>
                <w:lang w:eastAsia="ar-SA"/>
              </w:rPr>
              <w:t>7</w:t>
            </w:r>
          </w:p>
        </w:tc>
      </w:tr>
      <w:tr w:rsidR="008844D0" w:rsidRPr="0015356E" w14:paraId="53224556" w14:textId="77777777" w:rsidTr="004E6BDE">
        <w:trPr>
          <w:trHeight w:val="392"/>
        </w:trPr>
        <w:tc>
          <w:tcPr>
            <w:tcW w:w="4227" w:type="dxa"/>
            <w:vAlign w:val="center"/>
          </w:tcPr>
          <w:p w14:paraId="07BE958D" w14:textId="77777777" w:rsidR="008844D0" w:rsidRPr="007471A8" w:rsidRDefault="008844D0" w:rsidP="004E6BDE">
            <w:pPr>
              <w:suppressAutoHyphens/>
              <w:spacing w:after="0" w:line="240" w:lineRule="auto"/>
              <w:rPr>
                <w:rFonts w:eastAsia="Times New Roman"/>
                <w:bCs/>
                <w:sz w:val="22"/>
                <w:szCs w:val="20"/>
                <w:lang w:eastAsia="ar-SA"/>
              </w:rPr>
            </w:pPr>
            <w:r w:rsidRPr="007471A8">
              <w:rPr>
                <w:rFonts w:eastAsia="Times New Roman"/>
                <w:sz w:val="22"/>
                <w:szCs w:val="20"/>
                <w:lang w:eastAsia="ar-SA"/>
              </w:rPr>
              <w:t>Potrzeba ochrony macierzyństwa</w:t>
            </w:r>
          </w:p>
        </w:tc>
        <w:tc>
          <w:tcPr>
            <w:tcW w:w="1155" w:type="dxa"/>
            <w:vAlign w:val="center"/>
          </w:tcPr>
          <w:p w14:paraId="357C03A3" w14:textId="77777777" w:rsidR="008844D0" w:rsidRPr="007471A8" w:rsidRDefault="008844D0" w:rsidP="004E6BDE">
            <w:pPr>
              <w:suppressAutoHyphens/>
              <w:spacing w:after="0" w:line="360" w:lineRule="auto"/>
              <w:jc w:val="center"/>
              <w:rPr>
                <w:rFonts w:eastAsia="Times New Roman"/>
                <w:color w:val="000000" w:themeColor="text1"/>
                <w:sz w:val="22"/>
                <w:szCs w:val="20"/>
                <w:lang w:eastAsia="ar-SA"/>
              </w:rPr>
            </w:pPr>
            <w:r>
              <w:rPr>
                <w:rFonts w:eastAsia="Times New Roman"/>
                <w:color w:val="000000" w:themeColor="text1"/>
                <w:sz w:val="22"/>
                <w:szCs w:val="20"/>
                <w:lang w:eastAsia="ar-SA"/>
              </w:rPr>
              <w:t>30</w:t>
            </w:r>
          </w:p>
        </w:tc>
        <w:tc>
          <w:tcPr>
            <w:tcW w:w="1134" w:type="dxa"/>
            <w:vAlign w:val="center"/>
          </w:tcPr>
          <w:p w14:paraId="71A44DA4" w14:textId="77777777" w:rsidR="008844D0" w:rsidRPr="007471A8" w:rsidRDefault="008844D0" w:rsidP="004E6BDE">
            <w:pPr>
              <w:suppressAutoHyphens/>
              <w:spacing w:after="0" w:line="360" w:lineRule="auto"/>
              <w:jc w:val="center"/>
              <w:rPr>
                <w:rFonts w:eastAsia="Times New Roman"/>
                <w:color w:val="000000" w:themeColor="text1"/>
                <w:sz w:val="22"/>
                <w:szCs w:val="20"/>
                <w:lang w:eastAsia="ar-SA"/>
              </w:rPr>
            </w:pPr>
            <w:r>
              <w:rPr>
                <w:rFonts w:eastAsia="Times New Roman"/>
                <w:color w:val="000000" w:themeColor="text1"/>
                <w:sz w:val="22"/>
                <w:szCs w:val="20"/>
                <w:lang w:eastAsia="ar-SA"/>
              </w:rPr>
              <w:t>151</w:t>
            </w:r>
          </w:p>
        </w:tc>
        <w:tc>
          <w:tcPr>
            <w:tcW w:w="1276" w:type="dxa"/>
            <w:vAlign w:val="center"/>
          </w:tcPr>
          <w:p w14:paraId="47438D14" w14:textId="77777777" w:rsidR="008844D0" w:rsidRPr="007471A8" w:rsidRDefault="008844D0" w:rsidP="004E6BDE">
            <w:pPr>
              <w:suppressAutoHyphens/>
              <w:spacing w:after="0" w:line="360" w:lineRule="auto"/>
              <w:jc w:val="center"/>
              <w:rPr>
                <w:rFonts w:eastAsia="Times New Roman"/>
                <w:b/>
                <w:bCs/>
                <w:color w:val="000000" w:themeColor="text1"/>
                <w:sz w:val="22"/>
                <w:szCs w:val="20"/>
                <w:lang w:eastAsia="ar-SA"/>
              </w:rPr>
            </w:pPr>
            <w:r>
              <w:rPr>
                <w:rFonts w:eastAsia="Times New Roman"/>
                <w:b/>
                <w:bCs/>
                <w:color w:val="000000" w:themeColor="text1"/>
                <w:sz w:val="22"/>
                <w:szCs w:val="20"/>
                <w:lang w:eastAsia="ar-SA"/>
              </w:rPr>
              <w:t>29</w:t>
            </w:r>
          </w:p>
        </w:tc>
        <w:tc>
          <w:tcPr>
            <w:tcW w:w="1275" w:type="dxa"/>
            <w:vAlign w:val="center"/>
          </w:tcPr>
          <w:p w14:paraId="058825E4" w14:textId="77777777" w:rsidR="008844D0" w:rsidRPr="007471A8" w:rsidRDefault="008844D0" w:rsidP="004E6BDE">
            <w:pPr>
              <w:suppressAutoHyphens/>
              <w:spacing w:after="0" w:line="360" w:lineRule="auto"/>
              <w:jc w:val="center"/>
              <w:rPr>
                <w:rFonts w:eastAsia="Times New Roman"/>
                <w:b/>
                <w:bCs/>
                <w:color w:val="000000" w:themeColor="text1"/>
                <w:sz w:val="22"/>
                <w:szCs w:val="20"/>
                <w:lang w:eastAsia="ar-SA"/>
              </w:rPr>
            </w:pPr>
            <w:r>
              <w:rPr>
                <w:rFonts w:eastAsia="Times New Roman"/>
                <w:b/>
                <w:bCs/>
                <w:color w:val="000000" w:themeColor="text1"/>
                <w:sz w:val="22"/>
                <w:szCs w:val="20"/>
                <w:lang w:eastAsia="ar-SA"/>
              </w:rPr>
              <w:t>149</w:t>
            </w:r>
          </w:p>
        </w:tc>
      </w:tr>
      <w:tr w:rsidR="008844D0" w:rsidRPr="0015356E" w14:paraId="145A5253" w14:textId="77777777" w:rsidTr="004E6BDE">
        <w:trPr>
          <w:trHeight w:val="381"/>
        </w:trPr>
        <w:tc>
          <w:tcPr>
            <w:tcW w:w="4227" w:type="dxa"/>
            <w:vAlign w:val="center"/>
          </w:tcPr>
          <w:p w14:paraId="64CAE635" w14:textId="77777777" w:rsidR="008844D0" w:rsidRPr="007471A8" w:rsidRDefault="008844D0" w:rsidP="004E6BDE">
            <w:pPr>
              <w:suppressAutoHyphens/>
              <w:spacing w:after="0" w:line="240" w:lineRule="auto"/>
              <w:rPr>
                <w:rFonts w:eastAsia="Times New Roman"/>
                <w:bCs/>
                <w:sz w:val="22"/>
                <w:szCs w:val="20"/>
                <w:lang w:eastAsia="ar-SA"/>
              </w:rPr>
            </w:pPr>
            <w:r w:rsidRPr="007471A8">
              <w:rPr>
                <w:rFonts w:eastAsia="Times New Roman"/>
                <w:sz w:val="22"/>
                <w:szCs w:val="20"/>
                <w:lang w:eastAsia="ar-SA"/>
              </w:rPr>
              <w:t>Przemoc domowa</w:t>
            </w:r>
          </w:p>
        </w:tc>
        <w:tc>
          <w:tcPr>
            <w:tcW w:w="1155" w:type="dxa"/>
            <w:vAlign w:val="center"/>
          </w:tcPr>
          <w:p w14:paraId="56EE63A8" w14:textId="77777777" w:rsidR="008844D0" w:rsidRPr="007471A8" w:rsidRDefault="008844D0" w:rsidP="004E6BDE">
            <w:pPr>
              <w:tabs>
                <w:tab w:val="left" w:pos="883"/>
                <w:tab w:val="center" w:pos="1026"/>
              </w:tabs>
              <w:suppressAutoHyphens/>
              <w:spacing w:after="0" w:line="360" w:lineRule="auto"/>
              <w:jc w:val="center"/>
              <w:rPr>
                <w:rFonts w:eastAsia="Times New Roman"/>
                <w:color w:val="000000" w:themeColor="text1"/>
                <w:sz w:val="22"/>
                <w:szCs w:val="20"/>
                <w:lang w:eastAsia="ar-SA"/>
              </w:rPr>
            </w:pPr>
            <w:r>
              <w:rPr>
                <w:rFonts w:eastAsia="Times New Roman"/>
                <w:color w:val="000000" w:themeColor="text1"/>
                <w:sz w:val="22"/>
                <w:szCs w:val="20"/>
                <w:lang w:eastAsia="ar-SA"/>
              </w:rPr>
              <w:t>4</w:t>
            </w:r>
          </w:p>
        </w:tc>
        <w:tc>
          <w:tcPr>
            <w:tcW w:w="1134" w:type="dxa"/>
            <w:vAlign w:val="center"/>
          </w:tcPr>
          <w:p w14:paraId="12720D29" w14:textId="77777777" w:rsidR="008844D0" w:rsidRPr="007471A8" w:rsidRDefault="008844D0" w:rsidP="004E6BDE">
            <w:pPr>
              <w:suppressAutoHyphens/>
              <w:spacing w:after="0" w:line="360" w:lineRule="auto"/>
              <w:jc w:val="center"/>
              <w:rPr>
                <w:rFonts w:eastAsia="Times New Roman"/>
                <w:color w:val="000000" w:themeColor="text1"/>
                <w:sz w:val="22"/>
                <w:szCs w:val="20"/>
                <w:lang w:eastAsia="ar-SA"/>
              </w:rPr>
            </w:pPr>
            <w:r>
              <w:rPr>
                <w:rFonts w:eastAsia="Times New Roman"/>
                <w:color w:val="000000" w:themeColor="text1"/>
                <w:sz w:val="22"/>
                <w:szCs w:val="20"/>
                <w:lang w:eastAsia="ar-SA"/>
              </w:rPr>
              <w:t>18</w:t>
            </w:r>
          </w:p>
        </w:tc>
        <w:tc>
          <w:tcPr>
            <w:tcW w:w="1276" w:type="dxa"/>
            <w:vAlign w:val="center"/>
          </w:tcPr>
          <w:p w14:paraId="3C6F8B4D" w14:textId="77777777" w:rsidR="008844D0" w:rsidRPr="007471A8" w:rsidRDefault="008844D0" w:rsidP="004E6BDE">
            <w:pPr>
              <w:tabs>
                <w:tab w:val="left" w:pos="883"/>
                <w:tab w:val="center" w:pos="1026"/>
              </w:tabs>
              <w:suppressAutoHyphens/>
              <w:spacing w:after="0" w:line="360" w:lineRule="auto"/>
              <w:jc w:val="center"/>
              <w:rPr>
                <w:rFonts w:eastAsia="Times New Roman"/>
                <w:b/>
                <w:bCs/>
                <w:color w:val="000000" w:themeColor="text1"/>
                <w:sz w:val="22"/>
                <w:szCs w:val="20"/>
                <w:lang w:eastAsia="ar-SA"/>
              </w:rPr>
            </w:pPr>
            <w:r>
              <w:rPr>
                <w:rFonts w:eastAsia="Times New Roman"/>
                <w:b/>
                <w:bCs/>
                <w:color w:val="000000" w:themeColor="text1"/>
                <w:sz w:val="22"/>
                <w:szCs w:val="20"/>
                <w:lang w:eastAsia="ar-SA"/>
              </w:rPr>
              <w:t>8</w:t>
            </w:r>
          </w:p>
        </w:tc>
        <w:tc>
          <w:tcPr>
            <w:tcW w:w="1275" w:type="dxa"/>
            <w:vAlign w:val="center"/>
          </w:tcPr>
          <w:p w14:paraId="1E3FE5A9" w14:textId="77777777" w:rsidR="008844D0" w:rsidRPr="007471A8" w:rsidRDefault="008844D0" w:rsidP="004E6BDE">
            <w:pPr>
              <w:suppressAutoHyphens/>
              <w:spacing w:after="0" w:line="360" w:lineRule="auto"/>
              <w:jc w:val="center"/>
              <w:rPr>
                <w:rFonts w:eastAsia="Times New Roman"/>
                <w:b/>
                <w:bCs/>
                <w:color w:val="000000" w:themeColor="text1"/>
                <w:sz w:val="22"/>
                <w:szCs w:val="20"/>
                <w:lang w:eastAsia="ar-SA"/>
              </w:rPr>
            </w:pPr>
            <w:r>
              <w:rPr>
                <w:rFonts w:eastAsia="Times New Roman"/>
                <w:b/>
                <w:bCs/>
                <w:color w:val="000000" w:themeColor="text1"/>
                <w:sz w:val="22"/>
                <w:szCs w:val="20"/>
                <w:lang w:eastAsia="ar-SA"/>
              </w:rPr>
              <w:t>22</w:t>
            </w:r>
          </w:p>
        </w:tc>
      </w:tr>
      <w:tr w:rsidR="008844D0" w:rsidRPr="0015356E" w14:paraId="687FA38C" w14:textId="77777777" w:rsidTr="004E6BDE">
        <w:trPr>
          <w:trHeight w:val="706"/>
        </w:trPr>
        <w:tc>
          <w:tcPr>
            <w:tcW w:w="4227" w:type="dxa"/>
            <w:vAlign w:val="center"/>
          </w:tcPr>
          <w:p w14:paraId="6814EA08" w14:textId="77777777" w:rsidR="008844D0" w:rsidRPr="007471A8" w:rsidRDefault="008844D0" w:rsidP="004E6BDE">
            <w:pPr>
              <w:suppressAutoHyphens/>
              <w:spacing w:after="0" w:line="240" w:lineRule="auto"/>
              <w:rPr>
                <w:rFonts w:eastAsia="Times New Roman"/>
                <w:bCs/>
                <w:sz w:val="22"/>
                <w:szCs w:val="20"/>
                <w:lang w:eastAsia="ar-SA"/>
              </w:rPr>
            </w:pPr>
            <w:r w:rsidRPr="007471A8">
              <w:rPr>
                <w:rFonts w:eastAsia="Times New Roman"/>
                <w:sz w:val="22"/>
                <w:szCs w:val="20"/>
                <w:lang w:eastAsia="ar-SA"/>
              </w:rPr>
              <w:t>Trudności w przystosowaniu do życia po zwolnieniu z zakładu karnego</w:t>
            </w:r>
          </w:p>
        </w:tc>
        <w:tc>
          <w:tcPr>
            <w:tcW w:w="1155" w:type="dxa"/>
            <w:vAlign w:val="center"/>
          </w:tcPr>
          <w:p w14:paraId="0563115F" w14:textId="77777777" w:rsidR="008844D0" w:rsidRPr="007471A8" w:rsidRDefault="008844D0" w:rsidP="004E6BDE">
            <w:pPr>
              <w:suppressAutoHyphens/>
              <w:spacing w:after="0" w:line="360" w:lineRule="auto"/>
              <w:jc w:val="center"/>
              <w:rPr>
                <w:rFonts w:eastAsia="Times New Roman"/>
                <w:sz w:val="22"/>
                <w:szCs w:val="20"/>
                <w:lang w:eastAsia="ar-SA"/>
              </w:rPr>
            </w:pPr>
            <w:r>
              <w:rPr>
                <w:rFonts w:eastAsia="Times New Roman"/>
                <w:sz w:val="22"/>
                <w:szCs w:val="20"/>
                <w:lang w:eastAsia="ar-SA"/>
              </w:rPr>
              <w:t>7</w:t>
            </w:r>
          </w:p>
        </w:tc>
        <w:tc>
          <w:tcPr>
            <w:tcW w:w="1134" w:type="dxa"/>
            <w:vAlign w:val="center"/>
          </w:tcPr>
          <w:p w14:paraId="449E2288" w14:textId="77777777" w:rsidR="008844D0" w:rsidRPr="007471A8" w:rsidRDefault="008844D0" w:rsidP="004E6BDE">
            <w:pPr>
              <w:suppressAutoHyphens/>
              <w:spacing w:after="0" w:line="360" w:lineRule="auto"/>
              <w:jc w:val="center"/>
              <w:rPr>
                <w:rFonts w:eastAsia="Times New Roman"/>
                <w:sz w:val="22"/>
                <w:szCs w:val="20"/>
                <w:lang w:eastAsia="ar-SA"/>
              </w:rPr>
            </w:pPr>
            <w:r>
              <w:rPr>
                <w:rFonts w:eastAsia="Times New Roman"/>
                <w:sz w:val="22"/>
                <w:szCs w:val="20"/>
                <w:lang w:eastAsia="ar-SA"/>
              </w:rPr>
              <w:t>9</w:t>
            </w:r>
          </w:p>
        </w:tc>
        <w:tc>
          <w:tcPr>
            <w:tcW w:w="1276" w:type="dxa"/>
            <w:vAlign w:val="center"/>
          </w:tcPr>
          <w:p w14:paraId="019F9E04" w14:textId="77777777" w:rsidR="008844D0" w:rsidRPr="007471A8" w:rsidRDefault="008844D0" w:rsidP="004E6BDE">
            <w:pPr>
              <w:suppressAutoHyphens/>
              <w:spacing w:after="0" w:line="360" w:lineRule="auto"/>
              <w:jc w:val="center"/>
              <w:rPr>
                <w:rFonts w:eastAsia="Times New Roman"/>
                <w:b/>
                <w:bCs/>
                <w:color w:val="000000" w:themeColor="text1"/>
                <w:sz w:val="22"/>
                <w:szCs w:val="20"/>
                <w:lang w:eastAsia="ar-SA"/>
              </w:rPr>
            </w:pPr>
            <w:r>
              <w:rPr>
                <w:rFonts w:eastAsia="Times New Roman"/>
                <w:b/>
                <w:bCs/>
                <w:color w:val="000000" w:themeColor="text1"/>
                <w:sz w:val="22"/>
                <w:szCs w:val="20"/>
                <w:lang w:eastAsia="ar-SA"/>
              </w:rPr>
              <w:t>9</w:t>
            </w:r>
          </w:p>
        </w:tc>
        <w:tc>
          <w:tcPr>
            <w:tcW w:w="1275" w:type="dxa"/>
            <w:vAlign w:val="center"/>
          </w:tcPr>
          <w:p w14:paraId="637DB46D" w14:textId="77777777" w:rsidR="008844D0" w:rsidRPr="007471A8" w:rsidRDefault="008844D0" w:rsidP="004E6BDE">
            <w:pPr>
              <w:suppressAutoHyphens/>
              <w:spacing w:after="0" w:line="360" w:lineRule="auto"/>
              <w:jc w:val="center"/>
              <w:rPr>
                <w:rFonts w:eastAsia="Times New Roman"/>
                <w:b/>
                <w:bCs/>
                <w:color w:val="000000" w:themeColor="text1"/>
                <w:sz w:val="22"/>
                <w:szCs w:val="20"/>
                <w:lang w:eastAsia="ar-SA"/>
              </w:rPr>
            </w:pPr>
            <w:r>
              <w:rPr>
                <w:rFonts w:eastAsia="Times New Roman"/>
                <w:b/>
                <w:bCs/>
                <w:color w:val="000000" w:themeColor="text1"/>
                <w:sz w:val="22"/>
                <w:szCs w:val="20"/>
                <w:lang w:eastAsia="ar-SA"/>
              </w:rPr>
              <w:t>11</w:t>
            </w:r>
          </w:p>
        </w:tc>
      </w:tr>
      <w:tr w:rsidR="008844D0" w:rsidRPr="0015356E" w14:paraId="04D1AC07" w14:textId="77777777" w:rsidTr="004E6BDE">
        <w:trPr>
          <w:trHeight w:val="259"/>
        </w:trPr>
        <w:tc>
          <w:tcPr>
            <w:tcW w:w="4227" w:type="dxa"/>
            <w:vAlign w:val="center"/>
          </w:tcPr>
          <w:p w14:paraId="03B21106" w14:textId="77777777" w:rsidR="008844D0" w:rsidRPr="007471A8" w:rsidRDefault="008844D0" w:rsidP="004E6BDE">
            <w:pPr>
              <w:suppressAutoHyphens/>
              <w:spacing w:after="0" w:line="240" w:lineRule="auto"/>
              <w:rPr>
                <w:rFonts w:eastAsia="Times New Roman"/>
                <w:sz w:val="22"/>
                <w:szCs w:val="20"/>
                <w:lang w:eastAsia="ar-SA"/>
              </w:rPr>
            </w:pPr>
            <w:r w:rsidRPr="007471A8">
              <w:rPr>
                <w:rFonts w:eastAsia="Times New Roman"/>
                <w:sz w:val="22"/>
                <w:szCs w:val="20"/>
                <w:lang w:eastAsia="ar-SA"/>
              </w:rPr>
              <w:t>Zdarzenie losowe</w:t>
            </w:r>
          </w:p>
        </w:tc>
        <w:tc>
          <w:tcPr>
            <w:tcW w:w="1155" w:type="dxa"/>
            <w:vAlign w:val="center"/>
          </w:tcPr>
          <w:p w14:paraId="6143BA84" w14:textId="77777777" w:rsidR="008844D0" w:rsidRPr="007471A8" w:rsidRDefault="008844D0" w:rsidP="004E6BDE">
            <w:pPr>
              <w:suppressAutoHyphens/>
              <w:spacing w:after="0" w:line="360" w:lineRule="auto"/>
              <w:jc w:val="center"/>
              <w:rPr>
                <w:rFonts w:eastAsia="Times New Roman"/>
                <w:sz w:val="22"/>
                <w:szCs w:val="20"/>
                <w:lang w:eastAsia="ar-SA"/>
              </w:rPr>
            </w:pPr>
            <w:r>
              <w:rPr>
                <w:rFonts w:eastAsia="Times New Roman"/>
                <w:sz w:val="22"/>
                <w:szCs w:val="20"/>
                <w:lang w:eastAsia="ar-SA"/>
              </w:rPr>
              <w:t>1</w:t>
            </w:r>
          </w:p>
        </w:tc>
        <w:tc>
          <w:tcPr>
            <w:tcW w:w="1134" w:type="dxa"/>
            <w:vAlign w:val="center"/>
          </w:tcPr>
          <w:p w14:paraId="7E5741A7" w14:textId="77777777" w:rsidR="008844D0" w:rsidRPr="007471A8" w:rsidRDefault="008844D0" w:rsidP="004E6BDE">
            <w:pPr>
              <w:suppressAutoHyphens/>
              <w:spacing w:after="0" w:line="360" w:lineRule="auto"/>
              <w:jc w:val="center"/>
              <w:rPr>
                <w:rFonts w:eastAsia="Times New Roman"/>
                <w:sz w:val="22"/>
                <w:szCs w:val="20"/>
                <w:lang w:eastAsia="ar-SA"/>
              </w:rPr>
            </w:pPr>
            <w:r>
              <w:rPr>
                <w:rFonts w:eastAsia="Times New Roman"/>
                <w:sz w:val="22"/>
                <w:szCs w:val="20"/>
                <w:lang w:eastAsia="ar-SA"/>
              </w:rPr>
              <w:t>2</w:t>
            </w:r>
          </w:p>
        </w:tc>
        <w:tc>
          <w:tcPr>
            <w:tcW w:w="1276" w:type="dxa"/>
            <w:vAlign w:val="center"/>
          </w:tcPr>
          <w:p w14:paraId="747E8C7D" w14:textId="77777777" w:rsidR="008844D0" w:rsidRPr="007471A8" w:rsidRDefault="008844D0" w:rsidP="004E6BDE">
            <w:pPr>
              <w:suppressAutoHyphens/>
              <w:spacing w:after="0" w:line="360" w:lineRule="auto"/>
              <w:jc w:val="center"/>
              <w:rPr>
                <w:rFonts w:eastAsia="Times New Roman"/>
                <w:b/>
                <w:bCs/>
                <w:color w:val="000000" w:themeColor="text1"/>
                <w:sz w:val="22"/>
                <w:szCs w:val="20"/>
                <w:lang w:eastAsia="ar-SA"/>
              </w:rPr>
            </w:pPr>
            <w:r>
              <w:rPr>
                <w:rFonts w:eastAsia="Times New Roman"/>
                <w:b/>
                <w:bCs/>
                <w:color w:val="000000" w:themeColor="text1"/>
                <w:sz w:val="22"/>
                <w:szCs w:val="20"/>
                <w:lang w:eastAsia="ar-SA"/>
              </w:rPr>
              <w:t>3</w:t>
            </w:r>
          </w:p>
        </w:tc>
        <w:tc>
          <w:tcPr>
            <w:tcW w:w="1275" w:type="dxa"/>
            <w:vAlign w:val="center"/>
          </w:tcPr>
          <w:p w14:paraId="35E09C1C" w14:textId="77777777" w:rsidR="008844D0" w:rsidRPr="007471A8" w:rsidRDefault="008844D0" w:rsidP="004E6BDE">
            <w:pPr>
              <w:suppressAutoHyphens/>
              <w:spacing w:after="0" w:line="360" w:lineRule="auto"/>
              <w:jc w:val="center"/>
              <w:rPr>
                <w:rFonts w:eastAsia="Times New Roman"/>
                <w:b/>
                <w:bCs/>
                <w:color w:val="000000" w:themeColor="text1"/>
                <w:sz w:val="22"/>
                <w:szCs w:val="20"/>
                <w:lang w:eastAsia="ar-SA"/>
              </w:rPr>
            </w:pPr>
            <w:r>
              <w:rPr>
                <w:rFonts w:eastAsia="Times New Roman"/>
                <w:b/>
                <w:bCs/>
                <w:color w:val="000000" w:themeColor="text1"/>
                <w:sz w:val="22"/>
                <w:szCs w:val="20"/>
                <w:lang w:eastAsia="ar-SA"/>
              </w:rPr>
              <w:t>4</w:t>
            </w:r>
          </w:p>
        </w:tc>
      </w:tr>
      <w:tr w:rsidR="008844D0" w:rsidRPr="0015356E" w14:paraId="1DB3A808" w14:textId="77777777" w:rsidTr="004E6BDE">
        <w:trPr>
          <w:trHeight w:val="259"/>
        </w:trPr>
        <w:tc>
          <w:tcPr>
            <w:tcW w:w="4227" w:type="dxa"/>
            <w:vAlign w:val="center"/>
          </w:tcPr>
          <w:p w14:paraId="7AC13173" w14:textId="77777777" w:rsidR="008844D0" w:rsidRPr="007471A8" w:rsidRDefault="008844D0" w:rsidP="004E6BDE">
            <w:pPr>
              <w:suppressAutoHyphens/>
              <w:spacing w:after="0" w:line="240" w:lineRule="auto"/>
              <w:rPr>
                <w:rFonts w:eastAsia="Times New Roman"/>
                <w:sz w:val="22"/>
                <w:szCs w:val="20"/>
                <w:lang w:eastAsia="ar-SA"/>
              </w:rPr>
            </w:pPr>
            <w:r w:rsidRPr="007471A8">
              <w:rPr>
                <w:rFonts w:eastAsia="Times New Roman"/>
                <w:sz w:val="22"/>
                <w:szCs w:val="20"/>
                <w:lang w:eastAsia="ar-SA"/>
              </w:rPr>
              <w:t>Sytuacja kryzysowa</w:t>
            </w:r>
          </w:p>
        </w:tc>
        <w:tc>
          <w:tcPr>
            <w:tcW w:w="1155" w:type="dxa"/>
            <w:vAlign w:val="center"/>
          </w:tcPr>
          <w:p w14:paraId="60930FB9" w14:textId="77777777" w:rsidR="008844D0" w:rsidRPr="007471A8" w:rsidRDefault="008844D0" w:rsidP="004E6BDE">
            <w:pPr>
              <w:suppressAutoHyphens/>
              <w:spacing w:after="0" w:line="360" w:lineRule="auto"/>
              <w:jc w:val="center"/>
              <w:rPr>
                <w:rFonts w:eastAsia="Times New Roman"/>
                <w:sz w:val="22"/>
                <w:szCs w:val="20"/>
                <w:lang w:eastAsia="ar-SA"/>
              </w:rPr>
            </w:pPr>
            <w:r>
              <w:rPr>
                <w:rFonts w:eastAsia="Times New Roman"/>
                <w:sz w:val="22"/>
                <w:szCs w:val="20"/>
                <w:lang w:eastAsia="ar-SA"/>
              </w:rPr>
              <w:t>0</w:t>
            </w:r>
          </w:p>
        </w:tc>
        <w:tc>
          <w:tcPr>
            <w:tcW w:w="1134" w:type="dxa"/>
            <w:vAlign w:val="center"/>
          </w:tcPr>
          <w:p w14:paraId="04CF0B4C" w14:textId="77777777" w:rsidR="008844D0" w:rsidRPr="007471A8" w:rsidRDefault="008844D0" w:rsidP="004E6BDE">
            <w:pPr>
              <w:suppressAutoHyphens/>
              <w:spacing w:after="0" w:line="360" w:lineRule="auto"/>
              <w:jc w:val="center"/>
              <w:rPr>
                <w:rFonts w:eastAsia="Times New Roman"/>
                <w:sz w:val="22"/>
                <w:szCs w:val="20"/>
                <w:lang w:eastAsia="ar-SA"/>
              </w:rPr>
            </w:pPr>
            <w:r>
              <w:rPr>
                <w:rFonts w:eastAsia="Times New Roman"/>
                <w:sz w:val="22"/>
                <w:szCs w:val="20"/>
                <w:lang w:eastAsia="ar-SA"/>
              </w:rPr>
              <w:t>0</w:t>
            </w:r>
          </w:p>
        </w:tc>
        <w:tc>
          <w:tcPr>
            <w:tcW w:w="1276" w:type="dxa"/>
            <w:vAlign w:val="center"/>
          </w:tcPr>
          <w:p w14:paraId="15F102FB" w14:textId="77777777" w:rsidR="008844D0" w:rsidRPr="007471A8" w:rsidRDefault="008844D0" w:rsidP="004E6BDE">
            <w:pPr>
              <w:suppressAutoHyphens/>
              <w:spacing w:after="0" w:line="360" w:lineRule="auto"/>
              <w:jc w:val="center"/>
              <w:rPr>
                <w:rFonts w:eastAsia="Times New Roman"/>
                <w:b/>
                <w:bCs/>
                <w:color w:val="000000" w:themeColor="text1"/>
                <w:sz w:val="22"/>
                <w:szCs w:val="20"/>
                <w:lang w:eastAsia="ar-SA"/>
              </w:rPr>
            </w:pPr>
            <w:r>
              <w:rPr>
                <w:rFonts w:eastAsia="Times New Roman"/>
                <w:b/>
                <w:bCs/>
                <w:color w:val="000000" w:themeColor="text1"/>
                <w:sz w:val="22"/>
                <w:szCs w:val="20"/>
                <w:lang w:eastAsia="ar-SA"/>
              </w:rPr>
              <w:t>0</w:t>
            </w:r>
          </w:p>
        </w:tc>
        <w:tc>
          <w:tcPr>
            <w:tcW w:w="1275" w:type="dxa"/>
            <w:vAlign w:val="center"/>
          </w:tcPr>
          <w:p w14:paraId="5A0C1CA4" w14:textId="77777777" w:rsidR="008844D0" w:rsidRPr="007471A8" w:rsidRDefault="008844D0" w:rsidP="004E6BDE">
            <w:pPr>
              <w:suppressAutoHyphens/>
              <w:spacing w:after="0" w:line="360" w:lineRule="auto"/>
              <w:jc w:val="center"/>
              <w:rPr>
                <w:rFonts w:eastAsia="Times New Roman"/>
                <w:b/>
                <w:bCs/>
                <w:color w:val="000000" w:themeColor="text1"/>
                <w:sz w:val="22"/>
                <w:szCs w:val="20"/>
                <w:lang w:eastAsia="ar-SA"/>
              </w:rPr>
            </w:pPr>
            <w:r>
              <w:rPr>
                <w:rFonts w:eastAsia="Times New Roman"/>
                <w:b/>
                <w:bCs/>
                <w:color w:val="000000" w:themeColor="text1"/>
                <w:sz w:val="22"/>
                <w:szCs w:val="20"/>
                <w:lang w:eastAsia="ar-SA"/>
              </w:rPr>
              <w:t>0</w:t>
            </w:r>
          </w:p>
        </w:tc>
      </w:tr>
      <w:tr w:rsidR="008844D0" w:rsidRPr="0015356E" w14:paraId="386951D1" w14:textId="77777777" w:rsidTr="004E6BDE">
        <w:trPr>
          <w:trHeight w:val="236"/>
        </w:trPr>
        <w:tc>
          <w:tcPr>
            <w:tcW w:w="4227" w:type="dxa"/>
            <w:vAlign w:val="center"/>
          </w:tcPr>
          <w:p w14:paraId="1041F654" w14:textId="77777777" w:rsidR="008844D0" w:rsidRPr="007471A8" w:rsidRDefault="008844D0" w:rsidP="004E6BDE">
            <w:pPr>
              <w:suppressAutoHyphens/>
              <w:spacing w:after="0" w:line="240" w:lineRule="auto"/>
              <w:rPr>
                <w:rFonts w:eastAsia="Times New Roman"/>
                <w:sz w:val="22"/>
                <w:szCs w:val="20"/>
                <w:lang w:eastAsia="ar-SA"/>
              </w:rPr>
            </w:pPr>
            <w:r w:rsidRPr="007471A8">
              <w:rPr>
                <w:rFonts w:eastAsia="Times New Roman"/>
                <w:sz w:val="22"/>
                <w:szCs w:val="20"/>
                <w:lang w:eastAsia="ar-SA"/>
              </w:rPr>
              <w:t>Narkomania</w:t>
            </w:r>
          </w:p>
        </w:tc>
        <w:tc>
          <w:tcPr>
            <w:tcW w:w="1155" w:type="dxa"/>
            <w:vAlign w:val="center"/>
          </w:tcPr>
          <w:p w14:paraId="4D93A990" w14:textId="77777777" w:rsidR="008844D0" w:rsidRPr="007471A8" w:rsidRDefault="008844D0" w:rsidP="004E6BDE">
            <w:pPr>
              <w:suppressAutoHyphens/>
              <w:spacing w:after="0" w:line="360" w:lineRule="auto"/>
              <w:jc w:val="center"/>
              <w:rPr>
                <w:rFonts w:eastAsia="Times New Roman"/>
                <w:sz w:val="22"/>
                <w:szCs w:val="20"/>
                <w:lang w:eastAsia="ar-SA"/>
              </w:rPr>
            </w:pPr>
            <w:r>
              <w:rPr>
                <w:rFonts w:eastAsia="Times New Roman"/>
                <w:sz w:val="22"/>
                <w:szCs w:val="20"/>
                <w:lang w:eastAsia="ar-SA"/>
              </w:rPr>
              <w:t>5</w:t>
            </w:r>
          </w:p>
        </w:tc>
        <w:tc>
          <w:tcPr>
            <w:tcW w:w="1134" w:type="dxa"/>
            <w:vAlign w:val="center"/>
          </w:tcPr>
          <w:p w14:paraId="34DCEA3B" w14:textId="77777777" w:rsidR="008844D0" w:rsidRPr="007471A8" w:rsidRDefault="008844D0" w:rsidP="004E6BDE">
            <w:pPr>
              <w:suppressAutoHyphens/>
              <w:spacing w:after="0" w:line="360" w:lineRule="auto"/>
              <w:jc w:val="center"/>
              <w:rPr>
                <w:rFonts w:eastAsia="Times New Roman"/>
                <w:sz w:val="22"/>
                <w:szCs w:val="20"/>
                <w:lang w:eastAsia="ar-SA"/>
              </w:rPr>
            </w:pPr>
            <w:r>
              <w:rPr>
                <w:rFonts w:eastAsia="Times New Roman"/>
                <w:sz w:val="22"/>
                <w:szCs w:val="20"/>
                <w:lang w:eastAsia="ar-SA"/>
              </w:rPr>
              <w:t>5</w:t>
            </w:r>
          </w:p>
        </w:tc>
        <w:tc>
          <w:tcPr>
            <w:tcW w:w="1276" w:type="dxa"/>
            <w:vAlign w:val="center"/>
          </w:tcPr>
          <w:p w14:paraId="1A12A903" w14:textId="77777777" w:rsidR="008844D0" w:rsidRPr="007471A8" w:rsidRDefault="008844D0" w:rsidP="004E6BDE">
            <w:pPr>
              <w:suppressAutoHyphens/>
              <w:spacing w:after="0" w:line="360" w:lineRule="auto"/>
              <w:jc w:val="center"/>
              <w:rPr>
                <w:rFonts w:eastAsia="Times New Roman"/>
                <w:b/>
                <w:bCs/>
                <w:color w:val="000000" w:themeColor="text1"/>
                <w:sz w:val="22"/>
                <w:szCs w:val="20"/>
                <w:lang w:eastAsia="ar-SA"/>
              </w:rPr>
            </w:pPr>
            <w:r>
              <w:rPr>
                <w:rFonts w:eastAsia="Times New Roman"/>
                <w:b/>
                <w:bCs/>
                <w:color w:val="000000" w:themeColor="text1"/>
                <w:sz w:val="22"/>
                <w:szCs w:val="20"/>
                <w:lang w:eastAsia="ar-SA"/>
              </w:rPr>
              <w:t>1</w:t>
            </w:r>
          </w:p>
        </w:tc>
        <w:tc>
          <w:tcPr>
            <w:tcW w:w="1275" w:type="dxa"/>
            <w:vAlign w:val="center"/>
          </w:tcPr>
          <w:p w14:paraId="58EA87D1" w14:textId="77777777" w:rsidR="008844D0" w:rsidRPr="007471A8" w:rsidRDefault="008844D0" w:rsidP="004E6BDE">
            <w:pPr>
              <w:suppressAutoHyphens/>
              <w:spacing w:after="0" w:line="360" w:lineRule="auto"/>
              <w:jc w:val="center"/>
              <w:rPr>
                <w:rFonts w:eastAsia="Times New Roman"/>
                <w:b/>
                <w:bCs/>
                <w:color w:val="000000" w:themeColor="text1"/>
                <w:sz w:val="22"/>
                <w:szCs w:val="20"/>
                <w:lang w:eastAsia="ar-SA"/>
              </w:rPr>
            </w:pPr>
            <w:r>
              <w:rPr>
                <w:rFonts w:eastAsia="Times New Roman"/>
                <w:b/>
                <w:bCs/>
                <w:color w:val="000000" w:themeColor="text1"/>
                <w:sz w:val="22"/>
                <w:szCs w:val="20"/>
                <w:lang w:eastAsia="ar-SA"/>
              </w:rPr>
              <w:t>1</w:t>
            </w:r>
          </w:p>
        </w:tc>
      </w:tr>
    </w:tbl>
    <w:p w14:paraId="3B748030" w14:textId="77777777" w:rsidR="008844D0" w:rsidRPr="0015356E" w:rsidRDefault="008844D0" w:rsidP="008844D0">
      <w:pPr>
        <w:spacing w:after="0" w:line="240" w:lineRule="auto"/>
        <w:jc w:val="both"/>
        <w:rPr>
          <w:rFonts w:eastAsia="Times New Roman"/>
          <w:bCs/>
          <w:i/>
          <w:lang w:eastAsia="ar-SA"/>
        </w:rPr>
      </w:pPr>
    </w:p>
    <w:p w14:paraId="7F66934A" w14:textId="77777777" w:rsidR="008844D0" w:rsidRDefault="008844D0" w:rsidP="008844D0">
      <w:pPr>
        <w:spacing w:after="0" w:line="360" w:lineRule="auto"/>
        <w:ind w:firstLine="567"/>
        <w:jc w:val="both"/>
        <w:rPr>
          <w:rFonts w:eastAsia="Times New Roman"/>
          <w:bCs/>
          <w:lang w:eastAsia="ar-SA"/>
        </w:rPr>
      </w:pPr>
      <w:r w:rsidRPr="004E7727">
        <w:rPr>
          <w:rFonts w:eastAsia="Times New Roman"/>
          <w:bCs/>
          <w:lang w:eastAsia="ar-SA"/>
        </w:rPr>
        <w:t>Analiza danych</w:t>
      </w:r>
      <w:r>
        <w:rPr>
          <w:rFonts w:eastAsia="Times New Roman"/>
          <w:bCs/>
          <w:lang w:eastAsia="ar-SA"/>
        </w:rPr>
        <w:t xml:space="preserve"> dotyczących przyczyn przyznawania pomocy społecznej wskazuje na istotne zmiany w strukturze problemów występujących w rodzinach objętych wsparciem w 2025 roku, w porównaniu do roku poprzedniego.</w:t>
      </w:r>
    </w:p>
    <w:p w14:paraId="1D2D86A1" w14:textId="53F0E6C5" w:rsidR="008844D0" w:rsidRDefault="008844D0" w:rsidP="008844D0">
      <w:pPr>
        <w:spacing w:after="0" w:line="360" w:lineRule="auto"/>
        <w:ind w:firstLine="567"/>
        <w:jc w:val="both"/>
        <w:rPr>
          <w:rFonts w:eastAsia="Times New Roman"/>
          <w:bCs/>
          <w:lang w:eastAsia="ar-SA"/>
        </w:rPr>
      </w:pPr>
      <w:r>
        <w:rPr>
          <w:rFonts w:eastAsia="Times New Roman"/>
          <w:bCs/>
          <w:lang w:eastAsia="ar-SA"/>
        </w:rPr>
        <w:t xml:space="preserve">W 2025 roku odnotowano wzrost liczby rodzin korzystających z pomocy z powodu ubóstwa, ze 142 rodzin w 2024 roku do 152 rodzin w 2025 roku (wzrost o 10 rodzin, tj. o 7,04%). Znaczący wzrost również nastąpił w przypadku bezrobocia, z 68 do 87 rodzin (wzrost o 19 rodzin, tj. o 27,9%), co stanowi największy wzrost procentowy spośród głównych przyczyn przyznawania pomocy. Wzrost odnotowano również w obszarze długotrwałej lub ciężkiej choroby, z 206 rodzin do 217 rodzin (wzrost o 11 rodzin, tj. o 5,3%) oraz niepełnosprawności, </w:t>
      </w:r>
      <w:r>
        <w:rPr>
          <w:rFonts w:eastAsia="Times New Roman"/>
          <w:bCs/>
          <w:lang w:eastAsia="ar-SA"/>
        </w:rPr>
        <w:br/>
        <w:t>z 164 rodzin do 175 rodzin (wzrost o 11 rodzin, tj. tj. o 5,3%).</w:t>
      </w:r>
    </w:p>
    <w:p w14:paraId="769294FE" w14:textId="7A5CCA96" w:rsidR="008844D0" w:rsidRDefault="008844D0" w:rsidP="008844D0">
      <w:pPr>
        <w:spacing w:after="0" w:line="360" w:lineRule="auto"/>
        <w:ind w:firstLine="567"/>
        <w:jc w:val="both"/>
        <w:rPr>
          <w:rFonts w:eastAsia="Times New Roman"/>
          <w:bCs/>
          <w:lang w:eastAsia="ar-SA"/>
        </w:rPr>
      </w:pPr>
      <w:r>
        <w:rPr>
          <w:rFonts w:eastAsia="Times New Roman"/>
          <w:bCs/>
          <w:lang w:eastAsia="ar-SA"/>
        </w:rPr>
        <w:t xml:space="preserve">Jednocześnie odnotowano spadek liczby rodzin objętych pomocą z powodu bezradności </w:t>
      </w:r>
      <w:r>
        <w:rPr>
          <w:rFonts w:eastAsia="Times New Roman"/>
          <w:bCs/>
          <w:lang w:eastAsia="ar-SA"/>
        </w:rPr>
        <w:br/>
        <w:t>w sprawach opiekuńczo wychowawczych, z 95 rodzin w 2024 roku do 85 rodzin w 2025 roku (spadek o 10 rodzin tj. o 10,5 %), co może świadczyć o skuteczności podejmowanych działań wspierających rodziny, w tym pracy socjalnej oraz asystenta rodziny.</w:t>
      </w:r>
    </w:p>
    <w:p w14:paraId="706AD18D" w14:textId="77777777" w:rsidR="008844D0" w:rsidRDefault="008844D0" w:rsidP="008844D0">
      <w:pPr>
        <w:spacing w:after="0" w:line="360" w:lineRule="auto"/>
        <w:ind w:firstLine="567"/>
        <w:jc w:val="both"/>
        <w:rPr>
          <w:rFonts w:eastAsia="Times New Roman"/>
          <w:bCs/>
          <w:lang w:eastAsia="ar-SA"/>
        </w:rPr>
      </w:pPr>
      <w:r>
        <w:rPr>
          <w:rFonts w:eastAsia="Times New Roman"/>
          <w:bCs/>
          <w:lang w:eastAsia="ar-SA"/>
        </w:rPr>
        <w:t xml:space="preserve">Przedstawione dane wskazują, że w 2025 roku głównymi przyczynami korzystania ze świadczeń z pomocy społecznej pozostają czynniki zdrowotne oraz ekonomiczne, </w:t>
      </w:r>
      <w:r>
        <w:rPr>
          <w:rFonts w:eastAsia="Times New Roman"/>
          <w:bCs/>
          <w:lang w:eastAsia="ar-SA"/>
        </w:rPr>
        <w:br/>
        <w:t>w szczególności długotrwała choroba, niepełnosprawność, ubóstwo oraz bezrobocie.</w:t>
      </w:r>
    </w:p>
    <w:p w14:paraId="33E02993" w14:textId="1ACA6BC3" w:rsidR="00C90ABA" w:rsidRDefault="008844D0" w:rsidP="008844D0">
      <w:pPr>
        <w:spacing w:after="0" w:line="360" w:lineRule="auto"/>
        <w:ind w:firstLine="567"/>
        <w:jc w:val="both"/>
        <w:rPr>
          <w:rFonts w:eastAsia="Times New Roman"/>
          <w:bCs/>
          <w:lang w:eastAsia="ar-SA"/>
        </w:rPr>
      </w:pPr>
      <w:r>
        <w:rPr>
          <w:rFonts w:eastAsia="Times New Roman"/>
          <w:bCs/>
          <w:lang w:eastAsia="ar-SA"/>
        </w:rPr>
        <w:t>Zaobserwowane tendencje wskazują na konieczność dalszego wzmacniania działań ukierunkowanych na wsparcie osób z problemami zdrowotnymi oraz pozostających w trudnej sytuacji ekonomicznej, a także kontynuowania działań profilaktycznych i wspierających rodziny w ich funkcjonowaniu.</w:t>
      </w:r>
      <w:r w:rsidRPr="004E7727">
        <w:rPr>
          <w:rFonts w:eastAsia="Times New Roman"/>
          <w:bCs/>
          <w:lang w:eastAsia="ar-SA"/>
        </w:rPr>
        <w:t xml:space="preserve"> </w:t>
      </w:r>
      <w:bookmarkStart w:id="27" w:name="_Toc165016263"/>
      <w:bookmarkStart w:id="28" w:name="_Toc194669494"/>
      <w:bookmarkStart w:id="29" w:name="_Toc194669942"/>
      <w:bookmarkStart w:id="30" w:name="_Toc194670988"/>
      <w:bookmarkStart w:id="31" w:name="_Toc194862768"/>
    </w:p>
    <w:p w14:paraId="02E0E1BD" w14:textId="77777777" w:rsidR="008844D0" w:rsidRDefault="008844D0" w:rsidP="008844D0">
      <w:pPr>
        <w:spacing w:after="0" w:line="360" w:lineRule="auto"/>
        <w:ind w:firstLine="567"/>
        <w:jc w:val="both"/>
        <w:rPr>
          <w:rFonts w:eastAsia="Times New Roman"/>
          <w:bCs/>
          <w:lang w:eastAsia="ar-SA"/>
        </w:rPr>
      </w:pPr>
    </w:p>
    <w:p w14:paraId="16F2F1DD" w14:textId="77777777" w:rsidR="00C37D55" w:rsidRDefault="00C37D55" w:rsidP="008844D0">
      <w:pPr>
        <w:spacing w:after="0" w:line="360" w:lineRule="auto"/>
        <w:ind w:firstLine="567"/>
        <w:jc w:val="both"/>
        <w:rPr>
          <w:rFonts w:eastAsia="Times New Roman"/>
          <w:bCs/>
          <w:lang w:eastAsia="ar-SA"/>
        </w:rPr>
      </w:pPr>
    </w:p>
    <w:p w14:paraId="0D5929B3" w14:textId="77777777" w:rsidR="00C37D55" w:rsidRDefault="00C37D55" w:rsidP="008844D0">
      <w:pPr>
        <w:spacing w:after="0" w:line="360" w:lineRule="auto"/>
        <w:ind w:firstLine="567"/>
        <w:jc w:val="both"/>
        <w:rPr>
          <w:rFonts w:eastAsia="Times New Roman"/>
          <w:bCs/>
          <w:lang w:eastAsia="ar-SA"/>
        </w:rPr>
      </w:pPr>
    </w:p>
    <w:p w14:paraId="131A0B58" w14:textId="77777777" w:rsidR="00C37D55" w:rsidRDefault="00C37D55" w:rsidP="008844D0">
      <w:pPr>
        <w:spacing w:after="0" w:line="360" w:lineRule="auto"/>
        <w:ind w:firstLine="567"/>
        <w:jc w:val="both"/>
        <w:rPr>
          <w:rFonts w:eastAsia="Times New Roman"/>
          <w:bCs/>
          <w:lang w:eastAsia="ar-SA"/>
        </w:rPr>
      </w:pPr>
    </w:p>
    <w:p w14:paraId="0EE98627" w14:textId="77777777" w:rsidR="00C37D55" w:rsidRPr="008844D0" w:rsidRDefault="00C37D55" w:rsidP="008844D0">
      <w:pPr>
        <w:spacing w:after="0" w:line="360" w:lineRule="auto"/>
        <w:ind w:firstLine="567"/>
        <w:jc w:val="both"/>
        <w:rPr>
          <w:rFonts w:eastAsia="Times New Roman"/>
          <w:bCs/>
          <w:lang w:eastAsia="ar-SA"/>
        </w:rPr>
      </w:pPr>
    </w:p>
    <w:p w14:paraId="24559FA3" w14:textId="61271682" w:rsidR="00677AFA" w:rsidRPr="009C1796" w:rsidRDefault="00677AFA" w:rsidP="009C1796">
      <w:pPr>
        <w:pStyle w:val="Tabela"/>
      </w:pPr>
      <w:bookmarkStart w:id="32" w:name="_Toc225282561"/>
      <w:bookmarkStart w:id="33" w:name="_Toc226631456"/>
      <w:bookmarkEnd w:id="27"/>
      <w:bookmarkEnd w:id="28"/>
      <w:bookmarkEnd w:id="29"/>
      <w:bookmarkEnd w:id="30"/>
      <w:bookmarkEnd w:id="31"/>
      <w:r w:rsidRPr="009C1796">
        <w:lastRenderedPageBreak/>
        <w:t xml:space="preserve">Tabela </w:t>
      </w:r>
      <w:fldSimple w:instr=" SEQ Tabela \* ARABIC ">
        <w:r w:rsidR="00D72112">
          <w:rPr>
            <w:noProof/>
          </w:rPr>
          <w:t>4</w:t>
        </w:r>
      </w:fldSimple>
      <w:r w:rsidRPr="009C1796">
        <w:t>. Typy rodzin objętych pomocą na podstawie ustawy o pomocy społecznej</w:t>
      </w:r>
      <w:bookmarkEnd w:id="32"/>
      <w:bookmarkEnd w:id="33"/>
      <w:r w:rsidRPr="009C1796">
        <w:t xml:space="preserve"> </w:t>
      </w:r>
    </w:p>
    <w:tbl>
      <w:tblPr>
        <w:tblStyle w:val="Tabela-Siatka"/>
        <w:tblW w:w="0" w:type="auto"/>
        <w:tblLook w:val="04A0" w:firstRow="1" w:lastRow="0" w:firstColumn="1" w:lastColumn="0" w:noHBand="0" w:noVBand="1"/>
      </w:tblPr>
      <w:tblGrid>
        <w:gridCol w:w="3652"/>
        <w:gridCol w:w="1134"/>
        <w:gridCol w:w="1276"/>
        <w:gridCol w:w="1417"/>
        <w:gridCol w:w="1560"/>
      </w:tblGrid>
      <w:tr w:rsidR="00677AFA" w:rsidRPr="0015356E" w14:paraId="098B2C62" w14:textId="77777777" w:rsidTr="004E6BDE">
        <w:tc>
          <w:tcPr>
            <w:tcW w:w="3652" w:type="dxa"/>
            <w:vMerge w:val="restart"/>
            <w:vAlign w:val="center"/>
          </w:tcPr>
          <w:p w14:paraId="03D9F1DB" w14:textId="77777777" w:rsidR="00677AFA" w:rsidRPr="00304567" w:rsidRDefault="00677AFA" w:rsidP="004E6BDE">
            <w:pPr>
              <w:suppressAutoHyphens/>
              <w:autoSpaceDE w:val="0"/>
              <w:spacing w:after="0" w:line="240" w:lineRule="auto"/>
              <w:jc w:val="center"/>
              <w:rPr>
                <w:b/>
                <w:bCs/>
                <w:color w:val="000000"/>
                <w:lang w:eastAsia="ar-SA"/>
              </w:rPr>
            </w:pPr>
            <w:r w:rsidRPr="00304567">
              <w:rPr>
                <w:b/>
                <w:bCs/>
                <w:color w:val="000000"/>
                <w:lang w:eastAsia="ar-SA"/>
              </w:rPr>
              <w:t>Wyszczególnienie</w:t>
            </w:r>
          </w:p>
        </w:tc>
        <w:tc>
          <w:tcPr>
            <w:tcW w:w="2410" w:type="dxa"/>
            <w:gridSpan w:val="2"/>
            <w:vAlign w:val="center"/>
          </w:tcPr>
          <w:p w14:paraId="5B201687" w14:textId="77777777" w:rsidR="00677AFA" w:rsidRPr="00304567" w:rsidRDefault="00677AFA" w:rsidP="004E6BDE">
            <w:pPr>
              <w:suppressAutoHyphens/>
              <w:autoSpaceDE w:val="0"/>
              <w:spacing w:after="0" w:line="240" w:lineRule="auto"/>
              <w:jc w:val="center"/>
              <w:rPr>
                <w:b/>
                <w:bCs/>
                <w:color w:val="000000"/>
                <w:lang w:eastAsia="ar-SA"/>
              </w:rPr>
            </w:pPr>
            <w:r w:rsidRPr="00304567">
              <w:rPr>
                <w:b/>
                <w:bCs/>
                <w:color w:val="000000"/>
                <w:lang w:eastAsia="ar-SA"/>
              </w:rPr>
              <w:t>202</w:t>
            </w:r>
            <w:r>
              <w:rPr>
                <w:b/>
                <w:bCs/>
                <w:color w:val="000000"/>
                <w:lang w:eastAsia="ar-SA"/>
              </w:rPr>
              <w:t>4</w:t>
            </w:r>
            <w:r w:rsidRPr="00304567">
              <w:rPr>
                <w:b/>
                <w:bCs/>
                <w:color w:val="000000"/>
                <w:lang w:eastAsia="ar-SA"/>
              </w:rPr>
              <w:t xml:space="preserve"> r.</w:t>
            </w:r>
          </w:p>
        </w:tc>
        <w:tc>
          <w:tcPr>
            <w:tcW w:w="2977" w:type="dxa"/>
            <w:gridSpan w:val="2"/>
            <w:vAlign w:val="center"/>
          </w:tcPr>
          <w:p w14:paraId="790D2D2E" w14:textId="391D23E7" w:rsidR="00677AFA" w:rsidRPr="00304567" w:rsidRDefault="00677AFA" w:rsidP="004E6BDE">
            <w:pPr>
              <w:suppressAutoHyphens/>
              <w:autoSpaceDE w:val="0"/>
              <w:spacing w:after="0" w:line="240" w:lineRule="auto"/>
              <w:jc w:val="center"/>
              <w:rPr>
                <w:b/>
                <w:bCs/>
                <w:color w:val="000000" w:themeColor="text1"/>
                <w:lang w:eastAsia="ar-SA"/>
              </w:rPr>
            </w:pPr>
            <w:r w:rsidRPr="00304567">
              <w:rPr>
                <w:b/>
                <w:bCs/>
                <w:color w:val="000000" w:themeColor="text1"/>
                <w:lang w:eastAsia="ar-SA"/>
              </w:rPr>
              <w:t>202</w:t>
            </w:r>
            <w:r>
              <w:rPr>
                <w:b/>
                <w:bCs/>
                <w:color w:val="000000" w:themeColor="text1"/>
                <w:lang w:eastAsia="ar-SA"/>
              </w:rPr>
              <w:t xml:space="preserve">5 </w:t>
            </w:r>
            <w:r w:rsidRPr="00304567">
              <w:rPr>
                <w:b/>
                <w:bCs/>
                <w:color w:val="000000" w:themeColor="text1"/>
                <w:lang w:eastAsia="ar-SA"/>
              </w:rPr>
              <w:t>r.</w:t>
            </w:r>
          </w:p>
        </w:tc>
      </w:tr>
      <w:tr w:rsidR="00677AFA" w:rsidRPr="0015356E" w14:paraId="26BAD2DD" w14:textId="77777777" w:rsidTr="004E6BDE">
        <w:tc>
          <w:tcPr>
            <w:tcW w:w="3652" w:type="dxa"/>
            <w:vMerge/>
            <w:vAlign w:val="center"/>
          </w:tcPr>
          <w:p w14:paraId="3B326A04" w14:textId="77777777" w:rsidR="00677AFA" w:rsidRPr="00304567" w:rsidRDefault="00677AFA" w:rsidP="004E6BDE">
            <w:pPr>
              <w:suppressAutoHyphens/>
              <w:autoSpaceDE w:val="0"/>
              <w:spacing w:after="0" w:line="240" w:lineRule="auto"/>
              <w:jc w:val="center"/>
              <w:rPr>
                <w:b/>
                <w:bCs/>
                <w:color w:val="000000"/>
                <w:lang w:eastAsia="ar-SA"/>
              </w:rPr>
            </w:pPr>
          </w:p>
        </w:tc>
        <w:tc>
          <w:tcPr>
            <w:tcW w:w="1134" w:type="dxa"/>
            <w:vAlign w:val="center"/>
          </w:tcPr>
          <w:p w14:paraId="181A010F" w14:textId="77777777" w:rsidR="00677AFA" w:rsidRPr="00304567" w:rsidRDefault="00677AFA" w:rsidP="004E6BDE">
            <w:pPr>
              <w:suppressAutoHyphens/>
              <w:autoSpaceDE w:val="0"/>
              <w:spacing w:after="0" w:line="240" w:lineRule="auto"/>
              <w:jc w:val="center"/>
              <w:rPr>
                <w:b/>
                <w:bCs/>
                <w:color w:val="000000"/>
                <w:lang w:eastAsia="ar-SA"/>
              </w:rPr>
            </w:pPr>
            <w:r w:rsidRPr="00304567">
              <w:rPr>
                <w:b/>
                <w:bCs/>
                <w:color w:val="000000"/>
                <w:lang w:eastAsia="ar-SA"/>
              </w:rPr>
              <w:t>Liczba rodzin</w:t>
            </w:r>
          </w:p>
        </w:tc>
        <w:tc>
          <w:tcPr>
            <w:tcW w:w="1276" w:type="dxa"/>
            <w:vAlign w:val="center"/>
          </w:tcPr>
          <w:p w14:paraId="38A75B9D" w14:textId="77777777" w:rsidR="00677AFA" w:rsidRPr="00304567" w:rsidRDefault="00677AFA" w:rsidP="004E6BDE">
            <w:pPr>
              <w:suppressAutoHyphens/>
              <w:autoSpaceDE w:val="0"/>
              <w:spacing w:after="0" w:line="240" w:lineRule="auto"/>
              <w:jc w:val="center"/>
              <w:rPr>
                <w:b/>
                <w:bCs/>
                <w:color w:val="000000"/>
                <w:lang w:eastAsia="ar-SA"/>
              </w:rPr>
            </w:pPr>
            <w:r w:rsidRPr="00304567">
              <w:rPr>
                <w:b/>
                <w:bCs/>
                <w:color w:val="000000"/>
                <w:lang w:eastAsia="ar-SA"/>
              </w:rPr>
              <w:t>Liczba osób w rodzinie</w:t>
            </w:r>
          </w:p>
        </w:tc>
        <w:tc>
          <w:tcPr>
            <w:tcW w:w="1417" w:type="dxa"/>
            <w:vAlign w:val="center"/>
          </w:tcPr>
          <w:p w14:paraId="07727499" w14:textId="77777777" w:rsidR="00677AFA" w:rsidRPr="00304567" w:rsidRDefault="00677AFA" w:rsidP="004E6BDE">
            <w:pPr>
              <w:suppressAutoHyphens/>
              <w:autoSpaceDE w:val="0"/>
              <w:spacing w:after="0" w:line="240" w:lineRule="auto"/>
              <w:jc w:val="center"/>
              <w:rPr>
                <w:b/>
                <w:bCs/>
                <w:color w:val="000000" w:themeColor="text1"/>
                <w:lang w:eastAsia="ar-SA"/>
              </w:rPr>
            </w:pPr>
            <w:r w:rsidRPr="00304567">
              <w:rPr>
                <w:b/>
                <w:bCs/>
                <w:color w:val="000000" w:themeColor="text1"/>
                <w:lang w:eastAsia="ar-SA"/>
              </w:rPr>
              <w:t>Liczba rodzin</w:t>
            </w:r>
          </w:p>
        </w:tc>
        <w:tc>
          <w:tcPr>
            <w:tcW w:w="1560" w:type="dxa"/>
            <w:vAlign w:val="center"/>
          </w:tcPr>
          <w:p w14:paraId="4CEFCDE6" w14:textId="77777777" w:rsidR="00677AFA" w:rsidRPr="00304567" w:rsidRDefault="00677AFA" w:rsidP="004E6BDE">
            <w:pPr>
              <w:suppressAutoHyphens/>
              <w:autoSpaceDE w:val="0"/>
              <w:spacing w:after="0" w:line="240" w:lineRule="auto"/>
              <w:jc w:val="center"/>
              <w:rPr>
                <w:b/>
                <w:bCs/>
                <w:color w:val="000000" w:themeColor="text1"/>
                <w:lang w:eastAsia="ar-SA"/>
              </w:rPr>
            </w:pPr>
            <w:r w:rsidRPr="00304567">
              <w:rPr>
                <w:b/>
                <w:bCs/>
                <w:color w:val="000000" w:themeColor="text1"/>
                <w:lang w:eastAsia="ar-SA"/>
              </w:rPr>
              <w:t>Liczba osób w rodzinie</w:t>
            </w:r>
          </w:p>
        </w:tc>
      </w:tr>
      <w:tr w:rsidR="00677AFA" w:rsidRPr="0015356E" w14:paraId="2F24AD90" w14:textId="77777777" w:rsidTr="004E6BDE">
        <w:tc>
          <w:tcPr>
            <w:tcW w:w="3652" w:type="dxa"/>
          </w:tcPr>
          <w:p w14:paraId="683827BF" w14:textId="77777777" w:rsidR="00677AFA" w:rsidRPr="00304567" w:rsidRDefault="00677AFA" w:rsidP="004E6BDE">
            <w:pPr>
              <w:suppressAutoHyphens/>
              <w:autoSpaceDE w:val="0"/>
              <w:spacing w:after="0" w:line="360" w:lineRule="auto"/>
              <w:jc w:val="both"/>
              <w:rPr>
                <w:b/>
                <w:bCs/>
                <w:color w:val="000000"/>
                <w:lang w:eastAsia="ar-SA"/>
              </w:rPr>
            </w:pPr>
            <w:r w:rsidRPr="00304567">
              <w:rPr>
                <w:b/>
                <w:bCs/>
                <w:color w:val="000000"/>
                <w:lang w:eastAsia="ar-SA"/>
              </w:rPr>
              <w:t>Rodziny ogółem, w tym:</w:t>
            </w:r>
          </w:p>
        </w:tc>
        <w:tc>
          <w:tcPr>
            <w:tcW w:w="1134" w:type="dxa"/>
          </w:tcPr>
          <w:p w14:paraId="4D59C4D2" w14:textId="77777777" w:rsidR="00677AFA" w:rsidRPr="00304567" w:rsidRDefault="00677AFA" w:rsidP="004E6BDE">
            <w:pPr>
              <w:suppressAutoHyphens/>
              <w:autoSpaceDE w:val="0"/>
              <w:spacing w:after="0" w:line="360" w:lineRule="auto"/>
              <w:jc w:val="center"/>
              <w:rPr>
                <w:b/>
                <w:color w:val="000000" w:themeColor="text1"/>
                <w:lang w:eastAsia="ar-SA"/>
              </w:rPr>
            </w:pPr>
            <w:r w:rsidRPr="00304567">
              <w:rPr>
                <w:b/>
                <w:color w:val="000000" w:themeColor="text1"/>
                <w:lang w:eastAsia="ar-SA"/>
              </w:rPr>
              <w:t>5</w:t>
            </w:r>
            <w:r>
              <w:rPr>
                <w:b/>
                <w:color w:val="000000" w:themeColor="text1"/>
                <w:lang w:eastAsia="ar-SA"/>
              </w:rPr>
              <w:t>02</w:t>
            </w:r>
          </w:p>
        </w:tc>
        <w:tc>
          <w:tcPr>
            <w:tcW w:w="1276" w:type="dxa"/>
          </w:tcPr>
          <w:p w14:paraId="07E07E7D" w14:textId="77777777" w:rsidR="00677AFA" w:rsidRPr="00304567" w:rsidRDefault="00677AFA" w:rsidP="004E6BDE">
            <w:pPr>
              <w:suppressAutoHyphens/>
              <w:autoSpaceDE w:val="0"/>
              <w:spacing w:after="0" w:line="360" w:lineRule="auto"/>
              <w:jc w:val="center"/>
              <w:rPr>
                <w:b/>
                <w:color w:val="000000" w:themeColor="text1"/>
                <w:lang w:eastAsia="ar-SA"/>
              </w:rPr>
            </w:pPr>
            <w:r>
              <w:rPr>
                <w:b/>
                <w:color w:val="000000" w:themeColor="text1"/>
                <w:lang w:eastAsia="ar-SA"/>
              </w:rPr>
              <w:t>923</w:t>
            </w:r>
          </w:p>
        </w:tc>
        <w:tc>
          <w:tcPr>
            <w:tcW w:w="1417" w:type="dxa"/>
          </w:tcPr>
          <w:p w14:paraId="4A613EDA" w14:textId="77777777" w:rsidR="00677AFA" w:rsidRPr="00304567" w:rsidRDefault="00677AFA" w:rsidP="004E6BDE">
            <w:pPr>
              <w:suppressAutoHyphens/>
              <w:autoSpaceDE w:val="0"/>
              <w:spacing w:after="0" w:line="360" w:lineRule="auto"/>
              <w:jc w:val="center"/>
              <w:rPr>
                <w:b/>
                <w:color w:val="000000" w:themeColor="text1"/>
                <w:lang w:eastAsia="ar-SA"/>
              </w:rPr>
            </w:pPr>
            <w:r>
              <w:rPr>
                <w:b/>
                <w:color w:val="000000" w:themeColor="text1"/>
                <w:lang w:eastAsia="ar-SA"/>
              </w:rPr>
              <w:t>468</w:t>
            </w:r>
          </w:p>
        </w:tc>
        <w:tc>
          <w:tcPr>
            <w:tcW w:w="1560" w:type="dxa"/>
          </w:tcPr>
          <w:p w14:paraId="0FB508F1" w14:textId="77777777" w:rsidR="00677AFA" w:rsidRPr="00304567" w:rsidRDefault="00677AFA" w:rsidP="004E6BDE">
            <w:pPr>
              <w:suppressAutoHyphens/>
              <w:autoSpaceDE w:val="0"/>
              <w:spacing w:after="0" w:line="360" w:lineRule="auto"/>
              <w:jc w:val="center"/>
              <w:rPr>
                <w:b/>
                <w:color w:val="000000" w:themeColor="text1"/>
                <w:lang w:eastAsia="ar-SA"/>
              </w:rPr>
            </w:pPr>
            <w:r>
              <w:rPr>
                <w:b/>
                <w:color w:val="000000" w:themeColor="text1"/>
                <w:lang w:eastAsia="ar-SA"/>
              </w:rPr>
              <w:t>864</w:t>
            </w:r>
          </w:p>
        </w:tc>
      </w:tr>
      <w:tr w:rsidR="00677AFA" w:rsidRPr="0015356E" w14:paraId="41FAF24C" w14:textId="77777777" w:rsidTr="004E6BDE">
        <w:tc>
          <w:tcPr>
            <w:tcW w:w="3652" w:type="dxa"/>
          </w:tcPr>
          <w:p w14:paraId="2D234701" w14:textId="77777777" w:rsidR="00677AFA" w:rsidRPr="00304567" w:rsidRDefault="00677AFA" w:rsidP="004E6BDE">
            <w:pPr>
              <w:suppressAutoHyphens/>
              <w:autoSpaceDE w:val="0"/>
              <w:spacing w:after="0" w:line="360" w:lineRule="auto"/>
              <w:jc w:val="both"/>
              <w:rPr>
                <w:color w:val="000000"/>
                <w:lang w:eastAsia="ar-SA"/>
              </w:rPr>
            </w:pPr>
            <w:r w:rsidRPr="00304567">
              <w:rPr>
                <w:color w:val="000000"/>
                <w:lang w:eastAsia="ar-SA"/>
              </w:rPr>
              <w:t>1 osoba w rodzinie</w:t>
            </w:r>
          </w:p>
        </w:tc>
        <w:tc>
          <w:tcPr>
            <w:tcW w:w="1134" w:type="dxa"/>
          </w:tcPr>
          <w:p w14:paraId="3D67B519"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299</w:t>
            </w:r>
          </w:p>
        </w:tc>
        <w:tc>
          <w:tcPr>
            <w:tcW w:w="1276" w:type="dxa"/>
          </w:tcPr>
          <w:p w14:paraId="4E9B61B7"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299</w:t>
            </w:r>
          </w:p>
        </w:tc>
        <w:tc>
          <w:tcPr>
            <w:tcW w:w="1417" w:type="dxa"/>
          </w:tcPr>
          <w:p w14:paraId="3A0076F5"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281</w:t>
            </w:r>
          </w:p>
        </w:tc>
        <w:tc>
          <w:tcPr>
            <w:tcW w:w="1560" w:type="dxa"/>
          </w:tcPr>
          <w:p w14:paraId="3EE067CD"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281</w:t>
            </w:r>
          </w:p>
        </w:tc>
      </w:tr>
      <w:tr w:rsidR="00677AFA" w:rsidRPr="0015356E" w14:paraId="38CC6E6E" w14:textId="77777777" w:rsidTr="004E6BDE">
        <w:tc>
          <w:tcPr>
            <w:tcW w:w="3652" w:type="dxa"/>
          </w:tcPr>
          <w:p w14:paraId="532E2ABF" w14:textId="77777777" w:rsidR="00677AFA" w:rsidRPr="00304567" w:rsidRDefault="00677AFA" w:rsidP="004E6BDE">
            <w:pPr>
              <w:suppressAutoHyphens/>
              <w:autoSpaceDE w:val="0"/>
              <w:spacing w:after="0" w:line="360" w:lineRule="auto"/>
              <w:jc w:val="both"/>
              <w:rPr>
                <w:color w:val="000000"/>
                <w:lang w:eastAsia="ar-SA"/>
              </w:rPr>
            </w:pPr>
            <w:r w:rsidRPr="00304567">
              <w:rPr>
                <w:color w:val="000000"/>
                <w:lang w:eastAsia="ar-SA"/>
              </w:rPr>
              <w:t>2 osoby w rodzinie</w:t>
            </w:r>
          </w:p>
        </w:tc>
        <w:tc>
          <w:tcPr>
            <w:tcW w:w="1134" w:type="dxa"/>
          </w:tcPr>
          <w:p w14:paraId="2D2AB2C3" w14:textId="77777777" w:rsidR="00677AFA" w:rsidRPr="00304567" w:rsidRDefault="00677AFA" w:rsidP="004E6BDE">
            <w:pPr>
              <w:suppressAutoHyphens/>
              <w:autoSpaceDE w:val="0"/>
              <w:spacing w:after="0" w:line="360" w:lineRule="auto"/>
              <w:jc w:val="center"/>
              <w:rPr>
                <w:color w:val="000000" w:themeColor="text1"/>
                <w:lang w:eastAsia="ar-SA"/>
              </w:rPr>
            </w:pPr>
            <w:r w:rsidRPr="00304567">
              <w:rPr>
                <w:color w:val="000000" w:themeColor="text1"/>
                <w:lang w:eastAsia="ar-SA"/>
              </w:rPr>
              <w:t>1</w:t>
            </w:r>
            <w:r>
              <w:rPr>
                <w:color w:val="000000" w:themeColor="text1"/>
                <w:lang w:eastAsia="ar-SA"/>
              </w:rPr>
              <w:t>02</w:t>
            </w:r>
          </w:p>
        </w:tc>
        <w:tc>
          <w:tcPr>
            <w:tcW w:w="1276" w:type="dxa"/>
          </w:tcPr>
          <w:p w14:paraId="5A18A05B" w14:textId="77777777" w:rsidR="00677AFA" w:rsidRPr="00304567" w:rsidRDefault="00677AFA" w:rsidP="004E6BDE">
            <w:pPr>
              <w:suppressAutoHyphens/>
              <w:autoSpaceDE w:val="0"/>
              <w:spacing w:after="0" w:line="360" w:lineRule="auto"/>
              <w:jc w:val="center"/>
              <w:rPr>
                <w:color w:val="000000" w:themeColor="text1"/>
                <w:lang w:eastAsia="ar-SA"/>
              </w:rPr>
            </w:pPr>
            <w:r w:rsidRPr="00304567">
              <w:rPr>
                <w:color w:val="000000" w:themeColor="text1"/>
                <w:lang w:eastAsia="ar-SA"/>
              </w:rPr>
              <w:t>2</w:t>
            </w:r>
            <w:r>
              <w:rPr>
                <w:color w:val="000000" w:themeColor="text1"/>
                <w:lang w:eastAsia="ar-SA"/>
              </w:rPr>
              <w:t>04</w:t>
            </w:r>
          </w:p>
        </w:tc>
        <w:tc>
          <w:tcPr>
            <w:tcW w:w="1417" w:type="dxa"/>
          </w:tcPr>
          <w:p w14:paraId="7DCCA1C4"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93</w:t>
            </w:r>
          </w:p>
        </w:tc>
        <w:tc>
          <w:tcPr>
            <w:tcW w:w="1560" w:type="dxa"/>
          </w:tcPr>
          <w:p w14:paraId="2E66CCD2"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186</w:t>
            </w:r>
          </w:p>
        </w:tc>
      </w:tr>
      <w:tr w:rsidR="00677AFA" w:rsidRPr="0015356E" w14:paraId="40BC9A16" w14:textId="77777777" w:rsidTr="004E6BDE">
        <w:tc>
          <w:tcPr>
            <w:tcW w:w="3652" w:type="dxa"/>
          </w:tcPr>
          <w:p w14:paraId="15B53925" w14:textId="77777777" w:rsidR="00677AFA" w:rsidRPr="00304567" w:rsidRDefault="00677AFA" w:rsidP="004E6BDE">
            <w:pPr>
              <w:suppressAutoHyphens/>
              <w:autoSpaceDE w:val="0"/>
              <w:spacing w:after="0" w:line="360" w:lineRule="auto"/>
              <w:jc w:val="both"/>
              <w:rPr>
                <w:color w:val="000000"/>
                <w:lang w:eastAsia="ar-SA"/>
              </w:rPr>
            </w:pPr>
            <w:r w:rsidRPr="00304567">
              <w:rPr>
                <w:color w:val="000000"/>
                <w:lang w:eastAsia="ar-SA"/>
              </w:rPr>
              <w:t>3 osoby w rodzinie</w:t>
            </w:r>
          </w:p>
        </w:tc>
        <w:tc>
          <w:tcPr>
            <w:tcW w:w="1134" w:type="dxa"/>
          </w:tcPr>
          <w:p w14:paraId="645E0958"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36</w:t>
            </w:r>
          </w:p>
        </w:tc>
        <w:tc>
          <w:tcPr>
            <w:tcW w:w="1276" w:type="dxa"/>
          </w:tcPr>
          <w:p w14:paraId="06996B0F" w14:textId="77777777" w:rsidR="00677AFA" w:rsidRPr="00304567" w:rsidRDefault="00677AFA" w:rsidP="004E6BDE">
            <w:pPr>
              <w:suppressAutoHyphens/>
              <w:autoSpaceDE w:val="0"/>
              <w:spacing w:after="0" w:line="360" w:lineRule="auto"/>
              <w:jc w:val="center"/>
              <w:rPr>
                <w:color w:val="000000" w:themeColor="text1"/>
                <w:lang w:eastAsia="ar-SA"/>
              </w:rPr>
            </w:pPr>
            <w:r w:rsidRPr="00304567">
              <w:rPr>
                <w:color w:val="000000" w:themeColor="text1"/>
                <w:lang w:eastAsia="ar-SA"/>
              </w:rPr>
              <w:t>1</w:t>
            </w:r>
            <w:r>
              <w:rPr>
                <w:color w:val="000000" w:themeColor="text1"/>
                <w:lang w:eastAsia="ar-SA"/>
              </w:rPr>
              <w:t>08</w:t>
            </w:r>
          </w:p>
        </w:tc>
        <w:tc>
          <w:tcPr>
            <w:tcW w:w="1417" w:type="dxa"/>
          </w:tcPr>
          <w:p w14:paraId="46ACDC1D"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30</w:t>
            </w:r>
          </w:p>
        </w:tc>
        <w:tc>
          <w:tcPr>
            <w:tcW w:w="1560" w:type="dxa"/>
          </w:tcPr>
          <w:p w14:paraId="7085312E"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90</w:t>
            </w:r>
          </w:p>
        </w:tc>
      </w:tr>
      <w:tr w:rsidR="00677AFA" w:rsidRPr="0015356E" w14:paraId="1A05D9A1" w14:textId="77777777" w:rsidTr="004E6BDE">
        <w:tc>
          <w:tcPr>
            <w:tcW w:w="3652" w:type="dxa"/>
          </w:tcPr>
          <w:p w14:paraId="1E7018E2" w14:textId="77777777" w:rsidR="00677AFA" w:rsidRPr="00304567" w:rsidRDefault="00677AFA" w:rsidP="004E6BDE">
            <w:pPr>
              <w:suppressAutoHyphens/>
              <w:autoSpaceDE w:val="0"/>
              <w:spacing w:after="0" w:line="360" w:lineRule="auto"/>
              <w:jc w:val="both"/>
              <w:rPr>
                <w:color w:val="000000"/>
                <w:lang w:eastAsia="ar-SA"/>
              </w:rPr>
            </w:pPr>
            <w:r w:rsidRPr="00304567">
              <w:rPr>
                <w:color w:val="000000"/>
                <w:lang w:eastAsia="ar-SA"/>
              </w:rPr>
              <w:t>4 osoby w rodzinie</w:t>
            </w:r>
          </w:p>
        </w:tc>
        <w:tc>
          <w:tcPr>
            <w:tcW w:w="1134" w:type="dxa"/>
          </w:tcPr>
          <w:p w14:paraId="4D77563D" w14:textId="77777777" w:rsidR="00677AFA" w:rsidRPr="00304567" w:rsidRDefault="00677AFA" w:rsidP="004E6BDE">
            <w:pPr>
              <w:suppressAutoHyphens/>
              <w:autoSpaceDE w:val="0"/>
              <w:spacing w:after="0" w:line="360" w:lineRule="auto"/>
              <w:jc w:val="center"/>
              <w:rPr>
                <w:color w:val="000000" w:themeColor="text1"/>
                <w:lang w:eastAsia="ar-SA"/>
              </w:rPr>
            </w:pPr>
            <w:r w:rsidRPr="00304567">
              <w:rPr>
                <w:color w:val="000000" w:themeColor="text1"/>
                <w:lang w:eastAsia="ar-SA"/>
              </w:rPr>
              <w:t>3</w:t>
            </w:r>
            <w:r>
              <w:rPr>
                <w:color w:val="000000" w:themeColor="text1"/>
                <w:lang w:eastAsia="ar-SA"/>
              </w:rPr>
              <w:t>3</w:t>
            </w:r>
          </w:p>
        </w:tc>
        <w:tc>
          <w:tcPr>
            <w:tcW w:w="1276" w:type="dxa"/>
          </w:tcPr>
          <w:p w14:paraId="76344E94" w14:textId="77777777" w:rsidR="00677AFA" w:rsidRPr="00304567" w:rsidRDefault="00677AFA" w:rsidP="004E6BDE">
            <w:pPr>
              <w:suppressAutoHyphens/>
              <w:autoSpaceDE w:val="0"/>
              <w:spacing w:after="0" w:line="360" w:lineRule="auto"/>
              <w:jc w:val="center"/>
              <w:rPr>
                <w:color w:val="000000" w:themeColor="text1"/>
                <w:lang w:eastAsia="ar-SA"/>
              </w:rPr>
            </w:pPr>
            <w:r w:rsidRPr="00304567">
              <w:rPr>
                <w:color w:val="000000" w:themeColor="text1"/>
                <w:lang w:eastAsia="ar-SA"/>
              </w:rPr>
              <w:t>1</w:t>
            </w:r>
            <w:r>
              <w:rPr>
                <w:color w:val="000000" w:themeColor="text1"/>
                <w:lang w:eastAsia="ar-SA"/>
              </w:rPr>
              <w:t>32</w:t>
            </w:r>
          </w:p>
        </w:tc>
        <w:tc>
          <w:tcPr>
            <w:tcW w:w="1417" w:type="dxa"/>
          </w:tcPr>
          <w:p w14:paraId="4FB77D99"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36</w:t>
            </w:r>
          </w:p>
        </w:tc>
        <w:tc>
          <w:tcPr>
            <w:tcW w:w="1560" w:type="dxa"/>
          </w:tcPr>
          <w:p w14:paraId="4D5A3DE8"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144</w:t>
            </w:r>
          </w:p>
        </w:tc>
      </w:tr>
      <w:tr w:rsidR="00677AFA" w:rsidRPr="0015356E" w14:paraId="504D1080" w14:textId="77777777" w:rsidTr="004E6BDE">
        <w:tc>
          <w:tcPr>
            <w:tcW w:w="3652" w:type="dxa"/>
          </w:tcPr>
          <w:p w14:paraId="6D7AC1FD" w14:textId="77777777" w:rsidR="00677AFA" w:rsidRPr="00304567" w:rsidRDefault="00677AFA" w:rsidP="004E6BDE">
            <w:pPr>
              <w:suppressAutoHyphens/>
              <w:autoSpaceDE w:val="0"/>
              <w:spacing w:after="0" w:line="360" w:lineRule="auto"/>
              <w:jc w:val="both"/>
              <w:rPr>
                <w:color w:val="000000"/>
                <w:lang w:eastAsia="ar-SA"/>
              </w:rPr>
            </w:pPr>
            <w:r w:rsidRPr="00304567">
              <w:rPr>
                <w:color w:val="000000"/>
                <w:lang w:eastAsia="ar-SA"/>
              </w:rPr>
              <w:t>5 osób w rodzinie</w:t>
            </w:r>
          </w:p>
        </w:tc>
        <w:tc>
          <w:tcPr>
            <w:tcW w:w="1134" w:type="dxa"/>
          </w:tcPr>
          <w:p w14:paraId="1970F236" w14:textId="77777777" w:rsidR="00677AFA" w:rsidRPr="00304567" w:rsidRDefault="00677AFA" w:rsidP="004E6BDE">
            <w:pPr>
              <w:suppressAutoHyphens/>
              <w:autoSpaceDE w:val="0"/>
              <w:spacing w:after="0" w:line="360" w:lineRule="auto"/>
              <w:jc w:val="center"/>
              <w:rPr>
                <w:color w:val="000000" w:themeColor="text1"/>
                <w:lang w:eastAsia="ar-SA"/>
              </w:rPr>
            </w:pPr>
            <w:r w:rsidRPr="00304567">
              <w:rPr>
                <w:color w:val="000000" w:themeColor="text1"/>
                <w:lang w:eastAsia="ar-SA"/>
              </w:rPr>
              <w:t>2</w:t>
            </w:r>
            <w:r>
              <w:rPr>
                <w:color w:val="000000" w:themeColor="text1"/>
                <w:lang w:eastAsia="ar-SA"/>
              </w:rPr>
              <w:t>1</w:t>
            </w:r>
          </w:p>
        </w:tc>
        <w:tc>
          <w:tcPr>
            <w:tcW w:w="1276" w:type="dxa"/>
          </w:tcPr>
          <w:p w14:paraId="1D08B94B" w14:textId="77777777" w:rsidR="00677AFA" w:rsidRPr="00304567" w:rsidRDefault="00677AFA" w:rsidP="004E6BDE">
            <w:pPr>
              <w:suppressAutoHyphens/>
              <w:autoSpaceDE w:val="0"/>
              <w:spacing w:after="0" w:line="360" w:lineRule="auto"/>
              <w:jc w:val="center"/>
              <w:rPr>
                <w:color w:val="000000" w:themeColor="text1"/>
                <w:lang w:eastAsia="ar-SA"/>
              </w:rPr>
            </w:pPr>
            <w:r w:rsidRPr="00304567">
              <w:rPr>
                <w:color w:val="000000" w:themeColor="text1"/>
                <w:lang w:eastAsia="ar-SA"/>
              </w:rPr>
              <w:t>1</w:t>
            </w:r>
            <w:r>
              <w:rPr>
                <w:color w:val="000000" w:themeColor="text1"/>
                <w:lang w:eastAsia="ar-SA"/>
              </w:rPr>
              <w:t>05</w:t>
            </w:r>
          </w:p>
        </w:tc>
        <w:tc>
          <w:tcPr>
            <w:tcW w:w="1417" w:type="dxa"/>
          </w:tcPr>
          <w:p w14:paraId="72B92425"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14</w:t>
            </w:r>
          </w:p>
        </w:tc>
        <w:tc>
          <w:tcPr>
            <w:tcW w:w="1560" w:type="dxa"/>
          </w:tcPr>
          <w:p w14:paraId="43AC9E98"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70</w:t>
            </w:r>
          </w:p>
        </w:tc>
      </w:tr>
      <w:tr w:rsidR="00677AFA" w:rsidRPr="0015356E" w14:paraId="4C167C2C" w14:textId="77777777" w:rsidTr="004E6BDE">
        <w:tc>
          <w:tcPr>
            <w:tcW w:w="3652" w:type="dxa"/>
          </w:tcPr>
          <w:p w14:paraId="377ECBD4" w14:textId="77777777" w:rsidR="00677AFA" w:rsidRPr="00304567" w:rsidRDefault="00677AFA" w:rsidP="004E6BDE">
            <w:pPr>
              <w:suppressAutoHyphens/>
              <w:autoSpaceDE w:val="0"/>
              <w:spacing w:after="0" w:line="360" w:lineRule="auto"/>
              <w:jc w:val="both"/>
              <w:rPr>
                <w:color w:val="000000"/>
                <w:lang w:eastAsia="ar-SA"/>
              </w:rPr>
            </w:pPr>
            <w:r w:rsidRPr="00304567">
              <w:rPr>
                <w:color w:val="000000"/>
                <w:lang w:eastAsia="ar-SA"/>
              </w:rPr>
              <w:t>6 i więcej osób w rodzinie</w:t>
            </w:r>
          </w:p>
        </w:tc>
        <w:tc>
          <w:tcPr>
            <w:tcW w:w="1134" w:type="dxa"/>
          </w:tcPr>
          <w:p w14:paraId="165E48E1" w14:textId="77777777" w:rsidR="00677AFA" w:rsidRPr="00304567" w:rsidRDefault="00677AFA" w:rsidP="004E6BDE">
            <w:pPr>
              <w:suppressAutoHyphens/>
              <w:autoSpaceDE w:val="0"/>
              <w:spacing w:after="0" w:line="360" w:lineRule="auto"/>
              <w:jc w:val="center"/>
              <w:rPr>
                <w:color w:val="000000" w:themeColor="text1"/>
                <w:lang w:eastAsia="ar-SA"/>
              </w:rPr>
            </w:pPr>
            <w:r w:rsidRPr="00304567">
              <w:rPr>
                <w:color w:val="000000" w:themeColor="text1"/>
                <w:lang w:eastAsia="ar-SA"/>
              </w:rPr>
              <w:t>1</w:t>
            </w:r>
            <w:r>
              <w:rPr>
                <w:color w:val="000000" w:themeColor="text1"/>
                <w:lang w:eastAsia="ar-SA"/>
              </w:rPr>
              <w:t>1</w:t>
            </w:r>
          </w:p>
        </w:tc>
        <w:tc>
          <w:tcPr>
            <w:tcW w:w="1276" w:type="dxa"/>
          </w:tcPr>
          <w:p w14:paraId="3A1E9071"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75</w:t>
            </w:r>
          </w:p>
        </w:tc>
        <w:tc>
          <w:tcPr>
            <w:tcW w:w="1417" w:type="dxa"/>
          </w:tcPr>
          <w:p w14:paraId="41981B70"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14</w:t>
            </w:r>
          </w:p>
        </w:tc>
        <w:tc>
          <w:tcPr>
            <w:tcW w:w="1560" w:type="dxa"/>
          </w:tcPr>
          <w:p w14:paraId="0361701B"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93</w:t>
            </w:r>
          </w:p>
        </w:tc>
      </w:tr>
      <w:tr w:rsidR="00677AFA" w:rsidRPr="0015356E" w14:paraId="034D50F2" w14:textId="77777777" w:rsidTr="004E6BDE">
        <w:tc>
          <w:tcPr>
            <w:tcW w:w="3652" w:type="dxa"/>
          </w:tcPr>
          <w:p w14:paraId="15A67EF3" w14:textId="77777777" w:rsidR="00677AFA" w:rsidRPr="00304567" w:rsidRDefault="00677AFA" w:rsidP="004E6BDE">
            <w:pPr>
              <w:suppressAutoHyphens/>
              <w:autoSpaceDE w:val="0"/>
              <w:spacing w:after="0" w:line="360" w:lineRule="auto"/>
              <w:jc w:val="both"/>
              <w:rPr>
                <w:b/>
                <w:bCs/>
                <w:color w:val="000000"/>
                <w:lang w:eastAsia="ar-SA"/>
              </w:rPr>
            </w:pPr>
            <w:r w:rsidRPr="00304567">
              <w:rPr>
                <w:b/>
                <w:bCs/>
                <w:color w:val="000000"/>
                <w:lang w:eastAsia="ar-SA"/>
              </w:rPr>
              <w:t>Rodziny z dziećmi, w tym:</w:t>
            </w:r>
          </w:p>
        </w:tc>
        <w:tc>
          <w:tcPr>
            <w:tcW w:w="1134" w:type="dxa"/>
          </w:tcPr>
          <w:p w14:paraId="2F60F763" w14:textId="77777777" w:rsidR="00677AFA" w:rsidRPr="00304567" w:rsidRDefault="00677AFA" w:rsidP="004E6BDE">
            <w:pPr>
              <w:suppressAutoHyphens/>
              <w:autoSpaceDE w:val="0"/>
              <w:spacing w:after="0" w:line="360" w:lineRule="auto"/>
              <w:jc w:val="center"/>
              <w:rPr>
                <w:color w:val="000000" w:themeColor="text1"/>
                <w:lang w:eastAsia="ar-SA"/>
              </w:rPr>
            </w:pPr>
            <w:r w:rsidRPr="00304567">
              <w:rPr>
                <w:color w:val="000000" w:themeColor="text1"/>
                <w:lang w:eastAsia="ar-SA"/>
              </w:rPr>
              <w:t>1</w:t>
            </w:r>
            <w:r>
              <w:rPr>
                <w:color w:val="000000" w:themeColor="text1"/>
                <w:lang w:eastAsia="ar-SA"/>
              </w:rPr>
              <w:t>09</w:t>
            </w:r>
          </w:p>
        </w:tc>
        <w:tc>
          <w:tcPr>
            <w:tcW w:w="1276" w:type="dxa"/>
          </w:tcPr>
          <w:p w14:paraId="35FF52E7"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419</w:t>
            </w:r>
          </w:p>
        </w:tc>
        <w:tc>
          <w:tcPr>
            <w:tcW w:w="1417" w:type="dxa"/>
          </w:tcPr>
          <w:p w14:paraId="1F1C3BC4"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111</w:t>
            </w:r>
          </w:p>
        </w:tc>
        <w:tc>
          <w:tcPr>
            <w:tcW w:w="1560" w:type="dxa"/>
          </w:tcPr>
          <w:p w14:paraId="192D8B7F"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421</w:t>
            </w:r>
          </w:p>
        </w:tc>
      </w:tr>
      <w:tr w:rsidR="00677AFA" w:rsidRPr="0015356E" w14:paraId="083A2DEF" w14:textId="77777777" w:rsidTr="004E6BDE">
        <w:tc>
          <w:tcPr>
            <w:tcW w:w="3652" w:type="dxa"/>
          </w:tcPr>
          <w:p w14:paraId="4827042B" w14:textId="77777777" w:rsidR="00677AFA" w:rsidRPr="00304567" w:rsidRDefault="00677AFA" w:rsidP="004E6BDE">
            <w:pPr>
              <w:suppressAutoHyphens/>
              <w:autoSpaceDE w:val="0"/>
              <w:spacing w:after="0" w:line="360" w:lineRule="auto"/>
              <w:jc w:val="both"/>
              <w:rPr>
                <w:color w:val="000000"/>
                <w:lang w:eastAsia="ar-SA"/>
              </w:rPr>
            </w:pPr>
            <w:r w:rsidRPr="00304567">
              <w:rPr>
                <w:color w:val="000000"/>
                <w:lang w:eastAsia="ar-SA"/>
              </w:rPr>
              <w:t>z 1 dzieckiem w rodzinie</w:t>
            </w:r>
          </w:p>
        </w:tc>
        <w:tc>
          <w:tcPr>
            <w:tcW w:w="1134" w:type="dxa"/>
          </w:tcPr>
          <w:p w14:paraId="1BD7BE91"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40</w:t>
            </w:r>
          </w:p>
        </w:tc>
        <w:tc>
          <w:tcPr>
            <w:tcW w:w="1276" w:type="dxa"/>
          </w:tcPr>
          <w:p w14:paraId="3EB67C18" w14:textId="77777777" w:rsidR="00677AFA" w:rsidRPr="00304567" w:rsidRDefault="00677AFA" w:rsidP="004E6BDE">
            <w:pPr>
              <w:suppressAutoHyphens/>
              <w:autoSpaceDE w:val="0"/>
              <w:spacing w:after="0" w:line="360" w:lineRule="auto"/>
              <w:jc w:val="center"/>
              <w:rPr>
                <w:color w:val="000000" w:themeColor="text1"/>
                <w:lang w:eastAsia="ar-SA"/>
              </w:rPr>
            </w:pPr>
            <w:r w:rsidRPr="00304567">
              <w:rPr>
                <w:color w:val="000000" w:themeColor="text1"/>
                <w:lang w:eastAsia="ar-SA"/>
              </w:rPr>
              <w:t>1</w:t>
            </w:r>
            <w:r>
              <w:rPr>
                <w:color w:val="000000" w:themeColor="text1"/>
                <w:lang w:eastAsia="ar-SA"/>
              </w:rPr>
              <w:t>02</w:t>
            </w:r>
          </w:p>
        </w:tc>
        <w:tc>
          <w:tcPr>
            <w:tcW w:w="1417" w:type="dxa"/>
          </w:tcPr>
          <w:p w14:paraId="79C38021"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40</w:t>
            </w:r>
          </w:p>
        </w:tc>
        <w:tc>
          <w:tcPr>
            <w:tcW w:w="1560" w:type="dxa"/>
          </w:tcPr>
          <w:p w14:paraId="5C1762E7"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108</w:t>
            </w:r>
          </w:p>
        </w:tc>
      </w:tr>
      <w:tr w:rsidR="00677AFA" w:rsidRPr="0015356E" w14:paraId="40337E23" w14:textId="77777777" w:rsidTr="004E6BDE">
        <w:tc>
          <w:tcPr>
            <w:tcW w:w="3652" w:type="dxa"/>
          </w:tcPr>
          <w:p w14:paraId="3B00E086" w14:textId="77777777" w:rsidR="00677AFA" w:rsidRPr="00304567" w:rsidRDefault="00677AFA" w:rsidP="004E6BDE">
            <w:pPr>
              <w:suppressAutoHyphens/>
              <w:autoSpaceDE w:val="0"/>
              <w:spacing w:after="0" w:line="360" w:lineRule="auto"/>
              <w:jc w:val="both"/>
              <w:rPr>
                <w:color w:val="000000"/>
                <w:lang w:eastAsia="ar-SA"/>
              </w:rPr>
            </w:pPr>
            <w:r w:rsidRPr="00304567">
              <w:rPr>
                <w:color w:val="000000"/>
                <w:lang w:eastAsia="ar-SA"/>
              </w:rPr>
              <w:t>z 2 dzieci w rodzinie</w:t>
            </w:r>
          </w:p>
        </w:tc>
        <w:tc>
          <w:tcPr>
            <w:tcW w:w="1134" w:type="dxa"/>
          </w:tcPr>
          <w:p w14:paraId="2BB23F16"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38</w:t>
            </w:r>
          </w:p>
        </w:tc>
        <w:tc>
          <w:tcPr>
            <w:tcW w:w="1276" w:type="dxa"/>
          </w:tcPr>
          <w:p w14:paraId="702AF0A0" w14:textId="77777777" w:rsidR="00677AFA" w:rsidRPr="00304567" w:rsidRDefault="00677AFA" w:rsidP="004E6BDE">
            <w:pPr>
              <w:suppressAutoHyphens/>
              <w:autoSpaceDE w:val="0"/>
              <w:spacing w:after="0" w:line="360" w:lineRule="auto"/>
              <w:jc w:val="center"/>
              <w:rPr>
                <w:color w:val="000000" w:themeColor="text1"/>
                <w:lang w:eastAsia="ar-SA"/>
              </w:rPr>
            </w:pPr>
            <w:r w:rsidRPr="00304567">
              <w:rPr>
                <w:color w:val="000000" w:themeColor="text1"/>
                <w:lang w:eastAsia="ar-SA"/>
              </w:rPr>
              <w:t>1</w:t>
            </w:r>
            <w:r>
              <w:rPr>
                <w:color w:val="000000" w:themeColor="text1"/>
                <w:lang w:eastAsia="ar-SA"/>
              </w:rPr>
              <w:t>57</w:t>
            </w:r>
          </w:p>
        </w:tc>
        <w:tc>
          <w:tcPr>
            <w:tcW w:w="1417" w:type="dxa"/>
          </w:tcPr>
          <w:p w14:paraId="3A5E2ED3"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41</w:t>
            </w:r>
          </w:p>
        </w:tc>
        <w:tc>
          <w:tcPr>
            <w:tcW w:w="1560" w:type="dxa"/>
          </w:tcPr>
          <w:p w14:paraId="4A372281"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152</w:t>
            </w:r>
          </w:p>
        </w:tc>
      </w:tr>
      <w:tr w:rsidR="00677AFA" w:rsidRPr="0015356E" w14:paraId="7B03CC1E" w14:textId="77777777" w:rsidTr="004E6BDE">
        <w:tc>
          <w:tcPr>
            <w:tcW w:w="3652" w:type="dxa"/>
          </w:tcPr>
          <w:p w14:paraId="127AE54D" w14:textId="77777777" w:rsidR="00677AFA" w:rsidRPr="00304567" w:rsidRDefault="00677AFA" w:rsidP="004E6BDE">
            <w:pPr>
              <w:suppressAutoHyphens/>
              <w:autoSpaceDE w:val="0"/>
              <w:spacing w:after="0" w:line="360" w:lineRule="auto"/>
              <w:jc w:val="both"/>
              <w:rPr>
                <w:color w:val="000000"/>
                <w:lang w:eastAsia="ar-SA"/>
              </w:rPr>
            </w:pPr>
            <w:r w:rsidRPr="00304567">
              <w:rPr>
                <w:color w:val="000000"/>
                <w:lang w:eastAsia="ar-SA"/>
              </w:rPr>
              <w:t>z 3 dzieci w rodzinie</w:t>
            </w:r>
          </w:p>
        </w:tc>
        <w:tc>
          <w:tcPr>
            <w:tcW w:w="1134" w:type="dxa"/>
          </w:tcPr>
          <w:p w14:paraId="0FBB739F" w14:textId="77777777" w:rsidR="00677AFA" w:rsidRPr="00304567" w:rsidRDefault="00677AFA" w:rsidP="004E6BDE">
            <w:pPr>
              <w:suppressAutoHyphens/>
              <w:autoSpaceDE w:val="0"/>
              <w:spacing w:after="0" w:line="360" w:lineRule="auto"/>
              <w:jc w:val="center"/>
              <w:rPr>
                <w:color w:val="000000" w:themeColor="text1"/>
                <w:lang w:eastAsia="ar-SA"/>
              </w:rPr>
            </w:pPr>
            <w:r w:rsidRPr="00304567">
              <w:rPr>
                <w:color w:val="000000" w:themeColor="text1"/>
                <w:lang w:eastAsia="ar-SA"/>
              </w:rPr>
              <w:t>2</w:t>
            </w:r>
            <w:r>
              <w:rPr>
                <w:color w:val="000000" w:themeColor="text1"/>
                <w:lang w:eastAsia="ar-SA"/>
              </w:rPr>
              <w:t>0</w:t>
            </w:r>
          </w:p>
        </w:tc>
        <w:tc>
          <w:tcPr>
            <w:tcW w:w="1276" w:type="dxa"/>
          </w:tcPr>
          <w:p w14:paraId="254F5A87"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91</w:t>
            </w:r>
          </w:p>
        </w:tc>
        <w:tc>
          <w:tcPr>
            <w:tcW w:w="1417" w:type="dxa"/>
          </w:tcPr>
          <w:p w14:paraId="7050B69F"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16</w:t>
            </w:r>
          </w:p>
        </w:tc>
        <w:tc>
          <w:tcPr>
            <w:tcW w:w="1560" w:type="dxa"/>
          </w:tcPr>
          <w:p w14:paraId="637AD9D6"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75</w:t>
            </w:r>
          </w:p>
        </w:tc>
      </w:tr>
      <w:tr w:rsidR="00677AFA" w:rsidRPr="0015356E" w14:paraId="0F8E7E96" w14:textId="77777777" w:rsidTr="004E6BDE">
        <w:tc>
          <w:tcPr>
            <w:tcW w:w="3652" w:type="dxa"/>
          </w:tcPr>
          <w:p w14:paraId="5BBA91E2" w14:textId="77777777" w:rsidR="00677AFA" w:rsidRPr="00304567" w:rsidRDefault="00677AFA" w:rsidP="004E6BDE">
            <w:pPr>
              <w:suppressAutoHyphens/>
              <w:autoSpaceDE w:val="0"/>
              <w:spacing w:after="0" w:line="360" w:lineRule="auto"/>
              <w:jc w:val="both"/>
              <w:rPr>
                <w:color w:val="000000"/>
                <w:lang w:eastAsia="ar-SA"/>
              </w:rPr>
            </w:pPr>
            <w:r w:rsidRPr="00304567">
              <w:rPr>
                <w:color w:val="000000"/>
                <w:lang w:eastAsia="ar-SA"/>
              </w:rPr>
              <w:t>z 4 dzieci w rodzinie</w:t>
            </w:r>
          </w:p>
        </w:tc>
        <w:tc>
          <w:tcPr>
            <w:tcW w:w="1134" w:type="dxa"/>
          </w:tcPr>
          <w:p w14:paraId="1F7B7607"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9</w:t>
            </w:r>
          </w:p>
        </w:tc>
        <w:tc>
          <w:tcPr>
            <w:tcW w:w="1276" w:type="dxa"/>
          </w:tcPr>
          <w:p w14:paraId="5E6BA5BC"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54</w:t>
            </w:r>
          </w:p>
        </w:tc>
        <w:tc>
          <w:tcPr>
            <w:tcW w:w="1417" w:type="dxa"/>
          </w:tcPr>
          <w:p w14:paraId="62C20A2A"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11</w:t>
            </w:r>
          </w:p>
        </w:tc>
        <w:tc>
          <w:tcPr>
            <w:tcW w:w="1560" w:type="dxa"/>
          </w:tcPr>
          <w:p w14:paraId="490CEA8A"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65</w:t>
            </w:r>
          </w:p>
        </w:tc>
      </w:tr>
      <w:tr w:rsidR="00677AFA" w:rsidRPr="0015356E" w14:paraId="06E699F6" w14:textId="77777777" w:rsidTr="004E6BDE">
        <w:tc>
          <w:tcPr>
            <w:tcW w:w="3652" w:type="dxa"/>
          </w:tcPr>
          <w:p w14:paraId="689AFAC9" w14:textId="77777777" w:rsidR="00677AFA" w:rsidRPr="00304567" w:rsidRDefault="00677AFA" w:rsidP="004E6BDE">
            <w:pPr>
              <w:suppressAutoHyphens/>
              <w:autoSpaceDE w:val="0"/>
              <w:spacing w:after="0" w:line="360" w:lineRule="auto"/>
              <w:jc w:val="both"/>
              <w:rPr>
                <w:color w:val="000000"/>
                <w:lang w:eastAsia="ar-SA"/>
              </w:rPr>
            </w:pPr>
            <w:r w:rsidRPr="00304567">
              <w:rPr>
                <w:color w:val="000000"/>
                <w:lang w:eastAsia="ar-SA"/>
              </w:rPr>
              <w:t>z 5 dzieci w rodzinie</w:t>
            </w:r>
          </w:p>
        </w:tc>
        <w:tc>
          <w:tcPr>
            <w:tcW w:w="1134" w:type="dxa"/>
          </w:tcPr>
          <w:p w14:paraId="1C93D700"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1</w:t>
            </w:r>
          </w:p>
        </w:tc>
        <w:tc>
          <w:tcPr>
            <w:tcW w:w="1276" w:type="dxa"/>
          </w:tcPr>
          <w:p w14:paraId="6EABD6A4"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7</w:t>
            </w:r>
          </w:p>
        </w:tc>
        <w:tc>
          <w:tcPr>
            <w:tcW w:w="1417" w:type="dxa"/>
          </w:tcPr>
          <w:p w14:paraId="515641E5"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3</w:t>
            </w:r>
          </w:p>
        </w:tc>
        <w:tc>
          <w:tcPr>
            <w:tcW w:w="1560" w:type="dxa"/>
          </w:tcPr>
          <w:p w14:paraId="752AD2D1"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21</w:t>
            </w:r>
          </w:p>
        </w:tc>
      </w:tr>
      <w:tr w:rsidR="00677AFA" w:rsidRPr="0015356E" w14:paraId="3FCAD8E1" w14:textId="77777777" w:rsidTr="004E6BDE">
        <w:tc>
          <w:tcPr>
            <w:tcW w:w="3652" w:type="dxa"/>
          </w:tcPr>
          <w:p w14:paraId="57AD138F" w14:textId="77777777" w:rsidR="00677AFA" w:rsidRPr="00304567" w:rsidRDefault="00677AFA" w:rsidP="004E6BDE">
            <w:pPr>
              <w:suppressAutoHyphens/>
              <w:autoSpaceDE w:val="0"/>
              <w:spacing w:after="0" w:line="360" w:lineRule="auto"/>
              <w:jc w:val="both"/>
              <w:rPr>
                <w:color w:val="000000"/>
                <w:lang w:eastAsia="ar-SA"/>
              </w:rPr>
            </w:pPr>
            <w:r w:rsidRPr="00304567">
              <w:rPr>
                <w:color w:val="000000"/>
                <w:lang w:eastAsia="ar-SA"/>
              </w:rPr>
              <w:t>z 6 i więcej dzieci w rodzinie</w:t>
            </w:r>
          </w:p>
        </w:tc>
        <w:tc>
          <w:tcPr>
            <w:tcW w:w="1134" w:type="dxa"/>
          </w:tcPr>
          <w:p w14:paraId="25D440B3"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1</w:t>
            </w:r>
          </w:p>
        </w:tc>
        <w:tc>
          <w:tcPr>
            <w:tcW w:w="1276" w:type="dxa"/>
          </w:tcPr>
          <w:p w14:paraId="5AC2CE25" w14:textId="77777777" w:rsidR="00677AFA" w:rsidRPr="00304567" w:rsidRDefault="00677AFA" w:rsidP="004E6BDE">
            <w:pPr>
              <w:suppressAutoHyphens/>
              <w:autoSpaceDE w:val="0"/>
              <w:spacing w:after="0" w:line="360" w:lineRule="auto"/>
              <w:jc w:val="center"/>
              <w:rPr>
                <w:color w:val="000000"/>
                <w:lang w:eastAsia="ar-SA"/>
              </w:rPr>
            </w:pPr>
            <w:r>
              <w:rPr>
                <w:color w:val="000000"/>
                <w:lang w:eastAsia="ar-SA"/>
              </w:rPr>
              <w:t>8</w:t>
            </w:r>
          </w:p>
        </w:tc>
        <w:tc>
          <w:tcPr>
            <w:tcW w:w="1417" w:type="dxa"/>
          </w:tcPr>
          <w:p w14:paraId="7E6B4757"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0</w:t>
            </w:r>
          </w:p>
        </w:tc>
        <w:tc>
          <w:tcPr>
            <w:tcW w:w="1560" w:type="dxa"/>
          </w:tcPr>
          <w:p w14:paraId="749CD601"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0</w:t>
            </w:r>
          </w:p>
        </w:tc>
      </w:tr>
      <w:tr w:rsidR="00677AFA" w:rsidRPr="0015356E" w14:paraId="536F5537" w14:textId="77777777" w:rsidTr="004E6BDE">
        <w:tc>
          <w:tcPr>
            <w:tcW w:w="3652" w:type="dxa"/>
          </w:tcPr>
          <w:p w14:paraId="63EEF498" w14:textId="77777777" w:rsidR="00677AFA" w:rsidRPr="00304567" w:rsidRDefault="00677AFA" w:rsidP="004E6BDE">
            <w:pPr>
              <w:suppressAutoHyphens/>
              <w:autoSpaceDE w:val="0"/>
              <w:spacing w:after="0" w:line="360" w:lineRule="auto"/>
              <w:jc w:val="both"/>
              <w:rPr>
                <w:color w:val="000000"/>
                <w:lang w:eastAsia="ar-SA"/>
              </w:rPr>
            </w:pPr>
            <w:r w:rsidRPr="00304567">
              <w:rPr>
                <w:color w:val="000000"/>
                <w:lang w:eastAsia="ar-SA"/>
              </w:rPr>
              <w:t xml:space="preserve">Rodziny emerytów i rencistów </w:t>
            </w:r>
          </w:p>
        </w:tc>
        <w:tc>
          <w:tcPr>
            <w:tcW w:w="1134" w:type="dxa"/>
          </w:tcPr>
          <w:p w14:paraId="612A68A6" w14:textId="77777777" w:rsidR="00677AFA" w:rsidRPr="00304567" w:rsidRDefault="00677AFA" w:rsidP="004E6BDE">
            <w:pPr>
              <w:suppressAutoHyphens/>
              <w:autoSpaceDE w:val="0"/>
              <w:spacing w:after="0" w:line="360" w:lineRule="auto"/>
              <w:jc w:val="center"/>
              <w:rPr>
                <w:color w:val="000000"/>
                <w:lang w:eastAsia="ar-SA"/>
              </w:rPr>
            </w:pPr>
            <w:r w:rsidRPr="00304567">
              <w:rPr>
                <w:color w:val="000000" w:themeColor="text1"/>
                <w:lang w:eastAsia="ar-SA"/>
              </w:rPr>
              <w:t>1</w:t>
            </w:r>
            <w:r>
              <w:rPr>
                <w:color w:val="000000" w:themeColor="text1"/>
                <w:lang w:eastAsia="ar-SA"/>
              </w:rPr>
              <w:t>22</w:t>
            </w:r>
          </w:p>
        </w:tc>
        <w:tc>
          <w:tcPr>
            <w:tcW w:w="1276" w:type="dxa"/>
          </w:tcPr>
          <w:p w14:paraId="32FD84B1" w14:textId="77777777" w:rsidR="00677AFA" w:rsidRPr="00304567" w:rsidRDefault="00677AFA" w:rsidP="004E6BDE">
            <w:pPr>
              <w:suppressAutoHyphens/>
              <w:autoSpaceDE w:val="0"/>
              <w:spacing w:after="0" w:line="360" w:lineRule="auto"/>
              <w:jc w:val="center"/>
              <w:rPr>
                <w:color w:val="000000"/>
                <w:lang w:eastAsia="ar-SA"/>
              </w:rPr>
            </w:pPr>
            <w:r w:rsidRPr="00304567">
              <w:rPr>
                <w:color w:val="000000" w:themeColor="text1"/>
                <w:lang w:eastAsia="ar-SA"/>
              </w:rPr>
              <w:t>1</w:t>
            </w:r>
            <w:r>
              <w:rPr>
                <w:color w:val="000000" w:themeColor="text1"/>
                <w:lang w:eastAsia="ar-SA"/>
              </w:rPr>
              <w:t>64</w:t>
            </w:r>
          </w:p>
        </w:tc>
        <w:tc>
          <w:tcPr>
            <w:tcW w:w="1417" w:type="dxa"/>
          </w:tcPr>
          <w:p w14:paraId="42D852B7"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126</w:t>
            </w:r>
          </w:p>
        </w:tc>
        <w:tc>
          <w:tcPr>
            <w:tcW w:w="1560" w:type="dxa"/>
          </w:tcPr>
          <w:p w14:paraId="7FEA1D34" w14:textId="77777777" w:rsidR="00677AFA" w:rsidRPr="00304567" w:rsidRDefault="00677AFA" w:rsidP="004E6BDE">
            <w:pPr>
              <w:suppressAutoHyphens/>
              <w:autoSpaceDE w:val="0"/>
              <w:spacing w:after="0" w:line="360" w:lineRule="auto"/>
              <w:jc w:val="center"/>
              <w:rPr>
                <w:color w:val="000000" w:themeColor="text1"/>
                <w:lang w:eastAsia="ar-SA"/>
              </w:rPr>
            </w:pPr>
            <w:r>
              <w:rPr>
                <w:color w:val="000000" w:themeColor="text1"/>
                <w:lang w:eastAsia="ar-SA"/>
              </w:rPr>
              <w:t>168</w:t>
            </w:r>
          </w:p>
        </w:tc>
      </w:tr>
    </w:tbl>
    <w:p w14:paraId="5DF4122D" w14:textId="6B5BC668" w:rsidR="00DB6A7E" w:rsidRDefault="00677AFA" w:rsidP="004A243C">
      <w:pPr>
        <w:suppressAutoHyphens/>
        <w:spacing w:before="120" w:after="120" w:line="360" w:lineRule="auto"/>
        <w:ind w:firstLine="709"/>
        <w:jc w:val="both"/>
        <w:rPr>
          <w:rFonts w:eastAsia="Times New Roman"/>
          <w:szCs w:val="24"/>
          <w:lang w:eastAsia="pl-PL"/>
        </w:rPr>
      </w:pPr>
      <w:r w:rsidRPr="0005456B">
        <w:rPr>
          <w:rFonts w:eastAsia="Times New Roman"/>
          <w:szCs w:val="24"/>
          <w:lang w:eastAsia="pl-PL"/>
        </w:rPr>
        <w:t>W 202</w:t>
      </w:r>
      <w:r>
        <w:rPr>
          <w:rFonts w:eastAsia="Times New Roman"/>
          <w:szCs w:val="24"/>
          <w:lang w:eastAsia="pl-PL"/>
        </w:rPr>
        <w:t>5</w:t>
      </w:r>
      <w:r w:rsidRPr="0005456B">
        <w:rPr>
          <w:rFonts w:eastAsia="Times New Roman"/>
          <w:szCs w:val="24"/>
          <w:lang w:eastAsia="pl-PL"/>
        </w:rPr>
        <w:t xml:space="preserve"> roku</w:t>
      </w:r>
      <w:r>
        <w:rPr>
          <w:rFonts w:eastAsia="Times New Roman"/>
          <w:szCs w:val="24"/>
          <w:lang w:eastAsia="pl-PL"/>
        </w:rPr>
        <w:t xml:space="preserve"> odnotowano </w:t>
      </w:r>
      <w:r w:rsidRPr="0005456B">
        <w:rPr>
          <w:rFonts w:eastAsia="Times New Roman"/>
          <w:szCs w:val="24"/>
          <w:lang w:eastAsia="pl-PL"/>
        </w:rPr>
        <w:t>spadek</w:t>
      </w:r>
      <w:r>
        <w:rPr>
          <w:rFonts w:eastAsia="Times New Roman"/>
          <w:szCs w:val="24"/>
          <w:lang w:eastAsia="pl-PL"/>
        </w:rPr>
        <w:t xml:space="preserve"> ogólnej </w:t>
      </w:r>
      <w:r w:rsidRPr="0005456B">
        <w:rPr>
          <w:rFonts w:eastAsia="Times New Roman"/>
          <w:szCs w:val="24"/>
          <w:lang w:eastAsia="pl-PL"/>
        </w:rPr>
        <w:t>liczby rodzin korzystających z pomocy społecznej w porównaniu do roku 202</w:t>
      </w:r>
      <w:r>
        <w:rPr>
          <w:rFonts w:eastAsia="Times New Roman"/>
          <w:szCs w:val="24"/>
          <w:lang w:eastAsia="pl-PL"/>
        </w:rPr>
        <w:t xml:space="preserve">4 tj., o 34 rodziny co stanowi </w:t>
      </w:r>
      <w:r w:rsidRPr="0005456B">
        <w:rPr>
          <w:rFonts w:eastAsia="Times New Roman"/>
          <w:szCs w:val="24"/>
          <w:lang w:eastAsia="pl-PL"/>
        </w:rPr>
        <w:t xml:space="preserve"> </w:t>
      </w:r>
      <w:r>
        <w:rPr>
          <w:rFonts w:eastAsia="Times New Roman"/>
          <w:szCs w:val="24"/>
          <w:lang w:eastAsia="pl-PL"/>
        </w:rPr>
        <w:t xml:space="preserve">6,8 </w:t>
      </w:r>
      <w:r w:rsidRPr="0005456B">
        <w:rPr>
          <w:rFonts w:eastAsia="Times New Roman"/>
          <w:szCs w:val="24"/>
          <w:lang w:eastAsia="pl-PL"/>
        </w:rPr>
        <w:t>%.</w:t>
      </w:r>
      <w:r>
        <w:rPr>
          <w:rFonts w:eastAsia="Times New Roman"/>
          <w:szCs w:val="24"/>
          <w:lang w:eastAsia="pl-PL"/>
        </w:rPr>
        <w:t xml:space="preserve"> Dominującą grupą pozostają osoby samotne</w:t>
      </w:r>
      <w:r w:rsidR="005168B2">
        <w:rPr>
          <w:rFonts w:eastAsia="Times New Roman"/>
          <w:szCs w:val="24"/>
          <w:lang w:eastAsia="pl-PL"/>
        </w:rPr>
        <w:t>, które</w:t>
      </w:r>
      <w:r>
        <w:rPr>
          <w:rFonts w:eastAsia="Times New Roman"/>
          <w:szCs w:val="24"/>
          <w:lang w:eastAsia="pl-PL"/>
        </w:rPr>
        <w:t xml:space="preserve"> stanowią około 60 % wszystkich rodzin korzystających z pomocy społecznej. To wskazuje na utrzymujące się wyzwania związane z samotnością, starzeniem się społeczeństwa i problemami zdrowotnymi. Widoczny jest spadek liczby rodzin średnich </w:t>
      </w:r>
      <w:r w:rsidR="005168B2">
        <w:rPr>
          <w:rFonts w:eastAsia="Times New Roman"/>
          <w:szCs w:val="24"/>
          <w:lang w:eastAsia="pl-PL"/>
        </w:rPr>
        <w:br/>
      </w:r>
      <w:r>
        <w:rPr>
          <w:rFonts w:eastAsia="Times New Roman"/>
          <w:szCs w:val="24"/>
          <w:lang w:eastAsia="pl-PL"/>
        </w:rPr>
        <w:t>i większych (3 i 5 – osobowych) – szczególnie wyraźny w rodzinach pięcioosobowych.</w:t>
      </w:r>
      <w:r w:rsidR="005168B2">
        <w:rPr>
          <w:rFonts w:eastAsia="Times New Roman"/>
          <w:szCs w:val="24"/>
          <w:lang w:eastAsia="pl-PL"/>
        </w:rPr>
        <w:tab/>
      </w:r>
      <w:r>
        <w:rPr>
          <w:rFonts w:eastAsia="Times New Roman"/>
          <w:szCs w:val="24"/>
          <w:lang w:eastAsia="pl-PL"/>
        </w:rPr>
        <w:t xml:space="preserve"> </w:t>
      </w:r>
      <w:r w:rsidR="005168B2">
        <w:rPr>
          <w:rFonts w:eastAsia="Times New Roman"/>
          <w:szCs w:val="24"/>
          <w:lang w:eastAsia="pl-PL"/>
        </w:rPr>
        <w:br/>
      </w:r>
      <w:r>
        <w:rPr>
          <w:rFonts w:eastAsia="Times New Roman"/>
          <w:szCs w:val="24"/>
          <w:lang w:eastAsia="pl-PL"/>
        </w:rPr>
        <w:t xml:space="preserve">Wśród rodzin z dziećmi </w:t>
      </w:r>
      <w:r w:rsidR="005168B2">
        <w:rPr>
          <w:rFonts w:eastAsia="Times New Roman"/>
          <w:szCs w:val="24"/>
          <w:lang w:eastAsia="pl-PL"/>
        </w:rPr>
        <w:t xml:space="preserve">nastąpiła </w:t>
      </w:r>
      <w:r>
        <w:rPr>
          <w:rFonts w:eastAsia="Times New Roman"/>
          <w:szCs w:val="24"/>
          <w:lang w:eastAsia="pl-PL"/>
        </w:rPr>
        <w:t xml:space="preserve">stabilizacja w rodzinach z jednym dzieckiem, spadek </w:t>
      </w:r>
      <w:r w:rsidR="005168B2">
        <w:rPr>
          <w:rFonts w:eastAsia="Times New Roman"/>
          <w:szCs w:val="24"/>
          <w:lang w:eastAsia="pl-PL"/>
        </w:rPr>
        <w:br/>
      </w:r>
      <w:r>
        <w:rPr>
          <w:rFonts w:eastAsia="Times New Roman"/>
          <w:szCs w:val="24"/>
          <w:lang w:eastAsia="pl-PL"/>
        </w:rPr>
        <w:t xml:space="preserve">w rodzinach z trojgiem dzieci i wzrost w rodzinach z czworgiem dzieci. Struktura klientów przesuwa się w kierunku gospodarstw jednoosobowych i wybranych rodzin wielodzietnych wymagających intensywniejszego wsparcia. </w:t>
      </w:r>
      <w:r w:rsidRPr="0005456B">
        <w:rPr>
          <w:rFonts w:eastAsia="Times New Roman"/>
          <w:szCs w:val="24"/>
          <w:lang w:eastAsia="pl-PL"/>
        </w:rPr>
        <w:t xml:space="preserve"> </w:t>
      </w:r>
      <w:bookmarkStart w:id="34" w:name="_Hlk32401401"/>
      <w:bookmarkEnd w:id="18"/>
      <w:bookmarkEnd w:id="19"/>
    </w:p>
    <w:p w14:paraId="0FA25B90" w14:textId="77777777" w:rsidR="00C37D55" w:rsidRPr="004A243C" w:rsidRDefault="00C37D55" w:rsidP="004A243C">
      <w:pPr>
        <w:suppressAutoHyphens/>
        <w:spacing w:before="120" w:after="120" w:line="360" w:lineRule="auto"/>
        <w:ind w:firstLine="709"/>
        <w:jc w:val="both"/>
        <w:rPr>
          <w:rFonts w:eastAsia="Times New Roman"/>
          <w:szCs w:val="24"/>
          <w:lang w:eastAsia="pl-PL"/>
        </w:rPr>
      </w:pPr>
    </w:p>
    <w:p w14:paraId="45DF84F3" w14:textId="6B5BC668" w:rsidR="00C96482" w:rsidRPr="007A4EBF" w:rsidRDefault="00D42249" w:rsidP="0061208C">
      <w:pPr>
        <w:pStyle w:val="Nagwek2"/>
        <w:spacing w:after="240"/>
        <w:rPr>
          <w:lang w:eastAsia="ar-SA"/>
        </w:rPr>
      </w:pPr>
      <w:bookmarkStart w:id="35" w:name="_Toc228260588"/>
      <w:bookmarkEnd w:id="34"/>
      <w:r w:rsidRPr="007A4EBF">
        <w:rPr>
          <w:rFonts w:eastAsia="Times New Roman"/>
          <w:lang w:eastAsia="ar-SA"/>
        </w:rPr>
        <w:lastRenderedPageBreak/>
        <w:t>2</w:t>
      </w:r>
      <w:r w:rsidR="005739F3" w:rsidRPr="007A4EBF">
        <w:rPr>
          <w:rFonts w:eastAsia="Times New Roman"/>
          <w:lang w:eastAsia="ar-SA"/>
        </w:rPr>
        <w:t xml:space="preserve">. </w:t>
      </w:r>
      <w:r w:rsidR="001017FB" w:rsidRPr="007A4EBF">
        <w:rPr>
          <w:lang w:eastAsia="ar-SA"/>
        </w:rPr>
        <w:t>Zadania własne gminy</w:t>
      </w:r>
      <w:bookmarkEnd w:id="35"/>
    </w:p>
    <w:p w14:paraId="2AFC4947" w14:textId="1B56E4CC" w:rsidR="005C11D1" w:rsidRDefault="00D42249" w:rsidP="0061208C">
      <w:pPr>
        <w:pStyle w:val="Nagwek3"/>
        <w:spacing w:after="240"/>
        <w:rPr>
          <w:lang w:eastAsia="ar-SA"/>
        </w:rPr>
      </w:pPr>
      <w:bookmarkStart w:id="36" w:name="_Toc228260589"/>
      <w:r w:rsidRPr="007A4EBF">
        <w:rPr>
          <w:lang w:eastAsia="ar-SA"/>
        </w:rPr>
        <w:t>2</w:t>
      </w:r>
      <w:r w:rsidR="00755355" w:rsidRPr="007A4EBF">
        <w:rPr>
          <w:lang w:eastAsia="ar-SA"/>
        </w:rPr>
        <w:t>.</w:t>
      </w:r>
      <w:r w:rsidR="001017FB" w:rsidRPr="007A4EBF">
        <w:rPr>
          <w:lang w:eastAsia="ar-SA"/>
        </w:rPr>
        <w:t>1</w:t>
      </w:r>
      <w:r w:rsidR="005C11D1" w:rsidRPr="007A4EBF">
        <w:rPr>
          <w:lang w:eastAsia="ar-SA"/>
        </w:rPr>
        <w:t xml:space="preserve"> </w:t>
      </w:r>
      <w:bookmarkStart w:id="37" w:name="_Hlk61427600"/>
      <w:r w:rsidR="005C11D1" w:rsidRPr="007A4EBF">
        <w:rPr>
          <w:lang w:eastAsia="ar-SA"/>
        </w:rPr>
        <w:t>Struktura i wydatk</w:t>
      </w:r>
      <w:r w:rsidR="0053121B" w:rsidRPr="007A4EBF">
        <w:rPr>
          <w:lang w:eastAsia="ar-SA"/>
        </w:rPr>
        <w:t>i wybranych</w:t>
      </w:r>
      <w:r w:rsidR="002D2DA9" w:rsidRPr="007A4EBF">
        <w:rPr>
          <w:lang w:eastAsia="ar-SA"/>
        </w:rPr>
        <w:t xml:space="preserve"> rodzajów świadczeń</w:t>
      </w:r>
      <w:bookmarkEnd w:id="36"/>
    </w:p>
    <w:p w14:paraId="695843FA" w14:textId="65783670" w:rsidR="00812CF8" w:rsidRDefault="00812CF8" w:rsidP="00D44A75">
      <w:pPr>
        <w:spacing w:after="0" w:line="360" w:lineRule="auto"/>
        <w:jc w:val="both"/>
        <w:rPr>
          <w:lang w:eastAsia="ar-SA"/>
        </w:rPr>
      </w:pPr>
      <w:r>
        <w:rPr>
          <w:lang w:eastAsia="ar-SA"/>
        </w:rPr>
        <w:t>C</w:t>
      </w:r>
      <w:r w:rsidR="00D44A75">
        <w:rPr>
          <w:lang w:eastAsia="ar-SA"/>
        </w:rPr>
        <w:t>US</w:t>
      </w:r>
      <w:r>
        <w:rPr>
          <w:lang w:eastAsia="ar-SA"/>
        </w:rPr>
        <w:t xml:space="preserve"> przyznawało i wypłacało świadczenia pieniężne osobom/rodzinom</w:t>
      </w:r>
      <w:r w:rsidR="00AC542C">
        <w:rPr>
          <w:lang w:eastAsia="ar-SA"/>
        </w:rPr>
        <w:t xml:space="preserve"> </w:t>
      </w:r>
      <w:r>
        <w:rPr>
          <w:lang w:eastAsia="ar-SA"/>
        </w:rPr>
        <w:t>:</w:t>
      </w:r>
    </w:p>
    <w:p w14:paraId="463D8D67" w14:textId="2E63CE57" w:rsidR="00AC542C" w:rsidRDefault="005223AF" w:rsidP="0063012E">
      <w:pPr>
        <w:spacing w:after="0" w:line="360" w:lineRule="auto"/>
        <w:ind w:firstLine="709"/>
        <w:jc w:val="both"/>
        <w:rPr>
          <w:lang w:eastAsia="ar-SA"/>
        </w:rPr>
      </w:pPr>
      <w:r>
        <w:rPr>
          <w:b/>
          <w:lang w:eastAsia="ar-SA"/>
        </w:rPr>
        <w:t xml:space="preserve">→ </w:t>
      </w:r>
      <w:r w:rsidR="00AC542C" w:rsidRPr="00094BFC">
        <w:rPr>
          <w:b/>
          <w:lang w:eastAsia="ar-SA"/>
        </w:rPr>
        <w:t>zasiłek celowy</w:t>
      </w:r>
      <w:r w:rsidR="00AC542C">
        <w:rPr>
          <w:lang w:eastAsia="ar-SA"/>
        </w:rPr>
        <w:t xml:space="preserve"> – przyznawany na zaspokojenie</w:t>
      </w:r>
      <w:r w:rsidR="00D44A75">
        <w:rPr>
          <w:lang w:eastAsia="ar-SA"/>
        </w:rPr>
        <w:t xml:space="preserve"> niezbędnych potrzeb bytowych </w:t>
      </w:r>
      <w:r w:rsidR="0063012E">
        <w:rPr>
          <w:lang w:eastAsia="ar-SA"/>
        </w:rPr>
        <w:br/>
      </w:r>
      <w:r w:rsidR="00D44A75">
        <w:rPr>
          <w:lang w:eastAsia="ar-SA"/>
        </w:rPr>
        <w:t>(w s</w:t>
      </w:r>
      <w:r w:rsidR="00AC542C">
        <w:rPr>
          <w:lang w:eastAsia="ar-SA"/>
        </w:rPr>
        <w:t>zczególności na pokrycie części lub całości kosztów zakupu żywności, leków i leczenia, opału, odzieży</w:t>
      </w:r>
      <w:r w:rsidR="00D44A75">
        <w:rPr>
          <w:lang w:eastAsia="ar-SA"/>
        </w:rPr>
        <w:t xml:space="preserve">, </w:t>
      </w:r>
      <w:r w:rsidR="00272E6F">
        <w:rPr>
          <w:lang w:eastAsia="ar-SA"/>
        </w:rPr>
        <w:t>niezbędnych przedmiotów użytku domowego).</w:t>
      </w:r>
    </w:p>
    <w:p w14:paraId="57F04AC4" w14:textId="4944C1BE" w:rsidR="00272E6F" w:rsidRDefault="00272E6F" w:rsidP="009A272E">
      <w:pPr>
        <w:spacing w:after="0" w:line="360" w:lineRule="auto"/>
        <w:rPr>
          <w:lang w:eastAsia="ar-SA"/>
        </w:rPr>
      </w:pPr>
      <w:r>
        <w:rPr>
          <w:lang w:eastAsia="ar-SA"/>
        </w:rPr>
        <w:t>Kryterium dochodowe określone w ustawie o pomocy społecznej wynosiło:</w:t>
      </w:r>
    </w:p>
    <w:p w14:paraId="0E15D793" w14:textId="2546EA3D" w:rsidR="00CB2612" w:rsidRDefault="00CB2612" w:rsidP="00094BFC">
      <w:pPr>
        <w:pStyle w:val="Akapitzlist"/>
        <w:numPr>
          <w:ilvl w:val="0"/>
          <w:numId w:val="23"/>
        </w:numPr>
        <w:spacing w:after="0" w:line="360" w:lineRule="auto"/>
        <w:rPr>
          <w:lang w:eastAsia="ar-SA"/>
        </w:rPr>
      </w:pPr>
      <w:r>
        <w:rPr>
          <w:lang w:eastAsia="ar-SA"/>
        </w:rPr>
        <w:t xml:space="preserve">dla osoby samotnie gospodarującej – </w:t>
      </w:r>
      <w:r w:rsidR="005E6A79">
        <w:rPr>
          <w:lang w:eastAsia="ar-SA"/>
        </w:rPr>
        <w:t>1010,00</w:t>
      </w:r>
      <w:r>
        <w:rPr>
          <w:lang w:eastAsia="ar-SA"/>
        </w:rPr>
        <w:t xml:space="preserve"> zł,</w:t>
      </w:r>
    </w:p>
    <w:p w14:paraId="50C44D30" w14:textId="3D275F24" w:rsidR="00AC542C" w:rsidRDefault="00CB2612" w:rsidP="00094BFC">
      <w:pPr>
        <w:pStyle w:val="Akapitzlist"/>
        <w:numPr>
          <w:ilvl w:val="0"/>
          <w:numId w:val="23"/>
        </w:numPr>
        <w:spacing w:after="0" w:line="360" w:lineRule="auto"/>
        <w:rPr>
          <w:lang w:eastAsia="ar-SA"/>
        </w:rPr>
      </w:pPr>
      <w:r>
        <w:rPr>
          <w:lang w:eastAsia="ar-SA"/>
        </w:rPr>
        <w:t xml:space="preserve">dla osoby w rodzinie – </w:t>
      </w:r>
      <w:r w:rsidR="005E6A79">
        <w:rPr>
          <w:lang w:eastAsia="ar-SA"/>
        </w:rPr>
        <w:t>823</w:t>
      </w:r>
      <w:r>
        <w:rPr>
          <w:lang w:eastAsia="ar-SA"/>
        </w:rPr>
        <w:t>,00 zł.</w:t>
      </w:r>
    </w:p>
    <w:p w14:paraId="65924337" w14:textId="2F85370B" w:rsidR="00272E6F" w:rsidRPr="008A0010" w:rsidRDefault="00BE5EE1" w:rsidP="00A139F6">
      <w:pPr>
        <w:spacing w:after="0" w:line="360" w:lineRule="auto"/>
        <w:jc w:val="both"/>
        <w:rPr>
          <w:b/>
          <w:bCs/>
          <w:szCs w:val="24"/>
          <w:lang w:eastAsia="ar-SA"/>
        </w:rPr>
      </w:pPr>
      <w:bookmarkStart w:id="38" w:name="_Hlk61427615"/>
      <w:bookmarkStart w:id="39" w:name="_Hlk32401801"/>
      <w:bookmarkEnd w:id="37"/>
      <w:r>
        <w:rPr>
          <w:lang w:eastAsia="ar-SA"/>
        </w:rPr>
        <w:t>Z</w:t>
      </w:r>
      <w:r w:rsidR="00F5731F" w:rsidRPr="00C30B89">
        <w:rPr>
          <w:b/>
          <w:bCs/>
          <w:szCs w:val="24"/>
          <w:lang w:eastAsia="ar-SA"/>
        </w:rPr>
        <w:t>asiłki celowe i w naturze</w:t>
      </w:r>
      <w:r w:rsidR="00F5731F" w:rsidRPr="00C30B89">
        <w:rPr>
          <w:szCs w:val="24"/>
          <w:lang w:eastAsia="ar-SA"/>
        </w:rPr>
        <w:t xml:space="preserve"> – wypłacono </w:t>
      </w:r>
      <w:r w:rsidR="00035454">
        <w:rPr>
          <w:b/>
          <w:bCs/>
          <w:szCs w:val="24"/>
          <w:lang w:eastAsia="ar-SA"/>
        </w:rPr>
        <w:t>98</w:t>
      </w:r>
      <w:r w:rsidR="00F5731F" w:rsidRPr="00C30B89">
        <w:rPr>
          <w:szCs w:val="24"/>
          <w:lang w:eastAsia="ar-SA"/>
        </w:rPr>
        <w:t xml:space="preserve"> świadczeń na łączną kwotę </w:t>
      </w:r>
      <w:r w:rsidR="00035454">
        <w:rPr>
          <w:b/>
          <w:bCs/>
          <w:szCs w:val="24"/>
          <w:lang w:eastAsia="ar-SA"/>
        </w:rPr>
        <w:t>18.210,00</w:t>
      </w:r>
      <w:r w:rsidR="00FF470C">
        <w:rPr>
          <w:b/>
          <w:bCs/>
          <w:szCs w:val="24"/>
          <w:lang w:eastAsia="ar-SA"/>
        </w:rPr>
        <w:t xml:space="preserve"> </w:t>
      </w:r>
      <w:r w:rsidR="00F5731F" w:rsidRPr="00C30B89">
        <w:rPr>
          <w:b/>
          <w:bCs/>
          <w:szCs w:val="24"/>
          <w:lang w:eastAsia="ar-SA"/>
        </w:rPr>
        <w:t>zł.</w:t>
      </w:r>
      <w:r w:rsidR="00F5731F" w:rsidRPr="00C30B89">
        <w:rPr>
          <w:szCs w:val="24"/>
          <w:lang w:eastAsia="ar-SA"/>
        </w:rPr>
        <w:t xml:space="preserve"> </w:t>
      </w:r>
      <w:r w:rsidR="00F5731F" w:rsidRPr="00C30B89">
        <w:rPr>
          <w:szCs w:val="24"/>
          <w:lang w:eastAsia="ar-SA"/>
        </w:rPr>
        <w:br/>
        <w:t xml:space="preserve">W ramach tych zasiłków wypłacano: specjalne zasiłki celowe - </w:t>
      </w:r>
      <w:r w:rsidR="00035454">
        <w:rPr>
          <w:b/>
          <w:szCs w:val="24"/>
          <w:lang w:eastAsia="ar-SA"/>
        </w:rPr>
        <w:t>41</w:t>
      </w:r>
      <w:r w:rsidR="00F5731F" w:rsidRPr="00C30B89">
        <w:rPr>
          <w:b/>
          <w:szCs w:val="24"/>
          <w:lang w:eastAsia="ar-SA"/>
        </w:rPr>
        <w:t xml:space="preserve"> </w:t>
      </w:r>
      <w:r w:rsidR="00F5731F" w:rsidRPr="00C30B89">
        <w:rPr>
          <w:szCs w:val="24"/>
          <w:lang w:eastAsia="ar-SA"/>
        </w:rPr>
        <w:t xml:space="preserve">świadczeń </w:t>
      </w:r>
      <w:r w:rsidR="00035454">
        <w:rPr>
          <w:b/>
          <w:bCs/>
          <w:szCs w:val="24"/>
          <w:lang w:eastAsia="ar-SA"/>
        </w:rPr>
        <w:t>30</w:t>
      </w:r>
      <w:r w:rsidR="00F5731F" w:rsidRPr="00C30B89">
        <w:rPr>
          <w:szCs w:val="24"/>
          <w:lang w:eastAsia="ar-SA"/>
        </w:rPr>
        <w:t xml:space="preserve"> rodzinom na kwotę </w:t>
      </w:r>
      <w:r w:rsidR="00035454">
        <w:rPr>
          <w:b/>
          <w:bCs/>
          <w:szCs w:val="24"/>
          <w:lang w:eastAsia="ar-SA"/>
        </w:rPr>
        <w:t>8.110,00</w:t>
      </w:r>
      <w:r w:rsidR="00830EBA">
        <w:rPr>
          <w:b/>
          <w:bCs/>
          <w:szCs w:val="24"/>
          <w:lang w:eastAsia="ar-SA"/>
        </w:rPr>
        <w:t xml:space="preserve"> </w:t>
      </w:r>
      <w:r w:rsidR="00F5731F" w:rsidRPr="00C30B89">
        <w:rPr>
          <w:b/>
          <w:bCs/>
          <w:szCs w:val="24"/>
          <w:lang w:eastAsia="ar-SA"/>
        </w:rPr>
        <w:t>zł.</w:t>
      </w:r>
      <w:r w:rsidR="00F5731F" w:rsidRPr="00C30B89">
        <w:rPr>
          <w:szCs w:val="24"/>
          <w:lang w:eastAsia="ar-SA"/>
        </w:rPr>
        <w:t xml:space="preserve"> Ponadto został</w:t>
      </w:r>
      <w:r w:rsidR="00035454">
        <w:rPr>
          <w:szCs w:val="24"/>
          <w:lang w:eastAsia="ar-SA"/>
        </w:rPr>
        <w:t>y</w:t>
      </w:r>
      <w:r w:rsidR="00F5731F" w:rsidRPr="00C30B89">
        <w:rPr>
          <w:szCs w:val="24"/>
          <w:lang w:eastAsia="ar-SA"/>
        </w:rPr>
        <w:t xml:space="preserve"> wypłacon</w:t>
      </w:r>
      <w:r w:rsidR="00035454">
        <w:rPr>
          <w:szCs w:val="24"/>
          <w:lang w:eastAsia="ar-SA"/>
        </w:rPr>
        <w:t>e</w:t>
      </w:r>
      <w:r w:rsidR="00F5731F" w:rsidRPr="00C30B89">
        <w:rPr>
          <w:szCs w:val="24"/>
          <w:lang w:eastAsia="ar-SA"/>
        </w:rPr>
        <w:t xml:space="preserve"> </w:t>
      </w:r>
      <w:r w:rsidR="00035454">
        <w:rPr>
          <w:szCs w:val="24"/>
          <w:lang w:eastAsia="ar-SA"/>
        </w:rPr>
        <w:t>3</w:t>
      </w:r>
      <w:r w:rsidR="00F5731F" w:rsidRPr="00C30B89">
        <w:rPr>
          <w:szCs w:val="24"/>
          <w:lang w:eastAsia="ar-SA"/>
        </w:rPr>
        <w:t xml:space="preserve"> zasił</w:t>
      </w:r>
      <w:r w:rsidR="00035454">
        <w:rPr>
          <w:szCs w:val="24"/>
          <w:lang w:eastAsia="ar-SA"/>
        </w:rPr>
        <w:t>ki</w:t>
      </w:r>
      <w:r w:rsidR="00F5731F" w:rsidRPr="00C30B89">
        <w:rPr>
          <w:szCs w:val="24"/>
          <w:lang w:eastAsia="ar-SA"/>
        </w:rPr>
        <w:t xml:space="preserve"> celowy na pokrycie wydatków powstałych w wyniku zdarzenia losowego </w:t>
      </w:r>
      <w:r w:rsidR="00F5731F" w:rsidRPr="00C30B89">
        <w:rPr>
          <w:b/>
          <w:szCs w:val="24"/>
          <w:lang w:eastAsia="ar-SA"/>
        </w:rPr>
        <w:t>1</w:t>
      </w:r>
      <w:r w:rsidR="00F5731F" w:rsidRPr="00C30B89">
        <w:rPr>
          <w:szCs w:val="24"/>
          <w:lang w:eastAsia="ar-SA"/>
        </w:rPr>
        <w:t xml:space="preserve"> rodzinie na kwotę </w:t>
      </w:r>
      <w:r w:rsidR="00035454">
        <w:rPr>
          <w:b/>
          <w:bCs/>
          <w:szCs w:val="24"/>
          <w:lang w:eastAsia="ar-SA"/>
        </w:rPr>
        <w:t>2.209,00</w:t>
      </w:r>
      <w:r w:rsidR="00F5731F" w:rsidRPr="00C30B89">
        <w:rPr>
          <w:b/>
          <w:bCs/>
          <w:szCs w:val="24"/>
          <w:lang w:eastAsia="ar-SA"/>
        </w:rPr>
        <w:t xml:space="preserve">  zł.</w:t>
      </w:r>
    </w:p>
    <w:p w14:paraId="017B8ACA" w14:textId="01D5A868" w:rsidR="00A6061D" w:rsidRPr="007A4EBF" w:rsidRDefault="005223AF" w:rsidP="00A6061D">
      <w:pPr>
        <w:suppressAutoHyphens/>
        <w:autoSpaceDE w:val="0"/>
        <w:spacing w:after="0" w:line="360" w:lineRule="auto"/>
        <w:ind w:firstLine="567"/>
        <w:jc w:val="both"/>
        <w:rPr>
          <w:szCs w:val="24"/>
          <w:lang w:eastAsia="ar-SA"/>
        </w:rPr>
      </w:pPr>
      <w:r>
        <w:rPr>
          <w:b/>
          <w:bCs/>
          <w:szCs w:val="24"/>
          <w:lang w:eastAsia="ar-SA"/>
        </w:rPr>
        <w:t xml:space="preserve">→ </w:t>
      </w:r>
      <w:r w:rsidR="00A6061D" w:rsidRPr="007A4EBF">
        <w:rPr>
          <w:b/>
          <w:bCs/>
          <w:szCs w:val="24"/>
          <w:lang w:eastAsia="ar-SA"/>
        </w:rPr>
        <w:t>Zasiłki okresowe</w:t>
      </w:r>
      <w:r w:rsidR="00A6061D" w:rsidRPr="007A4EBF">
        <w:rPr>
          <w:szCs w:val="24"/>
          <w:lang w:eastAsia="ar-SA"/>
        </w:rPr>
        <w:t xml:space="preserve"> – wypłacono </w:t>
      </w:r>
      <w:r w:rsidR="00870671">
        <w:rPr>
          <w:b/>
          <w:szCs w:val="24"/>
          <w:lang w:eastAsia="ar-SA"/>
        </w:rPr>
        <w:t xml:space="preserve">79 </w:t>
      </w:r>
      <w:r w:rsidR="00A6061D" w:rsidRPr="007A4EBF">
        <w:rPr>
          <w:szCs w:val="24"/>
          <w:lang w:eastAsia="ar-SA"/>
        </w:rPr>
        <w:t xml:space="preserve">rodzinom na łączną kwotę </w:t>
      </w:r>
      <w:r w:rsidR="00870671">
        <w:rPr>
          <w:b/>
          <w:szCs w:val="24"/>
          <w:lang w:eastAsia="ar-SA"/>
        </w:rPr>
        <w:t>294.017,69</w:t>
      </w:r>
      <w:r w:rsidR="00A6061D" w:rsidRPr="007A4EBF">
        <w:rPr>
          <w:b/>
          <w:szCs w:val="24"/>
          <w:lang w:eastAsia="ar-SA"/>
        </w:rPr>
        <w:t xml:space="preserve"> zł.</w:t>
      </w:r>
      <w:r w:rsidR="00A6061D" w:rsidRPr="007A4EBF">
        <w:rPr>
          <w:szCs w:val="24"/>
          <w:lang w:eastAsia="ar-SA"/>
        </w:rPr>
        <w:t xml:space="preserve"> Wysokość zasiłku okresowego dla osoby samotnie gospodaruj</w:t>
      </w:r>
      <w:r w:rsidR="00A6061D" w:rsidRPr="007A4EBF">
        <w:rPr>
          <w:rFonts w:eastAsia="TimesNewRoman"/>
          <w:szCs w:val="24"/>
          <w:lang w:eastAsia="ar-SA"/>
        </w:rPr>
        <w:t>ą</w:t>
      </w:r>
      <w:r w:rsidR="00FE2257">
        <w:rPr>
          <w:szCs w:val="24"/>
          <w:lang w:eastAsia="ar-SA"/>
        </w:rPr>
        <w:t xml:space="preserve">cej wynosiła: </w:t>
      </w:r>
      <w:r w:rsidR="00A6061D" w:rsidRPr="007A4EBF">
        <w:rPr>
          <w:szCs w:val="24"/>
          <w:lang w:eastAsia="ar-SA"/>
        </w:rPr>
        <w:t>50% ró</w:t>
      </w:r>
      <w:r w:rsidR="00A6061D" w:rsidRPr="007A4EBF">
        <w:rPr>
          <w:rFonts w:eastAsia="TimesNewRoman"/>
          <w:szCs w:val="24"/>
          <w:lang w:eastAsia="ar-SA"/>
        </w:rPr>
        <w:t>ż</w:t>
      </w:r>
      <w:r w:rsidR="00A6061D" w:rsidRPr="007A4EBF">
        <w:rPr>
          <w:szCs w:val="24"/>
          <w:lang w:eastAsia="ar-SA"/>
        </w:rPr>
        <w:t>nicy mi</w:t>
      </w:r>
      <w:r w:rsidR="00A6061D" w:rsidRPr="007A4EBF">
        <w:rPr>
          <w:rFonts w:eastAsia="TimesNewRoman"/>
          <w:szCs w:val="24"/>
          <w:lang w:eastAsia="ar-SA"/>
        </w:rPr>
        <w:t>ę</w:t>
      </w:r>
      <w:r w:rsidR="00A6061D" w:rsidRPr="007A4EBF">
        <w:rPr>
          <w:szCs w:val="24"/>
          <w:lang w:eastAsia="ar-SA"/>
        </w:rPr>
        <w:t>dzy kryterium dochodowym osoby samotnie gospodaruj</w:t>
      </w:r>
      <w:r w:rsidR="00A6061D" w:rsidRPr="007A4EBF">
        <w:rPr>
          <w:rFonts w:eastAsia="TimesNewRoman"/>
          <w:szCs w:val="24"/>
          <w:lang w:eastAsia="ar-SA"/>
        </w:rPr>
        <w:t>ą</w:t>
      </w:r>
      <w:r w:rsidR="00A6061D" w:rsidRPr="007A4EBF">
        <w:rPr>
          <w:szCs w:val="24"/>
          <w:lang w:eastAsia="ar-SA"/>
        </w:rPr>
        <w:t>cej, a dochodem te</w:t>
      </w:r>
      <w:r>
        <w:rPr>
          <w:szCs w:val="24"/>
          <w:lang w:eastAsia="ar-SA"/>
        </w:rPr>
        <w:t xml:space="preserve">j osoby, </w:t>
      </w:r>
      <w:r w:rsidR="00FE2257">
        <w:rPr>
          <w:szCs w:val="24"/>
          <w:lang w:eastAsia="ar-SA"/>
        </w:rPr>
        <w:t xml:space="preserve">a w przypadku rodziny: </w:t>
      </w:r>
      <w:r w:rsidR="00A6061D" w:rsidRPr="007A4EBF">
        <w:rPr>
          <w:szCs w:val="24"/>
          <w:lang w:eastAsia="ar-SA"/>
        </w:rPr>
        <w:t>50% ró</w:t>
      </w:r>
      <w:r w:rsidR="00A6061D" w:rsidRPr="007A4EBF">
        <w:rPr>
          <w:rFonts w:eastAsia="TimesNewRoman"/>
          <w:szCs w:val="24"/>
          <w:lang w:eastAsia="ar-SA"/>
        </w:rPr>
        <w:t>ż</w:t>
      </w:r>
      <w:r w:rsidR="00A6061D" w:rsidRPr="007A4EBF">
        <w:rPr>
          <w:szCs w:val="24"/>
          <w:lang w:eastAsia="ar-SA"/>
        </w:rPr>
        <w:t>nicy mi</w:t>
      </w:r>
      <w:r w:rsidR="00A6061D" w:rsidRPr="007A4EBF">
        <w:rPr>
          <w:rFonts w:eastAsia="TimesNewRoman"/>
          <w:szCs w:val="24"/>
          <w:lang w:eastAsia="ar-SA"/>
        </w:rPr>
        <w:t>ę</w:t>
      </w:r>
      <w:r w:rsidR="00A6061D" w:rsidRPr="007A4EBF">
        <w:rPr>
          <w:szCs w:val="24"/>
          <w:lang w:eastAsia="ar-SA"/>
        </w:rPr>
        <w:t>dzy kryterium dochodowym rodziny a dochodem rodziny. Kwota zasiłku okresowego nie mogła by</w:t>
      </w:r>
      <w:r w:rsidR="00A6061D" w:rsidRPr="007A4EBF">
        <w:rPr>
          <w:rFonts w:eastAsia="TimesNewRoman"/>
          <w:szCs w:val="24"/>
          <w:lang w:eastAsia="ar-SA"/>
        </w:rPr>
        <w:t xml:space="preserve">ć </w:t>
      </w:r>
      <w:r w:rsidR="00A6061D" w:rsidRPr="007A4EBF">
        <w:rPr>
          <w:szCs w:val="24"/>
          <w:lang w:eastAsia="ar-SA"/>
        </w:rPr>
        <w:t>ni</w:t>
      </w:r>
      <w:r w:rsidR="00A6061D" w:rsidRPr="007A4EBF">
        <w:rPr>
          <w:rFonts w:eastAsia="TimesNewRoman"/>
          <w:szCs w:val="24"/>
          <w:lang w:eastAsia="ar-SA"/>
        </w:rPr>
        <w:t>ż</w:t>
      </w:r>
      <w:r w:rsidR="00A6061D" w:rsidRPr="007A4EBF">
        <w:rPr>
          <w:szCs w:val="24"/>
          <w:lang w:eastAsia="ar-SA"/>
        </w:rPr>
        <w:t>sza ni</w:t>
      </w:r>
      <w:r w:rsidR="00A6061D" w:rsidRPr="007A4EBF">
        <w:rPr>
          <w:rFonts w:eastAsia="TimesNewRoman"/>
          <w:szCs w:val="24"/>
          <w:lang w:eastAsia="ar-SA"/>
        </w:rPr>
        <w:t xml:space="preserve">ż </w:t>
      </w:r>
      <w:r w:rsidR="00A6061D" w:rsidRPr="007A4EBF">
        <w:rPr>
          <w:szCs w:val="24"/>
          <w:lang w:eastAsia="ar-SA"/>
        </w:rPr>
        <w:t>20 zł miesi</w:t>
      </w:r>
      <w:r w:rsidR="00A6061D" w:rsidRPr="007A4EBF">
        <w:rPr>
          <w:rFonts w:eastAsia="TimesNewRoman"/>
          <w:szCs w:val="24"/>
          <w:lang w:eastAsia="ar-SA"/>
        </w:rPr>
        <w:t>ę</w:t>
      </w:r>
      <w:r w:rsidR="00A6061D" w:rsidRPr="007A4EBF">
        <w:rPr>
          <w:szCs w:val="24"/>
          <w:lang w:eastAsia="ar-SA"/>
        </w:rPr>
        <w:t>cznie.</w:t>
      </w:r>
    </w:p>
    <w:p w14:paraId="65E0AFF9" w14:textId="783FE258" w:rsidR="00F5731F" w:rsidRPr="00DC59BC" w:rsidRDefault="005223AF" w:rsidP="00DC59BC">
      <w:pPr>
        <w:spacing w:line="360" w:lineRule="auto"/>
        <w:ind w:firstLine="567"/>
        <w:jc w:val="both"/>
        <w:rPr>
          <w:lang w:eastAsia="ar-SA"/>
        </w:rPr>
      </w:pPr>
      <w:r>
        <w:rPr>
          <w:b/>
          <w:bCs/>
          <w:lang w:eastAsia="ar-SA"/>
        </w:rPr>
        <w:t xml:space="preserve">→ </w:t>
      </w:r>
      <w:r w:rsidR="00F5731F" w:rsidRPr="00F5731F">
        <w:rPr>
          <w:b/>
          <w:bCs/>
          <w:lang w:eastAsia="ar-SA"/>
        </w:rPr>
        <w:t xml:space="preserve">Zasiłek stały </w:t>
      </w:r>
      <w:r w:rsidR="000C05EE">
        <w:rPr>
          <w:b/>
          <w:bCs/>
          <w:lang w:eastAsia="ar-SA"/>
        </w:rPr>
        <w:t xml:space="preserve">– </w:t>
      </w:r>
      <w:r w:rsidR="000C05EE">
        <w:rPr>
          <w:bCs/>
          <w:lang w:eastAsia="ar-SA"/>
        </w:rPr>
        <w:t xml:space="preserve">przysługuje </w:t>
      </w:r>
      <w:r>
        <w:rPr>
          <w:lang w:eastAsia="ar-SA"/>
        </w:rPr>
        <w:t>p</w:t>
      </w:r>
      <w:r w:rsidR="00F5731F">
        <w:rPr>
          <w:lang w:eastAsia="ar-SA"/>
        </w:rPr>
        <w:t>ełnoletniej osobie samotnie gospodarującej niezdolnej do pracy z powodu wieku lub całkowicie niezdolnej do pracy,</w:t>
      </w:r>
      <w:r w:rsidR="00A139F6">
        <w:rPr>
          <w:lang w:eastAsia="ar-SA"/>
        </w:rPr>
        <w:t xml:space="preserve"> </w:t>
      </w:r>
      <w:r w:rsidR="00E06D61">
        <w:rPr>
          <w:lang w:eastAsia="ar-SA"/>
        </w:rPr>
        <w:t xml:space="preserve">jeżeli jej dochód jest niższy od kryterium dochodowego osoby samotnie gospodarującej </w:t>
      </w:r>
      <w:r w:rsidR="00F5731F">
        <w:rPr>
          <w:lang w:eastAsia="ar-SA"/>
        </w:rPr>
        <w:t>(</w:t>
      </w:r>
      <w:r w:rsidR="00A77E5F">
        <w:rPr>
          <w:lang w:eastAsia="ar-SA"/>
        </w:rPr>
        <w:t>1010,00</w:t>
      </w:r>
      <w:r w:rsidR="00F5731F">
        <w:rPr>
          <w:lang w:eastAsia="ar-SA"/>
        </w:rPr>
        <w:t xml:space="preserve"> zł), </w:t>
      </w:r>
      <w:r w:rsidR="00E06D61">
        <w:rPr>
          <w:lang w:eastAsia="ar-SA"/>
        </w:rPr>
        <w:t xml:space="preserve">lub </w:t>
      </w:r>
      <w:r w:rsidR="00F5731F">
        <w:rPr>
          <w:lang w:eastAsia="ar-SA"/>
        </w:rPr>
        <w:t>pełnoletniej osobie pozostającej w rodzinie, niezdolnej do pracy z powodu wieku lub całkowicie niezdolnej do pracy, jeżeli jej dochód jak również dochód na osobę w rodzinie były niższe od kryterium d</w:t>
      </w:r>
      <w:r w:rsidR="00E06D61">
        <w:rPr>
          <w:lang w:eastAsia="ar-SA"/>
        </w:rPr>
        <w:t>ochodowego na osobę w rodzinie (</w:t>
      </w:r>
      <w:r w:rsidR="00A77E5F">
        <w:rPr>
          <w:lang w:eastAsia="ar-SA"/>
        </w:rPr>
        <w:t>823,00</w:t>
      </w:r>
      <w:r w:rsidR="00F5731F">
        <w:rPr>
          <w:lang w:eastAsia="ar-SA"/>
        </w:rPr>
        <w:t xml:space="preserve"> zł.</w:t>
      </w:r>
      <w:r w:rsidR="00E06D61">
        <w:rPr>
          <w:lang w:eastAsia="ar-SA"/>
        </w:rPr>
        <w:t>).</w:t>
      </w:r>
      <w:r w:rsidR="0063012E">
        <w:rPr>
          <w:lang w:eastAsia="ar-SA"/>
        </w:rPr>
        <w:tab/>
      </w:r>
      <w:r w:rsidR="00F5731F">
        <w:rPr>
          <w:lang w:eastAsia="ar-SA"/>
        </w:rPr>
        <w:br/>
        <w:t xml:space="preserve">Maksymalna kwota zasiłku stałego </w:t>
      </w:r>
      <w:r w:rsidR="00F87870" w:rsidRPr="00F87870">
        <w:rPr>
          <w:lang w:eastAsia="ar-SA"/>
        </w:rPr>
        <w:t>wynosiła 1</w:t>
      </w:r>
      <w:r w:rsidR="0027551E">
        <w:rPr>
          <w:lang w:eastAsia="ar-SA"/>
        </w:rPr>
        <w:t> 229,00</w:t>
      </w:r>
      <w:r w:rsidR="00F87870" w:rsidRPr="00F87870">
        <w:rPr>
          <w:lang w:eastAsia="ar-SA"/>
        </w:rPr>
        <w:t xml:space="preserve"> zł</w:t>
      </w:r>
      <w:r w:rsidR="00F5731F" w:rsidRPr="00F87870">
        <w:rPr>
          <w:lang w:eastAsia="ar-SA"/>
        </w:rPr>
        <w:t>, minimalna</w:t>
      </w:r>
      <w:r w:rsidR="00F5731F">
        <w:rPr>
          <w:lang w:eastAsia="ar-SA"/>
        </w:rPr>
        <w:t xml:space="preserve"> wysokość zasiłku stałego nie mogła być niższa niż </w:t>
      </w:r>
      <w:r w:rsidR="00F87870">
        <w:rPr>
          <w:lang w:eastAsia="ar-SA"/>
        </w:rPr>
        <w:t>100</w:t>
      </w:r>
      <w:r w:rsidR="00F5731F">
        <w:rPr>
          <w:lang w:eastAsia="ar-SA"/>
        </w:rPr>
        <w:t>,00 zł miesięcznie.</w:t>
      </w:r>
      <w:r w:rsidR="00DC59BC">
        <w:rPr>
          <w:lang w:eastAsia="ar-SA"/>
        </w:rPr>
        <w:tab/>
        <w:t xml:space="preserve"> </w:t>
      </w:r>
      <w:r w:rsidR="00DC59BC">
        <w:rPr>
          <w:lang w:eastAsia="ar-SA"/>
        </w:rPr>
        <w:br/>
      </w:r>
      <w:r w:rsidR="00F5731F" w:rsidRPr="007A4EBF">
        <w:rPr>
          <w:b/>
          <w:szCs w:val="24"/>
          <w:lang w:eastAsia="ar-SA"/>
        </w:rPr>
        <w:t>Zasiłki stałe</w:t>
      </w:r>
      <w:r w:rsidR="00F5731F" w:rsidRPr="007A4EBF">
        <w:rPr>
          <w:szCs w:val="24"/>
          <w:lang w:eastAsia="ar-SA"/>
        </w:rPr>
        <w:t xml:space="preserve"> – wypłacono </w:t>
      </w:r>
      <w:r w:rsidR="00220C30">
        <w:rPr>
          <w:b/>
          <w:bCs/>
          <w:szCs w:val="24"/>
          <w:lang w:eastAsia="ar-SA"/>
        </w:rPr>
        <w:t>57</w:t>
      </w:r>
      <w:r w:rsidR="00F5731F" w:rsidRPr="007A4EBF">
        <w:rPr>
          <w:szCs w:val="24"/>
          <w:lang w:eastAsia="ar-SA"/>
        </w:rPr>
        <w:t xml:space="preserve"> rodzinom na łączną kwotę </w:t>
      </w:r>
      <w:r w:rsidR="00220C30">
        <w:rPr>
          <w:b/>
          <w:szCs w:val="24"/>
          <w:lang w:eastAsia="ar-SA"/>
        </w:rPr>
        <w:t>604.920,90</w:t>
      </w:r>
      <w:r w:rsidR="00F5731F" w:rsidRPr="007A4EBF">
        <w:rPr>
          <w:szCs w:val="24"/>
          <w:lang w:eastAsia="ar-SA"/>
        </w:rPr>
        <w:t xml:space="preserve"> </w:t>
      </w:r>
      <w:r w:rsidR="00F5731F" w:rsidRPr="007A4EBF">
        <w:rPr>
          <w:b/>
          <w:szCs w:val="24"/>
          <w:lang w:eastAsia="ar-SA"/>
        </w:rPr>
        <w:t>zł</w:t>
      </w:r>
      <w:r w:rsidR="00F5731F" w:rsidRPr="007A4EBF">
        <w:rPr>
          <w:szCs w:val="24"/>
          <w:lang w:eastAsia="ar-SA"/>
        </w:rPr>
        <w:t xml:space="preserve">. </w:t>
      </w:r>
    </w:p>
    <w:p w14:paraId="2A50F2E6" w14:textId="1568A86D" w:rsidR="00A16EAB" w:rsidRPr="005223AF" w:rsidRDefault="005223AF" w:rsidP="005223AF">
      <w:pPr>
        <w:suppressAutoHyphens/>
        <w:autoSpaceDE w:val="0"/>
        <w:spacing w:after="0" w:line="360" w:lineRule="auto"/>
        <w:ind w:firstLine="567"/>
        <w:jc w:val="both"/>
        <w:rPr>
          <w:b/>
          <w:bCs/>
          <w:szCs w:val="24"/>
          <w:lang w:eastAsia="ar-SA"/>
        </w:rPr>
      </w:pPr>
      <w:r>
        <w:rPr>
          <w:b/>
          <w:bCs/>
          <w:szCs w:val="24"/>
          <w:lang w:eastAsia="ar-SA"/>
        </w:rPr>
        <w:t xml:space="preserve">→ </w:t>
      </w:r>
      <w:r w:rsidR="0035600E">
        <w:rPr>
          <w:b/>
          <w:bCs/>
          <w:szCs w:val="24"/>
          <w:lang w:eastAsia="ar-SA"/>
        </w:rPr>
        <w:t>Dożywianie</w:t>
      </w:r>
      <w:r>
        <w:rPr>
          <w:b/>
          <w:bCs/>
          <w:szCs w:val="24"/>
          <w:lang w:eastAsia="ar-SA"/>
        </w:rPr>
        <w:t xml:space="preserve">: </w:t>
      </w:r>
      <w:r>
        <w:rPr>
          <w:szCs w:val="24"/>
          <w:lang w:eastAsia="ar-SA"/>
        </w:rPr>
        <w:t>w</w:t>
      </w:r>
      <w:r w:rsidR="00A16EAB" w:rsidRPr="00570B95">
        <w:rPr>
          <w:szCs w:val="24"/>
          <w:lang w:eastAsia="ar-SA"/>
        </w:rPr>
        <w:t xml:space="preserve"> ramach</w:t>
      </w:r>
      <w:r w:rsidR="00A97011">
        <w:rPr>
          <w:szCs w:val="24"/>
          <w:lang w:eastAsia="ar-SA"/>
        </w:rPr>
        <w:t xml:space="preserve"> wieloletniego rządowego</w:t>
      </w:r>
      <w:r w:rsidR="00A16EAB" w:rsidRPr="00570B95">
        <w:rPr>
          <w:szCs w:val="24"/>
          <w:lang w:eastAsia="ar-SA"/>
        </w:rPr>
        <w:t xml:space="preserve">  programu</w:t>
      </w:r>
      <w:r w:rsidR="00094BFC">
        <w:rPr>
          <w:szCs w:val="24"/>
          <w:lang w:eastAsia="ar-SA"/>
        </w:rPr>
        <w:t xml:space="preserve"> „Posiłek w szkole i w domu</w:t>
      </w:r>
      <w:r w:rsidR="00A97011">
        <w:rPr>
          <w:szCs w:val="24"/>
          <w:lang w:eastAsia="ar-SA"/>
        </w:rPr>
        <w:t>” przyjętego Uchwalą Nr 149</w:t>
      </w:r>
      <w:r w:rsidR="00937FCC">
        <w:rPr>
          <w:szCs w:val="24"/>
          <w:lang w:eastAsia="ar-SA"/>
        </w:rPr>
        <w:t xml:space="preserve"> Rady Ministrów z dnia </w:t>
      </w:r>
      <w:r w:rsidR="00A97011">
        <w:rPr>
          <w:szCs w:val="24"/>
          <w:lang w:eastAsia="ar-SA"/>
        </w:rPr>
        <w:t>23 sierpnia 2023</w:t>
      </w:r>
      <w:r w:rsidR="00937FCC">
        <w:rPr>
          <w:szCs w:val="24"/>
          <w:lang w:eastAsia="ar-SA"/>
        </w:rPr>
        <w:t xml:space="preserve"> r.</w:t>
      </w:r>
      <w:r w:rsidR="00A16EAB" w:rsidRPr="00570B95">
        <w:rPr>
          <w:szCs w:val="24"/>
          <w:lang w:eastAsia="ar-SA"/>
        </w:rPr>
        <w:t xml:space="preserve"> oraz na podstawie uchwa</w:t>
      </w:r>
      <w:r w:rsidR="00365A5C">
        <w:rPr>
          <w:szCs w:val="24"/>
          <w:lang w:eastAsia="ar-SA"/>
        </w:rPr>
        <w:t xml:space="preserve">ły </w:t>
      </w:r>
      <w:r w:rsidR="00365A5C" w:rsidRPr="00A97011">
        <w:rPr>
          <w:szCs w:val="24"/>
          <w:lang w:eastAsia="ar-SA"/>
        </w:rPr>
        <w:t>NR LXXVI/524/23</w:t>
      </w:r>
      <w:r w:rsidR="00A16EAB" w:rsidRPr="00570B95">
        <w:rPr>
          <w:szCs w:val="24"/>
          <w:lang w:eastAsia="ar-SA"/>
        </w:rPr>
        <w:t xml:space="preserve"> Rady Miejskiej w Solcu Kujawskim z dnia </w:t>
      </w:r>
      <w:r w:rsidR="00365A5C">
        <w:rPr>
          <w:szCs w:val="24"/>
          <w:lang w:eastAsia="ar-SA"/>
        </w:rPr>
        <w:t xml:space="preserve">1 grudnia 2023 r. </w:t>
      </w:r>
      <w:r w:rsidR="00A16EAB" w:rsidRPr="00570B95">
        <w:rPr>
          <w:szCs w:val="24"/>
          <w:lang w:eastAsia="ar-SA"/>
        </w:rPr>
        <w:t xml:space="preserve">sprawie </w:t>
      </w:r>
      <w:r w:rsidR="00365A5C">
        <w:rPr>
          <w:szCs w:val="24"/>
          <w:lang w:eastAsia="ar-SA"/>
        </w:rPr>
        <w:t xml:space="preserve"> utworzenia wieloletniego programu osłonowego</w:t>
      </w:r>
      <w:r w:rsidR="00AF1C4C">
        <w:rPr>
          <w:szCs w:val="24"/>
          <w:lang w:eastAsia="ar-SA"/>
        </w:rPr>
        <w:t xml:space="preserve"> „</w:t>
      </w:r>
      <w:r w:rsidR="00365A5C">
        <w:rPr>
          <w:szCs w:val="24"/>
          <w:lang w:eastAsia="ar-SA"/>
        </w:rPr>
        <w:t>Pomoc gminy w zakresie dożywiania</w:t>
      </w:r>
      <w:r w:rsidR="00094BFC">
        <w:rPr>
          <w:szCs w:val="24"/>
          <w:lang w:eastAsia="ar-SA"/>
        </w:rPr>
        <w:t xml:space="preserve"> </w:t>
      </w:r>
      <w:r w:rsidR="00365A5C">
        <w:rPr>
          <w:szCs w:val="24"/>
          <w:lang w:eastAsia="ar-SA"/>
        </w:rPr>
        <w:lastRenderedPageBreak/>
        <w:t>- Posiłek w szkole i w domu” na lata 2024-2028</w:t>
      </w:r>
      <w:r w:rsidR="00AF1C4C">
        <w:rPr>
          <w:szCs w:val="24"/>
          <w:lang w:eastAsia="ar-SA"/>
        </w:rPr>
        <w:t>,</w:t>
      </w:r>
      <w:r w:rsidR="00937FCC">
        <w:rPr>
          <w:szCs w:val="24"/>
          <w:lang w:eastAsia="ar-SA"/>
        </w:rPr>
        <w:t xml:space="preserve"> </w:t>
      </w:r>
      <w:r w:rsidR="00A16EAB" w:rsidRPr="00570B95">
        <w:rPr>
          <w:szCs w:val="24"/>
          <w:lang w:eastAsia="ar-SA"/>
        </w:rPr>
        <w:t>udzielane było wsparcie w formie gorącego posiłku i świadczenia pieni</w:t>
      </w:r>
      <w:r w:rsidR="00372625" w:rsidRPr="00570B95">
        <w:rPr>
          <w:szCs w:val="24"/>
          <w:lang w:eastAsia="ar-SA"/>
        </w:rPr>
        <w:t>ę</w:t>
      </w:r>
      <w:r w:rsidR="00A16EAB" w:rsidRPr="00570B95">
        <w:rPr>
          <w:szCs w:val="24"/>
          <w:lang w:eastAsia="ar-SA"/>
        </w:rPr>
        <w:t xml:space="preserve">żnego </w:t>
      </w:r>
      <w:r w:rsidR="00372625" w:rsidRPr="00570B95">
        <w:rPr>
          <w:szCs w:val="24"/>
          <w:lang w:eastAsia="ar-SA"/>
        </w:rPr>
        <w:t>na zakup posiłku lub żywności:</w:t>
      </w:r>
    </w:p>
    <w:p w14:paraId="50992714" w14:textId="6751E367" w:rsidR="00372625" w:rsidRPr="00094BFC" w:rsidRDefault="00372625" w:rsidP="00094BFC">
      <w:pPr>
        <w:pStyle w:val="Akapitzlist"/>
        <w:numPr>
          <w:ilvl w:val="0"/>
          <w:numId w:val="22"/>
        </w:numPr>
        <w:suppressAutoHyphens/>
        <w:autoSpaceDE w:val="0"/>
        <w:spacing w:after="0" w:line="360" w:lineRule="auto"/>
        <w:jc w:val="both"/>
        <w:rPr>
          <w:szCs w:val="24"/>
          <w:lang w:eastAsia="ar-SA"/>
        </w:rPr>
      </w:pPr>
      <w:r w:rsidRPr="00094BFC">
        <w:rPr>
          <w:szCs w:val="24"/>
          <w:lang w:eastAsia="ar-SA"/>
        </w:rPr>
        <w:t>dzieciom do czasu podjęcia nauki</w:t>
      </w:r>
      <w:r w:rsidR="00303022" w:rsidRPr="00094BFC">
        <w:rPr>
          <w:szCs w:val="24"/>
          <w:lang w:eastAsia="ar-SA"/>
        </w:rPr>
        <w:t xml:space="preserve"> w szkole podstawowej,</w:t>
      </w:r>
    </w:p>
    <w:p w14:paraId="0A0053EB" w14:textId="38CE67FA" w:rsidR="00303022" w:rsidRPr="00094BFC" w:rsidRDefault="00303022" w:rsidP="00094BFC">
      <w:pPr>
        <w:pStyle w:val="Akapitzlist"/>
        <w:numPr>
          <w:ilvl w:val="0"/>
          <w:numId w:val="22"/>
        </w:numPr>
        <w:suppressAutoHyphens/>
        <w:autoSpaceDE w:val="0"/>
        <w:spacing w:after="0" w:line="360" w:lineRule="auto"/>
        <w:jc w:val="both"/>
        <w:rPr>
          <w:szCs w:val="24"/>
          <w:lang w:eastAsia="ar-SA"/>
        </w:rPr>
      </w:pPr>
      <w:r w:rsidRPr="00094BFC">
        <w:rPr>
          <w:szCs w:val="24"/>
          <w:lang w:eastAsia="ar-SA"/>
        </w:rPr>
        <w:t>uczniom do czasu ukończenia szkoły ponadpodstawowej,</w:t>
      </w:r>
    </w:p>
    <w:p w14:paraId="3A373971" w14:textId="6B121EEF" w:rsidR="00303022" w:rsidRPr="00094BFC" w:rsidRDefault="00303022" w:rsidP="00094BFC">
      <w:pPr>
        <w:pStyle w:val="Akapitzlist"/>
        <w:numPr>
          <w:ilvl w:val="0"/>
          <w:numId w:val="22"/>
        </w:numPr>
        <w:suppressAutoHyphens/>
        <w:autoSpaceDE w:val="0"/>
        <w:spacing w:after="0" w:line="360" w:lineRule="auto"/>
        <w:jc w:val="both"/>
        <w:rPr>
          <w:szCs w:val="24"/>
          <w:lang w:eastAsia="ar-SA"/>
        </w:rPr>
      </w:pPr>
      <w:r w:rsidRPr="00094BFC">
        <w:rPr>
          <w:szCs w:val="24"/>
          <w:lang w:eastAsia="ar-SA"/>
        </w:rPr>
        <w:t xml:space="preserve">osobom i rodzinom znajdującym się w sytuacjach wymienionych w art.7 ustawy </w:t>
      </w:r>
      <w:r w:rsidR="00AF1C4C">
        <w:rPr>
          <w:szCs w:val="24"/>
          <w:lang w:eastAsia="ar-SA"/>
        </w:rPr>
        <w:br/>
      </w:r>
      <w:r w:rsidRPr="00094BFC">
        <w:rPr>
          <w:szCs w:val="24"/>
          <w:lang w:eastAsia="ar-SA"/>
        </w:rPr>
        <w:t xml:space="preserve">z dnia 12 marca 2004 roku o pomocy społecznej, </w:t>
      </w:r>
      <w:r w:rsidR="00094BFC">
        <w:rPr>
          <w:szCs w:val="24"/>
          <w:lang w:eastAsia="ar-SA"/>
        </w:rPr>
        <w:t>w szczególności osobom samotnym</w:t>
      </w:r>
      <w:r w:rsidR="00316F74" w:rsidRPr="00094BFC">
        <w:rPr>
          <w:szCs w:val="24"/>
          <w:lang w:eastAsia="ar-SA"/>
        </w:rPr>
        <w:t>, w podeszłym wieku, chorym lub niepełnosprawnym.</w:t>
      </w:r>
    </w:p>
    <w:p w14:paraId="6AD2B9E8" w14:textId="584F9FD9" w:rsidR="0001354D" w:rsidRPr="009C1796" w:rsidRDefault="0001354D" w:rsidP="009C1796">
      <w:pPr>
        <w:pStyle w:val="Tabela"/>
      </w:pPr>
      <w:bookmarkStart w:id="40" w:name="_Toc194862769"/>
      <w:bookmarkStart w:id="41" w:name="_Toc226631457"/>
      <w:r w:rsidRPr="009C1796">
        <w:t xml:space="preserve">Tabela 5.  </w:t>
      </w:r>
      <w:r w:rsidR="0080435E" w:rsidRPr="009C1796">
        <w:t>Liczba osób/rodzin korzystających z pomocy w formie zasiłku celowego na posiłek w latach 202</w:t>
      </w:r>
      <w:r w:rsidR="00707386" w:rsidRPr="009C1796">
        <w:t>4</w:t>
      </w:r>
      <w:r w:rsidR="0080435E" w:rsidRPr="009C1796">
        <w:t xml:space="preserve"> - 202</w:t>
      </w:r>
      <w:bookmarkEnd w:id="40"/>
      <w:r w:rsidR="00707386" w:rsidRPr="009C1796">
        <w:t>5</w:t>
      </w:r>
      <w:bookmarkEnd w:id="41"/>
    </w:p>
    <w:tbl>
      <w:tblPr>
        <w:tblStyle w:val="Tabela-Siatka"/>
        <w:tblW w:w="0" w:type="auto"/>
        <w:tblLook w:val="04A0" w:firstRow="1" w:lastRow="0" w:firstColumn="1" w:lastColumn="0" w:noHBand="0" w:noVBand="1"/>
      </w:tblPr>
      <w:tblGrid>
        <w:gridCol w:w="5543"/>
        <w:gridCol w:w="1814"/>
        <w:gridCol w:w="1845"/>
      </w:tblGrid>
      <w:tr w:rsidR="0001354D" w14:paraId="3FBB8925" w14:textId="77777777" w:rsidTr="0080435E">
        <w:trPr>
          <w:trHeight w:val="588"/>
        </w:trPr>
        <w:tc>
          <w:tcPr>
            <w:tcW w:w="5637" w:type="dxa"/>
          </w:tcPr>
          <w:bookmarkEnd w:id="38"/>
          <w:p w14:paraId="656AD782" w14:textId="3CEABFD8" w:rsidR="0001354D" w:rsidRPr="0001354D" w:rsidRDefault="0080435E" w:rsidP="00A6061D">
            <w:pPr>
              <w:suppressAutoHyphens/>
              <w:autoSpaceDE w:val="0"/>
              <w:spacing w:line="360" w:lineRule="auto"/>
              <w:jc w:val="both"/>
              <w:rPr>
                <w:b/>
                <w:bCs/>
                <w:szCs w:val="24"/>
                <w:lang w:eastAsia="ar-SA"/>
              </w:rPr>
            </w:pPr>
            <w:r>
              <w:rPr>
                <w:b/>
                <w:bCs/>
                <w:szCs w:val="24"/>
                <w:lang w:eastAsia="ar-SA"/>
              </w:rPr>
              <w:t>Pomoc w formie zasiłku celowego na zakup posiłków</w:t>
            </w:r>
          </w:p>
        </w:tc>
        <w:tc>
          <w:tcPr>
            <w:tcW w:w="1842" w:type="dxa"/>
          </w:tcPr>
          <w:p w14:paraId="4EDA9262" w14:textId="755A4237" w:rsidR="0001354D" w:rsidRPr="0001354D" w:rsidRDefault="0001354D" w:rsidP="0001354D">
            <w:pPr>
              <w:suppressAutoHyphens/>
              <w:autoSpaceDE w:val="0"/>
              <w:spacing w:line="360" w:lineRule="auto"/>
              <w:jc w:val="center"/>
              <w:rPr>
                <w:b/>
                <w:bCs/>
                <w:szCs w:val="24"/>
                <w:lang w:eastAsia="ar-SA"/>
              </w:rPr>
            </w:pPr>
            <w:r w:rsidRPr="0001354D">
              <w:rPr>
                <w:b/>
                <w:bCs/>
                <w:szCs w:val="24"/>
                <w:lang w:eastAsia="ar-SA"/>
              </w:rPr>
              <w:t>202</w:t>
            </w:r>
            <w:r w:rsidR="00707386">
              <w:rPr>
                <w:b/>
                <w:bCs/>
                <w:szCs w:val="24"/>
                <w:lang w:eastAsia="ar-SA"/>
              </w:rPr>
              <w:t>4</w:t>
            </w:r>
            <w:r w:rsidRPr="0001354D">
              <w:rPr>
                <w:b/>
                <w:bCs/>
                <w:szCs w:val="24"/>
                <w:lang w:eastAsia="ar-SA"/>
              </w:rPr>
              <w:t xml:space="preserve"> r.</w:t>
            </w:r>
          </w:p>
        </w:tc>
        <w:tc>
          <w:tcPr>
            <w:tcW w:w="1873" w:type="dxa"/>
          </w:tcPr>
          <w:p w14:paraId="322E929E" w14:textId="1CA8B68F" w:rsidR="0001354D" w:rsidRPr="0001354D" w:rsidRDefault="0001354D" w:rsidP="0001354D">
            <w:pPr>
              <w:suppressAutoHyphens/>
              <w:autoSpaceDE w:val="0"/>
              <w:spacing w:line="360" w:lineRule="auto"/>
              <w:jc w:val="center"/>
              <w:rPr>
                <w:b/>
                <w:bCs/>
                <w:szCs w:val="24"/>
                <w:lang w:eastAsia="ar-SA"/>
              </w:rPr>
            </w:pPr>
            <w:r w:rsidRPr="0001354D">
              <w:rPr>
                <w:b/>
                <w:bCs/>
                <w:szCs w:val="24"/>
                <w:lang w:eastAsia="ar-SA"/>
              </w:rPr>
              <w:t>202</w:t>
            </w:r>
            <w:r w:rsidR="00707386">
              <w:rPr>
                <w:b/>
                <w:bCs/>
                <w:szCs w:val="24"/>
                <w:lang w:eastAsia="ar-SA"/>
              </w:rPr>
              <w:t>5</w:t>
            </w:r>
            <w:r w:rsidRPr="0001354D">
              <w:rPr>
                <w:b/>
                <w:bCs/>
                <w:szCs w:val="24"/>
                <w:lang w:eastAsia="ar-SA"/>
              </w:rPr>
              <w:t xml:space="preserve"> r.</w:t>
            </w:r>
          </w:p>
        </w:tc>
      </w:tr>
      <w:tr w:rsidR="0001354D" w14:paraId="522A90A5" w14:textId="77777777" w:rsidTr="0080435E">
        <w:tc>
          <w:tcPr>
            <w:tcW w:w="5637" w:type="dxa"/>
          </w:tcPr>
          <w:p w14:paraId="188930CD" w14:textId="642A297B" w:rsidR="0001354D" w:rsidRDefault="0080435E" w:rsidP="00AF1C4C">
            <w:pPr>
              <w:suppressAutoHyphens/>
              <w:autoSpaceDE w:val="0"/>
              <w:spacing w:line="240" w:lineRule="auto"/>
              <w:jc w:val="both"/>
              <w:rPr>
                <w:szCs w:val="24"/>
                <w:lang w:eastAsia="ar-SA"/>
              </w:rPr>
            </w:pPr>
            <w:r>
              <w:rPr>
                <w:szCs w:val="24"/>
                <w:lang w:eastAsia="ar-SA"/>
              </w:rPr>
              <w:t>Liczba osób, którym wydano decyzje administracyjne na świadczenie</w:t>
            </w:r>
          </w:p>
        </w:tc>
        <w:tc>
          <w:tcPr>
            <w:tcW w:w="1842" w:type="dxa"/>
          </w:tcPr>
          <w:p w14:paraId="6221F293" w14:textId="526EE8EE" w:rsidR="0001354D" w:rsidRDefault="00707386" w:rsidP="00765B28">
            <w:pPr>
              <w:suppressAutoHyphens/>
              <w:autoSpaceDE w:val="0"/>
              <w:spacing w:line="360" w:lineRule="auto"/>
              <w:jc w:val="center"/>
              <w:rPr>
                <w:szCs w:val="24"/>
                <w:lang w:eastAsia="ar-SA"/>
              </w:rPr>
            </w:pPr>
            <w:r>
              <w:rPr>
                <w:szCs w:val="24"/>
                <w:lang w:eastAsia="ar-SA"/>
              </w:rPr>
              <w:t>149</w:t>
            </w:r>
          </w:p>
        </w:tc>
        <w:tc>
          <w:tcPr>
            <w:tcW w:w="1873" w:type="dxa"/>
          </w:tcPr>
          <w:p w14:paraId="4B63E3E4" w14:textId="5C8177DA" w:rsidR="0001354D" w:rsidRDefault="00765B28" w:rsidP="00765B28">
            <w:pPr>
              <w:suppressAutoHyphens/>
              <w:autoSpaceDE w:val="0"/>
              <w:spacing w:line="360" w:lineRule="auto"/>
              <w:jc w:val="center"/>
              <w:rPr>
                <w:szCs w:val="24"/>
                <w:lang w:eastAsia="ar-SA"/>
              </w:rPr>
            </w:pPr>
            <w:r>
              <w:rPr>
                <w:szCs w:val="24"/>
                <w:lang w:eastAsia="ar-SA"/>
              </w:rPr>
              <w:t>14</w:t>
            </w:r>
            <w:r w:rsidR="00707386">
              <w:rPr>
                <w:szCs w:val="24"/>
                <w:lang w:eastAsia="ar-SA"/>
              </w:rPr>
              <w:t>7</w:t>
            </w:r>
          </w:p>
        </w:tc>
      </w:tr>
      <w:tr w:rsidR="0001354D" w14:paraId="5F90A19F" w14:textId="77777777" w:rsidTr="0080435E">
        <w:tc>
          <w:tcPr>
            <w:tcW w:w="5637" w:type="dxa"/>
          </w:tcPr>
          <w:p w14:paraId="45FBFC95" w14:textId="0F51EB5E" w:rsidR="0001354D" w:rsidRDefault="0080435E" w:rsidP="00AF1C4C">
            <w:pPr>
              <w:suppressAutoHyphens/>
              <w:autoSpaceDE w:val="0"/>
              <w:spacing w:line="240" w:lineRule="auto"/>
              <w:jc w:val="both"/>
              <w:rPr>
                <w:szCs w:val="24"/>
                <w:lang w:eastAsia="ar-SA"/>
              </w:rPr>
            </w:pPr>
            <w:r>
              <w:rPr>
                <w:szCs w:val="24"/>
                <w:lang w:eastAsia="ar-SA"/>
              </w:rPr>
              <w:t>Liczba osób z w/w rodzin, które skorzystały w tej formy pomocy</w:t>
            </w:r>
          </w:p>
        </w:tc>
        <w:tc>
          <w:tcPr>
            <w:tcW w:w="1842" w:type="dxa"/>
          </w:tcPr>
          <w:p w14:paraId="6F15B685" w14:textId="78DAD9E5" w:rsidR="0001354D" w:rsidRDefault="00707386" w:rsidP="00765B28">
            <w:pPr>
              <w:suppressAutoHyphens/>
              <w:autoSpaceDE w:val="0"/>
              <w:spacing w:line="360" w:lineRule="auto"/>
              <w:jc w:val="center"/>
              <w:rPr>
                <w:szCs w:val="24"/>
                <w:lang w:eastAsia="ar-SA"/>
              </w:rPr>
            </w:pPr>
            <w:r>
              <w:rPr>
                <w:szCs w:val="24"/>
                <w:lang w:eastAsia="ar-SA"/>
              </w:rPr>
              <w:t>331</w:t>
            </w:r>
          </w:p>
        </w:tc>
        <w:tc>
          <w:tcPr>
            <w:tcW w:w="1873" w:type="dxa"/>
          </w:tcPr>
          <w:p w14:paraId="2F07F6B7" w14:textId="00F04BA2" w:rsidR="0001354D" w:rsidRDefault="00765B28" w:rsidP="00765B28">
            <w:pPr>
              <w:suppressAutoHyphens/>
              <w:autoSpaceDE w:val="0"/>
              <w:spacing w:line="360" w:lineRule="auto"/>
              <w:jc w:val="center"/>
              <w:rPr>
                <w:szCs w:val="24"/>
                <w:lang w:eastAsia="ar-SA"/>
              </w:rPr>
            </w:pPr>
            <w:r>
              <w:rPr>
                <w:szCs w:val="24"/>
                <w:lang w:eastAsia="ar-SA"/>
              </w:rPr>
              <w:t>3</w:t>
            </w:r>
            <w:r w:rsidR="00707386">
              <w:rPr>
                <w:szCs w:val="24"/>
                <w:lang w:eastAsia="ar-SA"/>
              </w:rPr>
              <w:t>06</w:t>
            </w:r>
          </w:p>
        </w:tc>
      </w:tr>
    </w:tbl>
    <w:p w14:paraId="10C1404E" w14:textId="7AB97235" w:rsidR="0001354D" w:rsidRPr="0001354D" w:rsidRDefault="0001354D" w:rsidP="0001354D">
      <w:pPr>
        <w:pStyle w:val="Legenda"/>
        <w:spacing w:before="240"/>
        <w:rPr>
          <w:rFonts w:eastAsia="Times New Roman"/>
          <w:bCs w:val="0"/>
          <w:color w:val="auto"/>
          <w:sz w:val="24"/>
          <w:szCs w:val="24"/>
          <w:lang w:eastAsia="ar-SA"/>
        </w:rPr>
      </w:pPr>
      <w:r w:rsidRPr="003A451F">
        <w:rPr>
          <w:color w:val="auto"/>
          <w:sz w:val="24"/>
          <w:szCs w:val="24"/>
        </w:rPr>
        <w:t xml:space="preserve">Tabela </w:t>
      </w:r>
      <w:r>
        <w:rPr>
          <w:color w:val="auto"/>
          <w:sz w:val="24"/>
          <w:szCs w:val="24"/>
        </w:rPr>
        <w:t>6</w:t>
      </w:r>
      <w:r w:rsidRPr="003A451F">
        <w:rPr>
          <w:color w:val="auto"/>
          <w:sz w:val="24"/>
          <w:szCs w:val="24"/>
        </w:rPr>
        <w:t xml:space="preserve">.  </w:t>
      </w:r>
      <w:r>
        <w:rPr>
          <w:rFonts w:eastAsia="Times New Roman"/>
          <w:bCs w:val="0"/>
          <w:color w:val="auto"/>
          <w:sz w:val="24"/>
          <w:szCs w:val="24"/>
          <w:lang w:eastAsia="ar-SA"/>
        </w:rPr>
        <w:t>Koszty wieloletniego programu wspierania gmin w zakresie dożywiania „Posiłek w szkole i w</w:t>
      </w:r>
      <w:r w:rsidR="0080435E">
        <w:rPr>
          <w:rFonts w:eastAsia="Times New Roman"/>
          <w:bCs w:val="0"/>
          <w:color w:val="auto"/>
          <w:sz w:val="24"/>
          <w:szCs w:val="24"/>
          <w:lang w:eastAsia="ar-SA"/>
        </w:rPr>
        <w:t xml:space="preserve"> </w:t>
      </w:r>
      <w:r>
        <w:rPr>
          <w:rFonts w:eastAsia="Times New Roman"/>
          <w:bCs w:val="0"/>
          <w:color w:val="auto"/>
          <w:sz w:val="24"/>
          <w:szCs w:val="24"/>
          <w:lang w:eastAsia="ar-SA"/>
        </w:rPr>
        <w:t>domu w latach 202</w:t>
      </w:r>
      <w:r w:rsidR="003D4057">
        <w:rPr>
          <w:rFonts w:eastAsia="Times New Roman"/>
          <w:bCs w:val="0"/>
          <w:color w:val="auto"/>
          <w:sz w:val="24"/>
          <w:szCs w:val="24"/>
          <w:lang w:eastAsia="ar-SA"/>
        </w:rPr>
        <w:t>4</w:t>
      </w:r>
      <w:r w:rsidR="0080435E">
        <w:rPr>
          <w:rFonts w:eastAsia="Times New Roman"/>
          <w:bCs w:val="0"/>
          <w:color w:val="auto"/>
          <w:sz w:val="24"/>
          <w:szCs w:val="24"/>
          <w:lang w:eastAsia="ar-SA"/>
        </w:rPr>
        <w:t xml:space="preserve"> </w:t>
      </w:r>
      <w:r>
        <w:rPr>
          <w:rFonts w:eastAsia="Times New Roman"/>
          <w:bCs w:val="0"/>
          <w:color w:val="auto"/>
          <w:sz w:val="24"/>
          <w:szCs w:val="24"/>
          <w:lang w:eastAsia="ar-SA"/>
        </w:rPr>
        <w:t>-</w:t>
      </w:r>
      <w:r w:rsidR="0080435E">
        <w:rPr>
          <w:rFonts w:eastAsia="Times New Roman"/>
          <w:bCs w:val="0"/>
          <w:color w:val="auto"/>
          <w:sz w:val="24"/>
          <w:szCs w:val="24"/>
          <w:lang w:eastAsia="ar-SA"/>
        </w:rPr>
        <w:t xml:space="preserve"> </w:t>
      </w:r>
      <w:r>
        <w:rPr>
          <w:rFonts w:eastAsia="Times New Roman"/>
          <w:bCs w:val="0"/>
          <w:color w:val="auto"/>
          <w:sz w:val="24"/>
          <w:szCs w:val="24"/>
          <w:lang w:eastAsia="ar-SA"/>
        </w:rPr>
        <w:t>202</w:t>
      </w:r>
      <w:r w:rsidR="003D4057">
        <w:rPr>
          <w:rFonts w:eastAsia="Times New Roman"/>
          <w:bCs w:val="0"/>
          <w:color w:val="auto"/>
          <w:sz w:val="24"/>
          <w:szCs w:val="24"/>
          <w:lang w:eastAsia="ar-SA"/>
        </w:rPr>
        <w:t>5</w:t>
      </w:r>
      <w:r w:rsidRPr="003A451F">
        <w:rPr>
          <w:rFonts w:eastAsia="Times New Roman"/>
          <w:bCs w:val="0"/>
          <w:color w:val="auto"/>
          <w:sz w:val="24"/>
          <w:szCs w:val="24"/>
          <w:lang w:eastAsia="ar-SA"/>
        </w:rPr>
        <w:t>.</w:t>
      </w:r>
      <w:r w:rsidR="00A6061D" w:rsidRPr="003610B7">
        <w:rPr>
          <w:szCs w:val="24"/>
          <w:lang w:eastAsia="ar-SA"/>
        </w:rPr>
        <w:t xml:space="preserve"> </w:t>
      </w:r>
    </w:p>
    <w:tbl>
      <w:tblPr>
        <w:tblStyle w:val="Tabela-Siatka"/>
        <w:tblW w:w="0" w:type="auto"/>
        <w:tblLook w:val="04A0" w:firstRow="1" w:lastRow="0" w:firstColumn="1" w:lastColumn="0" w:noHBand="0" w:noVBand="1"/>
      </w:tblPr>
      <w:tblGrid>
        <w:gridCol w:w="5517"/>
        <w:gridCol w:w="1827"/>
        <w:gridCol w:w="1858"/>
      </w:tblGrid>
      <w:tr w:rsidR="0001354D" w14:paraId="208D32B8" w14:textId="77777777" w:rsidTr="0080435E">
        <w:trPr>
          <w:trHeight w:val="608"/>
        </w:trPr>
        <w:tc>
          <w:tcPr>
            <w:tcW w:w="5637" w:type="dxa"/>
          </w:tcPr>
          <w:p w14:paraId="60CCA54F" w14:textId="77777777" w:rsidR="0001354D" w:rsidRPr="0001354D" w:rsidRDefault="0001354D" w:rsidP="009A272E">
            <w:pPr>
              <w:suppressAutoHyphens/>
              <w:autoSpaceDE w:val="0"/>
              <w:spacing w:line="360" w:lineRule="auto"/>
              <w:jc w:val="both"/>
              <w:rPr>
                <w:b/>
                <w:bCs/>
                <w:szCs w:val="24"/>
                <w:lang w:eastAsia="ar-SA"/>
              </w:rPr>
            </w:pPr>
            <w:r w:rsidRPr="0001354D">
              <w:rPr>
                <w:b/>
                <w:bCs/>
                <w:szCs w:val="24"/>
                <w:lang w:eastAsia="ar-SA"/>
              </w:rPr>
              <w:t>Program „Posiłek w szkole i w domu</w:t>
            </w:r>
          </w:p>
        </w:tc>
        <w:tc>
          <w:tcPr>
            <w:tcW w:w="1842" w:type="dxa"/>
          </w:tcPr>
          <w:p w14:paraId="25EEB1A6" w14:textId="5EC33A94" w:rsidR="0001354D" w:rsidRPr="0001354D" w:rsidRDefault="0001354D" w:rsidP="009A272E">
            <w:pPr>
              <w:suppressAutoHyphens/>
              <w:autoSpaceDE w:val="0"/>
              <w:spacing w:line="360" w:lineRule="auto"/>
              <w:jc w:val="center"/>
              <w:rPr>
                <w:b/>
                <w:bCs/>
                <w:szCs w:val="24"/>
                <w:lang w:eastAsia="ar-SA"/>
              </w:rPr>
            </w:pPr>
            <w:r w:rsidRPr="0001354D">
              <w:rPr>
                <w:b/>
                <w:bCs/>
                <w:szCs w:val="24"/>
                <w:lang w:eastAsia="ar-SA"/>
              </w:rPr>
              <w:t>202</w:t>
            </w:r>
            <w:r w:rsidR="003D4057">
              <w:rPr>
                <w:b/>
                <w:bCs/>
                <w:szCs w:val="24"/>
                <w:lang w:eastAsia="ar-SA"/>
              </w:rPr>
              <w:t>4</w:t>
            </w:r>
            <w:r w:rsidRPr="0001354D">
              <w:rPr>
                <w:b/>
                <w:bCs/>
                <w:szCs w:val="24"/>
                <w:lang w:eastAsia="ar-SA"/>
              </w:rPr>
              <w:t xml:space="preserve"> r.</w:t>
            </w:r>
          </w:p>
        </w:tc>
        <w:tc>
          <w:tcPr>
            <w:tcW w:w="1873" w:type="dxa"/>
          </w:tcPr>
          <w:p w14:paraId="51220100" w14:textId="7C40DB9A" w:rsidR="0001354D" w:rsidRPr="0001354D" w:rsidRDefault="0001354D" w:rsidP="009A272E">
            <w:pPr>
              <w:suppressAutoHyphens/>
              <w:autoSpaceDE w:val="0"/>
              <w:spacing w:line="360" w:lineRule="auto"/>
              <w:jc w:val="center"/>
              <w:rPr>
                <w:b/>
                <w:bCs/>
                <w:szCs w:val="24"/>
                <w:lang w:eastAsia="ar-SA"/>
              </w:rPr>
            </w:pPr>
            <w:r w:rsidRPr="0001354D">
              <w:rPr>
                <w:b/>
                <w:bCs/>
                <w:szCs w:val="24"/>
                <w:lang w:eastAsia="ar-SA"/>
              </w:rPr>
              <w:t>202</w:t>
            </w:r>
            <w:r w:rsidR="003D4057">
              <w:rPr>
                <w:b/>
                <w:bCs/>
                <w:szCs w:val="24"/>
                <w:lang w:eastAsia="ar-SA"/>
              </w:rPr>
              <w:t>5</w:t>
            </w:r>
            <w:r w:rsidRPr="0001354D">
              <w:rPr>
                <w:b/>
                <w:bCs/>
                <w:szCs w:val="24"/>
                <w:lang w:eastAsia="ar-SA"/>
              </w:rPr>
              <w:t xml:space="preserve"> r.</w:t>
            </w:r>
          </w:p>
        </w:tc>
      </w:tr>
      <w:tr w:rsidR="0070411A" w14:paraId="06804FEF" w14:textId="77777777" w:rsidTr="0080435E">
        <w:tc>
          <w:tcPr>
            <w:tcW w:w="5637" w:type="dxa"/>
          </w:tcPr>
          <w:p w14:paraId="63DF8EE3" w14:textId="77777777" w:rsidR="0070411A" w:rsidRDefault="0070411A" w:rsidP="0070411A">
            <w:pPr>
              <w:suppressAutoHyphens/>
              <w:autoSpaceDE w:val="0"/>
              <w:spacing w:line="360" w:lineRule="auto"/>
              <w:jc w:val="both"/>
              <w:rPr>
                <w:szCs w:val="24"/>
                <w:lang w:eastAsia="ar-SA"/>
              </w:rPr>
            </w:pPr>
            <w:r>
              <w:rPr>
                <w:szCs w:val="24"/>
                <w:lang w:eastAsia="ar-SA"/>
              </w:rPr>
              <w:t>Koszt ogólny programu (w tys. zł.), w tym:</w:t>
            </w:r>
          </w:p>
        </w:tc>
        <w:tc>
          <w:tcPr>
            <w:tcW w:w="1842" w:type="dxa"/>
          </w:tcPr>
          <w:p w14:paraId="127996B3" w14:textId="01F708BE" w:rsidR="0070411A" w:rsidRDefault="0070411A" w:rsidP="0070411A">
            <w:pPr>
              <w:suppressAutoHyphens/>
              <w:autoSpaceDE w:val="0"/>
              <w:spacing w:line="360" w:lineRule="auto"/>
              <w:jc w:val="center"/>
              <w:rPr>
                <w:szCs w:val="24"/>
                <w:lang w:eastAsia="ar-SA"/>
              </w:rPr>
            </w:pPr>
            <w:r>
              <w:rPr>
                <w:szCs w:val="24"/>
                <w:lang w:eastAsia="ar-SA"/>
              </w:rPr>
              <w:t>272.500,00</w:t>
            </w:r>
          </w:p>
        </w:tc>
        <w:tc>
          <w:tcPr>
            <w:tcW w:w="1873" w:type="dxa"/>
          </w:tcPr>
          <w:p w14:paraId="5D970AA5" w14:textId="73DFE253" w:rsidR="0070411A" w:rsidRDefault="003D4057" w:rsidP="0070411A">
            <w:pPr>
              <w:suppressAutoHyphens/>
              <w:autoSpaceDE w:val="0"/>
              <w:spacing w:line="360" w:lineRule="auto"/>
              <w:jc w:val="center"/>
              <w:rPr>
                <w:szCs w:val="24"/>
                <w:lang w:eastAsia="ar-SA"/>
              </w:rPr>
            </w:pPr>
            <w:r>
              <w:rPr>
                <w:szCs w:val="24"/>
                <w:lang w:eastAsia="ar-SA"/>
              </w:rPr>
              <w:t>283.541</w:t>
            </w:r>
            <w:r w:rsidR="0070411A">
              <w:rPr>
                <w:szCs w:val="24"/>
                <w:lang w:eastAsia="ar-SA"/>
              </w:rPr>
              <w:t>,00</w:t>
            </w:r>
          </w:p>
        </w:tc>
      </w:tr>
      <w:tr w:rsidR="0070411A" w14:paraId="6AE94AD5" w14:textId="77777777" w:rsidTr="0080435E">
        <w:tc>
          <w:tcPr>
            <w:tcW w:w="5637" w:type="dxa"/>
          </w:tcPr>
          <w:p w14:paraId="03873E33" w14:textId="77777777" w:rsidR="0070411A" w:rsidRDefault="0070411A" w:rsidP="0070411A">
            <w:pPr>
              <w:suppressAutoHyphens/>
              <w:autoSpaceDE w:val="0"/>
              <w:spacing w:line="360" w:lineRule="auto"/>
              <w:jc w:val="both"/>
              <w:rPr>
                <w:szCs w:val="24"/>
                <w:lang w:eastAsia="ar-SA"/>
              </w:rPr>
            </w:pPr>
            <w:r>
              <w:rPr>
                <w:szCs w:val="24"/>
                <w:lang w:eastAsia="ar-SA"/>
              </w:rPr>
              <w:t>- dotacja budżetu państwa (w tys. zł.)</w:t>
            </w:r>
          </w:p>
        </w:tc>
        <w:tc>
          <w:tcPr>
            <w:tcW w:w="1842" w:type="dxa"/>
          </w:tcPr>
          <w:p w14:paraId="7669CABE" w14:textId="7D172355" w:rsidR="0070411A" w:rsidRDefault="0070411A" w:rsidP="0070411A">
            <w:pPr>
              <w:suppressAutoHyphens/>
              <w:autoSpaceDE w:val="0"/>
              <w:spacing w:line="360" w:lineRule="auto"/>
              <w:jc w:val="center"/>
              <w:rPr>
                <w:szCs w:val="24"/>
                <w:lang w:eastAsia="ar-SA"/>
              </w:rPr>
            </w:pPr>
            <w:r>
              <w:rPr>
                <w:szCs w:val="24"/>
                <w:lang w:eastAsia="ar-SA"/>
              </w:rPr>
              <w:t>190.750,00</w:t>
            </w:r>
          </w:p>
        </w:tc>
        <w:tc>
          <w:tcPr>
            <w:tcW w:w="1873" w:type="dxa"/>
          </w:tcPr>
          <w:p w14:paraId="5393DF45" w14:textId="0C7B27CE" w:rsidR="0070411A" w:rsidRDefault="0070411A" w:rsidP="0070411A">
            <w:pPr>
              <w:suppressAutoHyphens/>
              <w:autoSpaceDE w:val="0"/>
              <w:spacing w:line="360" w:lineRule="auto"/>
              <w:jc w:val="center"/>
              <w:rPr>
                <w:szCs w:val="24"/>
                <w:lang w:eastAsia="ar-SA"/>
              </w:rPr>
            </w:pPr>
            <w:r>
              <w:rPr>
                <w:szCs w:val="24"/>
                <w:lang w:eastAsia="ar-SA"/>
              </w:rPr>
              <w:t>19</w:t>
            </w:r>
            <w:r w:rsidR="003D4057">
              <w:rPr>
                <w:szCs w:val="24"/>
                <w:lang w:eastAsia="ar-SA"/>
              </w:rPr>
              <w:t>8</w:t>
            </w:r>
            <w:r>
              <w:rPr>
                <w:szCs w:val="24"/>
                <w:lang w:eastAsia="ar-SA"/>
              </w:rPr>
              <w:t>.</w:t>
            </w:r>
            <w:r w:rsidR="003D4057">
              <w:rPr>
                <w:szCs w:val="24"/>
                <w:lang w:eastAsia="ar-SA"/>
              </w:rPr>
              <w:t>50</w:t>
            </w:r>
            <w:r>
              <w:rPr>
                <w:szCs w:val="24"/>
                <w:lang w:eastAsia="ar-SA"/>
              </w:rPr>
              <w:t>0,00</w:t>
            </w:r>
          </w:p>
        </w:tc>
      </w:tr>
      <w:tr w:rsidR="0070411A" w14:paraId="59DB7604" w14:textId="77777777" w:rsidTr="0080435E">
        <w:tc>
          <w:tcPr>
            <w:tcW w:w="5637" w:type="dxa"/>
          </w:tcPr>
          <w:p w14:paraId="12E8B562" w14:textId="77777777" w:rsidR="0070411A" w:rsidRDefault="0070411A" w:rsidP="0070411A">
            <w:pPr>
              <w:suppressAutoHyphens/>
              <w:autoSpaceDE w:val="0"/>
              <w:spacing w:line="360" w:lineRule="auto"/>
              <w:jc w:val="both"/>
              <w:rPr>
                <w:szCs w:val="24"/>
                <w:lang w:eastAsia="ar-SA"/>
              </w:rPr>
            </w:pPr>
            <w:r>
              <w:rPr>
                <w:szCs w:val="24"/>
                <w:lang w:eastAsia="ar-SA"/>
              </w:rPr>
              <w:t>- środki własne gminy (w tys. zł.)</w:t>
            </w:r>
          </w:p>
        </w:tc>
        <w:tc>
          <w:tcPr>
            <w:tcW w:w="1842" w:type="dxa"/>
          </w:tcPr>
          <w:p w14:paraId="04832894" w14:textId="7BB36A90" w:rsidR="0070411A" w:rsidRDefault="0070411A" w:rsidP="0070411A">
            <w:pPr>
              <w:suppressAutoHyphens/>
              <w:autoSpaceDE w:val="0"/>
              <w:spacing w:line="360" w:lineRule="auto"/>
              <w:jc w:val="center"/>
              <w:rPr>
                <w:szCs w:val="24"/>
                <w:lang w:eastAsia="ar-SA"/>
              </w:rPr>
            </w:pPr>
            <w:r>
              <w:rPr>
                <w:szCs w:val="24"/>
                <w:lang w:eastAsia="ar-SA"/>
              </w:rPr>
              <w:t>81.750,00</w:t>
            </w:r>
          </w:p>
        </w:tc>
        <w:tc>
          <w:tcPr>
            <w:tcW w:w="1873" w:type="dxa"/>
          </w:tcPr>
          <w:p w14:paraId="36B85D2E" w14:textId="3B3F5095" w:rsidR="0070411A" w:rsidRDefault="0070411A" w:rsidP="0070411A">
            <w:pPr>
              <w:suppressAutoHyphens/>
              <w:autoSpaceDE w:val="0"/>
              <w:spacing w:line="360" w:lineRule="auto"/>
              <w:jc w:val="center"/>
              <w:rPr>
                <w:szCs w:val="24"/>
                <w:lang w:eastAsia="ar-SA"/>
              </w:rPr>
            </w:pPr>
            <w:r>
              <w:rPr>
                <w:szCs w:val="24"/>
                <w:lang w:eastAsia="ar-SA"/>
              </w:rPr>
              <w:t>8</w:t>
            </w:r>
            <w:r w:rsidR="003D4057">
              <w:rPr>
                <w:szCs w:val="24"/>
                <w:lang w:eastAsia="ar-SA"/>
              </w:rPr>
              <w:t>3</w:t>
            </w:r>
            <w:r>
              <w:rPr>
                <w:szCs w:val="24"/>
                <w:lang w:eastAsia="ar-SA"/>
              </w:rPr>
              <w:t>.</w:t>
            </w:r>
            <w:r w:rsidR="003D4057">
              <w:rPr>
                <w:szCs w:val="24"/>
                <w:lang w:eastAsia="ar-SA"/>
              </w:rPr>
              <w:t>071</w:t>
            </w:r>
            <w:r>
              <w:rPr>
                <w:szCs w:val="24"/>
                <w:lang w:eastAsia="ar-SA"/>
              </w:rPr>
              <w:t>,00</w:t>
            </w:r>
          </w:p>
        </w:tc>
      </w:tr>
    </w:tbl>
    <w:p w14:paraId="4A1A4E87" w14:textId="69F2555A" w:rsidR="00A6061D" w:rsidRPr="003610B7" w:rsidRDefault="00A6061D" w:rsidP="008A0010">
      <w:pPr>
        <w:suppressAutoHyphens/>
        <w:autoSpaceDE w:val="0"/>
        <w:spacing w:line="360" w:lineRule="auto"/>
        <w:jc w:val="both"/>
        <w:rPr>
          <w:szCs w:val="24"/>
          <w:lang w:eastAsia="ar-SA"/>
        </w:rPr>
      </w:pPr>
    </w:p>
    <w:p w14:paraId="743606EE" w14:textId="16730A34" w:rsidR="00606827" w:rsidRDefault="00FA47BE" w:rsidP="0061208C">
      <w:pPr>
        <w:pStyle w:val="Nagwek3"/>
        <w:spacing w:after="240"/>
        <w:rPr>
          <w:lang w:eastAsia="ar-SA"/>
        </w:rPr>
      </w:pPr>
      <w:bookmarkStart w:id="42" w:name="_Toc228260590"/>
      <w:r w:rsidRPr="00515265">
        <w:rPr>
          <w:lang w:eastAsia="ar-SA"/>
        </w:rPr>
        <w:t>2.2</w:t>
      </w:r>
      <w:r w:rsidR="00967E17" w:rsidRPr="00515265">
        <w:rPr>
          <w:lang w:eastAsia="ar-SA"/>
        </w:rPr>
        <w:t xml:space="preserve"> </w:t>
      </w:r>
      <w:r w:rsidR="00755355" w:rsidRPr="00515265">
        <w:rPr>
          <w:lang w:eastAsia="ar-SA"/>
        </w:rPr>
        <w:t>Usługi opiekuńcze</w:t>
      </w:r>
      <w:bookmarkEnd w:id="42"/>
    </w:p>
    <w:p w14:paraId="6395E2EA" w14:textId="530102F9" w:rsidR="00305B42" w:rsidRDefault="00305B42" w:rsidP="00B17547">
      <w:pPr>
        <w:spacing w:after="0" w:line="360" w:lineRule="auto"/>
        <w:ind w:firstLine="709"/>
        <w:jc w:val="both"/>
        <w:rPr>
          <w:lang w:eastAsia="ar-SA"/>
        </w:rPr>
      </w:pPr>
      <w:r>
        <w:rPr>
          <w:lang w:eastAsia="ar-SA"/>
        </w:rPr>
        <w:t>Usługi opiekuńcze przysługują</w:t>
      </w:r>
      <w:r w:rsidR="009D5F35">
        <w:rPr>
          <w:lang w:eastAsia="ar-SA"/>
        </w:rPr>
        <w:t xml:space="preserve"> osobom </w:t>
      </w:r>
      <w:r w:rsidR="00B17547">
        <w:rPr>
          <w:lang w:eastAsia="ar-SA"/>
        </w:rPr>
        <w:t>(głownie samotnym), które ze względu na wiek, chorobę lub niepełnosprawność wymagają częściowej opieki i pomocy w zaspokajaniu niezbędnych potrzeb życiowych, takich jak:</w:t>
      </w:r>
      <w:r w:rsidR="009D5F35">
        <w:rPr>
          <w:lang w:eastAsia="ar-SA"/>
        </w:rPr>
        <w:t xml:space="preserve"> </w:t>
      </w:r>
      <w:r w:rsidR="00B17547">
        <w:rPr>
          <w:lang w:eastAsia="ar-SA"/>
        </w:rPr>
        <w:t>opiekę higieniczną, zaleconą</w:t>
      </w:r>
      <w:r w:rsidR="009D5F35">
        <w:rPr>
          <w:lang w:eastAsia="ar-SA"/>
        </w:rPr>
        <w:t xml:space="preserve"> przez lekarza pielęgnację oraz w miarę możliwości, zapewnianie kontaktów z otoczeniem. Osobom </w:t>
      </w:r>
      <w:r w:rsidR="00B17547">
        <w:rPr>
          <w:lang w:eastAsia="ar-SA"/>
        </w:rPr>
        <w:br/>
        <w:t>z największymi dysfunkcjami organizmu, ograniczającymi ich funkcjonowanie w środowisku</w:t>
      </w:r>
      <w:r w:rsidR="009D5F35">
        <w:rPr>
          <w:lang w:eastAsia="ar-SA"/>
        </w:rPr>
        <w:t xml:space="preserve">, </w:t>
      </w:r>
      <w:r w:rsidR="00AD7765">
        <w:rPr>
          <w:lang w:eastAsia="ar-SA"/>
        </w:rPr>
        <w:t xml:space="preserve">w tym </w:t>
      </w:r>
      <w:r w:rsidR="009D5F35">
        <w:rPr>
          <w:lang w:eastAsia="ar-SA"/>
        </w:rPr>
        <w:t>całkowicie niezdolnym do samodzielnej egzystencji</w:t>
      </w:r>
      <w:r w:rsidR="00AD7765">
        <w:rPr>
          <w:lang w:eastAsia="ar-SA"/>
        </w:rPr>
        <w:t>,</w:t>
      </w:r>
      <w:r w:rsidR="009D5F35">
        <w:rPr>
          <w:lang w:eastAsia="ar-SA"/>
        </w:rPr>
        <w:t xml:space="preserve"> zapewniana jest opieka trzy razy </w:t>
      </w:r>
      <w:r w:rsidR="00AD7765">
        <w:rPr>
          <w:lang w:eastAsia="ar-SA"/>
        </w:rPr>
        <w:br/>
      </w:r>
      <w:r w:rsidR="009D5F35">
        <w:rPr>
          <w:lang w:eastAsia="ar-SA"/>
        </w:rPr>
        <w:t>w ciągu dnia, a także w dni wolne od pracy, niedziele i świ</w:t>
      </w:r>
      <w:r w:rsidR="00DB3DBF">
        <w:rPr>
          <w:lang w:eastAsia="ar-SA"/>
        </w:rPr>
        <w:t>ę</w:t>
      </w:r>
      <w:r w:rsidR="009D5F35">
        <w:rPr>
          <w:lang w:eastAsia="ar-SA"/>
        </w:rPr>
        <w:t>ta.</w:t>
      </w:r>
      <w:r w:rsidR="003C7F9B">
        <w:rPr>
          <w:lang w:eastAsia="ar-SA"/>
        </w:rPr>
        <w:t xml:space="preserve"> </w:t>
      </w:r>
      <w:r w:rsidR="00BE4797">
        <w:rPr>
          <w:lang w:eastAsia="ar-SA"/>
        </w:rPr>
        <w:t>W 202</w:t>
      </w:r>
      <w:r w:rsidR="006B7C08">
        <w:rPr>
          <w:lang w:eastAsia="ar-SA"/>
        </w:rPr>
        <w:t>5</w:t>
      </w:r>
      <w:r w:rsidR="00BE4797">
        <w:rPr>
          <w:lang w:eastAsia="ar-SA"/>
        </w:rPr>
        <w:t xml:space="preserve"> r. p</w:t>
      </w:r>
      <w:r w:rsidR="006D7F84">
        <w:rPr>
          <w:lang w:eastAsia="ar-SA"/>
        </w:rPr>
        <w:t>om</w:t>
      </w:r>
      <w:r w:rsidR="00BE4797">
        <w:rPr>
          <w:lang w:eastAsia="ar-SA"/>
        </w:rPr>
        <w:t xml:space="preserve">ocą w formie usług opiekuńczych, przyznanych decyzją administracyjną, </w:t>
      </w:r>
      <w:r w:rsidR="006D7F84">
        <w:rPr>
          <w:lang w:eastAsia="ar-SA"/>
        </w:rPr>
        <w:t xml:space="preserve">objęto ogółem  </w:t>
      </w:r>
      <w:r w:rsidR="006B7C08">
        <w:rPr>
          <w:b/>
          <w:lang w:eastAsia="ar-SA"/>
        </w:rPr>
        <w:t>98</w:t>
      </w:r>
      <w:r w:rsidR="006D7F84" w:rsidRPr="00BE4797">
        <w:rPr>
          <w:b/>
          <w:lang w:eastAsia="ar-SA"/>
        </w:rPr>
        <w:t xml:space="preserve"> </w:t>
      </w:r>
      <w:r w:rsidR="006D7F84">
        <w:rPr>
          <w:lang w:eastAsia="ar-SA"/>
        </w:rPr>
        <w:t>osób</w:t>
      </w:r>
      <w:r w:rsidR="00BE4797">
        <w:rPr>
          <w:lang w:eastAsia="ar-SA"/>
        </w:rPr>
        <w:t>.</w:t>
      </w:r>
      <w:r w:rsidR="00BE4797">
        <w:rPr>
          <w:lang w:eastAsia="ar-SA"/>
        </w:rPr>
        <w:tab/>
      </w:r>
      <w:r w:rsidR="009D5F35">
        <w:rPr>
          <w:lang w:eastAsia="ar-SA"/>
        </w:rPr>
        <w:t xml:space="preserve"> </w:t>
      </w:r>
      <w:r w:rsidR="009D5F35">
        <w:rPr>
          <w:lang w:eastAsia="ar-SA"/>
        </w:rPr>
        <w:lastRenderedPageBreak/>
        <w:t>Wspomaganie w higienie dotyczy</w:t>
      </w:r>
      <w:r w:rsidR="006D7F84">
        <w:rPr>
          <w:lang w:eastAsia="ar-SA"/>
        </w:rPr>
        <w:t>ło</w:t>
      </w:r>
      <w:r w:rsidR="009D5F35">
        <w:rPr>
          <w:lang w:eastAsia="ar-SA"/>
        </w:rPr>
        <w:t xml:space="preserve"> </w:t>
      </w:r>
      <w:r w:rsidR="006B7C08">
        <w:rPr>
          <w:lang w:eastAsia="ar-SA"/>
        </w:rPr>
        <w:t>88</w:t>
      </w:r>
      <w:r w:rsidR="00A847AA">
        <w:rPr>
          <w:lang w:eastAsia="ar-SA"/>
        </w:rPr>
        <w:t xml:space="preserve"> klientów</w:t>
      </w:r>
      <w:r w:rsidR="00487662">
        <w:rPr>
          <w:lang w:eastAsia="ar-SA"/>
        </w:rPr>
        <w:t xml:space="preserve">, natomiast </w:t>
      </w:r>
      <w:r w:rsidR="00A847AA">
        <w:rPr>
          <w:lang w:eastAsia="ar-SA"/>
        </w:rPr>
        <w:t xml:space="preserve">w </w:t>
      </w:r>
      <w:r w:rsidR="006D7F84">
        <w:rPr>
          <w:lang w:eastAsia="ar-SA"/>
        </w:rPr>
        <w:t>10</w:t>
      </w:r>
      <w:r w:rsidR="003C7F9B">
        <w:rPr>
          <w:lang w:eastAsia="ar-SA"/>
        </w:rPr>
        <w:t xml:space="preserve"> środowiskach</w:t>
      </w:r>
      <w:r w:rsidR="00A847AA">
        <w:rPr>
          <w:lang w:eastAsia="ar-SA"/>
        </w:rPr>
        <w:t xml:space="preserve"> </w:t>
      </w:r>
      <w:r w:rsidR="00487662">
        <w:rPr>
          <w:lang w:eastAsia="ar-SA"/>
        </w:rPr>
        <w:t>były wykonywane jedynie czynności gospodarcze.</w:t>
      </w:r>
    </w:p>
    <w:p w14:paraId="47F68C7A" w14:textId="5E083E2D" w:rsidR="00C359D8" w:rsidRDefault="00DB3DBF" w:rsidP="00DB3DBF">
      <w:pPr>
        <w:rPr>
          <w:lang w:eastAsia="ar-SA"/>
        </w:rPr>
      </w:pPr>
      <w:r>
        <w:rPr>
          <w:lang w:eastAsia="ar-SA"/>
        </w:rPr>
        <w:t>Ł</w:t>
      </w:r>
      <w:r w:rsidR="00487662">
        <w:rPr>
          <w:lang w:eastAsia="ar-SA"/>
        </w:rPr>
        <w:t>ączna wartoś</w:t>
      </w:r>
      <w:r>
        <w:rPr>
          <w:lang w:eastAsia="ar-SA"/>
        </w:rPr>
        <w:t xml:space="preserve">ć </w:t>
      </w:r>
      <w:r w:rsidR="00487662">
        <w:rPr>
          <w:lang w:eastAsia="ar-SA"/>
        </w:rPr>
        <w:t>wydatków poniesionych na usługi opiekuńcze wyniosła</w:t>
      </w:r>
      <w:r w:rsidR="00BD0BBA">
        <w:rPr>
          <w:lang w:eastAsia="ar-SA"/>
        </w:rPr>
        <w:t xml:space="preserve"> </w:t>
      </w:r>
      <w:r w:rsidR="009252FF">
        <w:rPr>
          <w:b/>
          <w:lang w:eastAsia="ar-SA"/>
        </w:rPr>
        <w:t>958.235,27</w:t>
      </w:r>
      <w:r w:rsidR="00BD0BBA">
        <w:rPr>
          <w:lang w:eastAsia="ar-SA"/>
        </w:rPr>
        <w:t xml:space="preserve"> zł</w:t>
      </w:r>
      <w:r w:rsidR="00487662">
        <w:rPr>
          <w:lang w:eastAsia="ar-SA"/>
        </w:rPr>
        <w:t>.</w:t>
      </w:r>
      <w:bookmarkStart w:id="43" w:name="_Hlk61426393"/>
      <w:r w:rsidR="00A847AA">
        <w:rPr>
          <w:lang w:eastAsia="ar-SA"/>
        </w:rPr>
        <w:t>, z</w:t>
      </w:r>
      <w:r w:rsidR="00C7118C">
        <w:rPr>
          <w:lang w:eastAsia="ar-SA"/>
        </w:rPr>
        <w:t xml:space="preserve"> tego: </w:t>
      </w:r>
    </w:p>
    <w:p w14:paraId="71A96D16" w14:textId="79CF4D75" w:rsidR="00C7118C" w:rsidRDefault="009252FF" w:rsidP="00094BFC">
      <w:pPr>
        <w:pStyle w:val="Akapitzlist"/>
        <w:numPr>
          <w:ilvl w:val="0"/>
          <w:numId w:val="21"/>
        </w:numPr>
        <w:jc w:val="both"/>
        <w:rPr>
          <w:lang w:eastAsia="ar-SA"/>
        </w:rPr>
      </w:pPr>
      <w:r>
        <w:rPr>
          <w:b/>
          <w:lang w:eastAsia="ar-SA"/>
        </w:rPr>
        <w:t>53.919</w:t>
      </w:r>
      <w:r w:rsidR="00C7118C" w:rsidRPr="00A847AA">
        <w:rPr>
          <w:b/>
          <w:lang w:eastAsia="ar-SA"/>
        </w:rPr>
        <w:t>,00</w:t>
      </w:r>
      <w:r w:rsidR="00A847AA">
        <w:rPr>
          <w:lang w:eastAsia="ar-SA"/>
        </w:rPr>
        <w:t xml:space="preserve"> zł.</w:t>
      </w:r>
      <w:r w:rsidR="00C7118C">
        <w:rPr>
          <w:lang w:eastAsia="ar-SA"/>
        </w:rPr>
        <w:t xml:space="preserve"> pochodziło z dofinansowania z budżetu państwa na realizację programu </w:t>
      </w:r>
      <w:r w:rsidR="00C7118C" w:rsidRPr="00A847AA">
        <w:rPr>
          <w:b/>
          <w:lang w:eastAsia="ar-SA"/>
        </w:rPr>
        <w:t>„Opieka 75+”,</w:t>
      </w:r>
    </w:p>
    <w:p w14:paraId="34E7228B" w14:textId="7EE84240" w:rsidR="00C7118C" w:rsidRDefault="00C7118C" w:rsidP="00094BFC">
      <w:pPr>
        <w:pStyle w:val="Akapitzlist"/>
        <w:numPr>
          <w:ilvl w:val="0"/>
          <w:numId w:val="21"/>
        </w:numPr>
        <w:rPr>
          <w:lang w:eastAsia="ar-SA"/>
        </w:rPr>
      </w:pPr>
      <w:r>
        <w:rPr>
          <w:lang w:eastAsia="ar-SA"/>
        </w:rPr>
        <w:t xml:space="preserve">pozostała kwota w wysokości </w:t>
      </w:r>
      <w:r w:rsidR="009252FF">
        <w:rPr>
          <w:b/>
          <w:lang w:eastAsia="ar-SA"/>
        </w:rPr>
        <w:t>904.316,27</w:t>
      </w:r>
      <w:r>
        <w:rPr>
          <w:lang w:eastAsia="ar-SA"/>
        </w:rPr>
        <w:t xml:space="preserve"> zł, została pokryta z budżetu gminy</w:t>
      </w:r>
      <w:r w:rsidR="002342EC">
        <w:rPr>
          <w:lang w:eastAsia="ar-SA"/>
        </w:rPr>
        <w:t>.</w:t>
      </w:r>
    </w:p>
    <w:p w14:paraId="3D5A2172" w14:textId="2468BA8C" w:rsidR="00CB01FB" w:rsidRPr="00262EED" w:rsidRDefault="00CB01FB" w:rsidP="00CB01FB">
      <w:pPr>
        <w:suppressAutoHyphens/>
        <w:autoSpaceDE w:val="0"/>
        <w:spacing w:after="0" w:line="360" w:lineRule="auto"/>
        <w:ind w:firstLine="567"/>
        <w:jc w:val="both"/>
        <w:rPr>
          <w:szCs w:val="24"/>
          <w:lang w:eastAsia="ar-SA"/>
        </w:rPr>
      </w:pPr>
      <w:r w:rsidRPr="00262EED">
        <w:rPr>
          <w:szCs w:val="24"/>
          <w:lang w:eastAsia="ar-SA"/>
        </w:rPr>
        <w:t xml:space="preserve">W ramach Programu </w:t>
      </w:r>
      <w:r w:rsidRPr="00262EED">
        <w:rPr>
          <w:b/>
          <w:bCs/>
          <w:szCs w:val="24"/>
          <w:lang w:eastAsia="ar-SA"/>
        </w:rPr>
        <w:t xml:space="preserve">„Asystent osobisty osoby </w:t>
      </w:r>
      <w:r w:rsidR="00FC16D6">
        <w:rPr>
          <w:b/>
          <w:bCs/>
          <w:szCs w:val="24"/>
          <w:lang w:eastAsia="ar-SA"/>
        </w:rPr>
        <w:t>z niepełnosprawnością</w:t>
      </w:r>
      <w:r w:rsidRPr="00262EED">
        <w:rPr>
          <w:b/>
          <w:bCs/>
          <w:szCs w:val="24"/>
          <w:lang w:eastAsia="ar-SA"/>
        </w:rPr>
        <w:t>”</w:t>
      </w:r>
      <w:r w:rsidRPr="00262EED">
        <w:rPr>
          <w:szCs w:val="24"/>
          <w:lang w:eastAsia="ar-SA"/>
        </w:rPr>
        <w:t xml:space="preserve"> </w:t>
      </w:r>
      <w:r w:rsidRPr="00FC16D6">
        <w:rPr>
          <w:bCs/>
          <w:szCs w:val="24"/>
          <w:lang w:eastAsia="ar-SA"/>
        </w:rPr>
        <w:t>dla Jednostek</w:t>
      </w:r>
      <w:r w:rsidRPr="00262EED">
        <w:rPr>
          <w:b/>
          <w:bCs/>
          <w:szCs w:val="24"/>
          <w:lang w:eastAsia="ar-SA"/>
        </w:rPr>
        <w:t xml:space="preserve"> </w:t>
      </w:r>
      <w:r w:rsidRPr="00FC16D6">
        <w:rPr>
          <w:bCs/>
          <w:szCs w:val="24"/>
          <w:lang w:eastAsia="ar-SA"/>
        </w:rPr>
        <w:t>Samorządu Terytorialnego na rok 202</w:t>
      </w:r>
      <w:r w:rsidR="004F2712">
        <w:rPr>
          <w:bCs/>
          <w:szCs w:val="24"/>
          <w:lang w:eastAsia="ar-SA"/>
        </w:rPr>
        <w:t>5</w:t>
      </w:r>
      <w:r w:rsidR="00D21267">
        <w:rPr>
          <w:bCs/>
          <w:szCs w:val="24"/>
          <w:lang w:eastAsia="ar-SA"/>
        </w:rPr>
        <w:t xml:space="preserve"> wsparciem</w:t>
      </w:r>
      <w:r w:rsidRPr="00262EED">
        <w:rPr>
          <w:szCs w:val="24"/>
          <w:lang w:eastAsia="ar-SA"/>
        </w:rPr>
        <w:t xml:space="preserve"> </w:t>
      </w:r>
      <w:r w:rsidR="00901315" w:rsidRPr="00262EED">
        <w:rPr>
          <w:szCs w:val="24"/>
          <w:lang w:eastAsia="ar-SA"/>
        </w:rPr>
        <w:t xml:space="preserve">objęto </w:t>
      </w:r>
      <w:r w:rsidR="004F2712">
        <w:rPr>
          <w:b/>
          <w:szCs w:val="24"/>
          <w:lang w:eastAsia="ar-SA"/>
        </w:rPr>
        <w:t>28</w:t>
      </w:r>
      <w:r w:rsidR="00FC16D6" w:rsidRPr="00FC16D6">
        <w:rPr>
          <w:b/>
          <w:szCs w:val="24"/>
          <w:lang w:eastAsia="ar-SA"/>
        </w:rPr>
        <w:t xml:space="preserve"> osób</w:t>
      </w:r>
      <w:r w:rsidR="00D21267">
        <w:rPr>
          <w:b/>
          <w:szCs w:val="24"/>
          <w:lang w:eastAsia="ar-SA"/>
        </w:rPr>
        <w:t>.</w:t>
      </w:r>
      <w:r w:rsidR="00FC16D6">
        <w:rPr>
          <w:szCs w:val="24"/>
          <w:lang w:eastAsia="ar-SA"/>
        </w:rPr>
        <w:t xml:space="preserve"> </w:t>
      </w:r>
      <w:r w:rsidRPr="00262EED">
        <w:rPr>
          <w:szCs w:val="24"/>
          <w:lang w:eastAsia="ar-SA"/>
        </w:rPr>
        <w:t xml:space="preserve">W okresie sprawozdawczym zrealizowano </w:t>
      </w:r>
      <w:r w:rsidR="00B520F1">
        <w:rPr>
          <w:rFonts w:cstheme="minorHAnsi"/>
        </w:rPr>
        <w:t>5.535</w:t>
      </w:r>
      <w:r w:rsidRPr="00262EED">
        <w:rPr>
          <w:rFonts w:cstheme="minorHAnsi"/>
        </w:rPr>
        <w:t xml:space="preserve"> </w:t>
      </w:r>
      <w:r w:rsidRPr="00262EED">
        <w:rPr>
          <w:szCs w:val="24"/>
          <w:lang w:eastAsia="ar-SA"/>
        </w:rPr>
        <w:t>godzin wsparcia</w:t>
      </w:r>
      <w:r w:rsidR="00D21267">
        <w:rPr>
          <w:szCs w:val="24"/>
          <w:lang w:eastAsia="ar-SA"/>
        </w:rPr>
        <w:t xml:space="preserve"> usług asystenckich</w:t>
      </w:r>
      <w:r w:rsidRPr="00262EED">
        <w:rPr>
          <w:szCs w:val="24"/>
          <w:lang w:eastAsia="ar-SA"/>
        </w:rPr>
        <w:t xml:space="preserve">. Program finansowany </w:t>
      </w:r>
      <w:r w:rsidR="00D21267">
        <w:rPr>
          <w:szCs w:val="24"/>
          <w:lang w:eastAsia="ar-SA"/>
        </w:rPr>
        <w:t xml:space="preserve">był </w:t>
      </w:r>
      <w:r w:rsidRPr="00262EED">
        <w:rPr>
          <w:szCs w:val="24"/>
          <w:lang w:eastAsia="ar-SA"/>
        </w:rPr>
        <w:t>ze środków Funduszu Solidarnościowego.</w:t>
      </w:r>
      <w:r w:rsidR="00A070B6" w:rsidRPr="00262EED">
        <w:rPr>
          <w:szCs w:val="24"/>
          <w:lang w:eastAsia="ar-SA"/>
        </w:rPr>
        <w:t xml:space="preserve"> Wydatkowano kwotę </w:t>
      </w:r>
      <w:r w:rsidR="00B520F1">
        <w:rPr>
          <w:b/>
          <w:szCs w:val="24"/>
          <w:lang w:eastAsia="ar-SA"/>
        </w:rPr>
        <w:t>258.672,00</w:t>
      </w:r>
      <w:r w:rsidR="00A070B6" w:rsidRPr="00262EED">
        <w:rPr>
          <w:szCs w:val="24"/>
          <w:lang w:eastAsia="ar-SA"/>
        </w:rPr>
        <w:t xml:space="preserve"> zł.</w:t>
      </w:r>
    </w:p>
    <w:p w14:paraId="347F6421" w14:textId="660A0C39" w:rsidR="003442AB" w:rsidRDefault="00CB01FB" w:rsidP="0027204F">
      <w:pPr>
        <w:widowControl w:val="0"/>
        <w:suppressAutoHyphens/>
        <w:spacing w:after="240" w:line="360" w:lineRule="auto"/>
        <w:ind w:firstLine="567"/>
        <w:jc w:val="both"/>
        <w:rPr>
          <w:szCs w:val="24"/>
        </w:rPr>
      </w:pPr>
      <w:r w:rsidRPr="00262EED">
        <w:rPr>
          <w:rFonts w:eastAsia="SimSun"/>
          <w:szCs w:val="24"/>
          <w:lang w:eastAsia="ar-SA"/>
        </w:rPr>
        <w:t>W ramach Programu</w:t>
      </w:r>
      <w:r w:rsidRPr="00262EED">
        <w:rPr>
          <w:rFonts w:eastAsia="SimSun"/>
          <w:b/>
          <w:szCs w:val="24"/>
          <w:lang w:eastAsia="ar-SA"/>
        </w:rPr>
        <w:t xml:space="preserve"> „Korpus Wsparcia Seniorów” na rok 202</w:t>
      </w:r>
      <w:r w:rsidR="00754911">
        <w:rPr>
          <w:rFonts w:eastAsia="SimSun"/>
          <w:b/>
          <w:szCs w:val="24"/>
          <w:lang w:eastAsia="ar-SA"/>
        </w:rPr>
        <w:t>5</w:t>
      </w:r>
      <w:r w:rsidRPr="00262EED">
        <w:rPr>
          <w:rFonts w:eastAsia="SimSun"/>
          <w:b/>
          <w:szCs w:val="24"/>
          <w:lang w:eastAsia="ar-SA"/>
        </w:rPr>
        <w:t xml:space="preserve"> </w:t>
      </w:r>
      <w:r w:rsidRPr="00262EED">
        <w:rPr>
          <w:rFonts w:eastAsia="SimSun"/>
          <w:szCs w:val="24"/>
          <w:lang w:eastAsia="ar-SA"/>
        </w:rPr>
        <w:t xml:space="preserve">– Gmina Solec Kujawski otrzymała </w:t>
      </w:r>
      <w:r w:rsidR="003442AB">
        <w:rPr>
          <w:rFonts w:eastAsia="SimSun"/>
          <w:bCs/>
          <w:szCs w:val="24"/>
          <w:lang w:eastAsia="ar-SA"/>
        </w:rPr>
        <w:t>dofinansowanie</w:t>
      </w:r>
      <w:r w:rsidRPr="00262EED">
        <w:rPr>
          <w:rFonts w:eastAsia="SimSun"/>
          <w:bCs/>
          <w:szCs w:val="24"/>
          <w:lang w:eastAsia="ar-SA"/>
        </w:rPr>
        <w:t xml:space="preserve"> ze środków pochodzących z dotacji celowej budżetu państwa w wysokości </w:t>
      </w:r>
      <w:r w:rsidR="00754911">
        <w:rPr>
          <w:b/>
          <w:bCs/>
        </w:rPr>
        <w:t>59.822,30</w:t>
      </w:r>
      <w:r w:rsidRPr="00262EED">
        <w:rPr>
          <w:b/>
          <w:bCs/>
        </w:rPr>
        <w:t xml:space="preserve"> zł</w:t>
      </w:r>
      <w:r w:rsidRPr="00262EED">
        <w:t xml:space="preserve">. </w:t>
      </w:r>
      <w:r w:rsidRPr="00262EED">
        <w:rPr>
          <w:rFonts w:eastAsia="SimSun"/>
          <w:bCs/>
          <w:szCs w:val="24"/>
          <w:lang w:eastAsia="ar-SA"/>
        </w:rPr>
        <w:t xml:space="preserve">Całkowity koszt realizacji </w:t>
      </w:r>
      <w:r w:rsidR="00D21267">
        <w:rPr>
          <w:rFonts w:eastAsia="SimSun"/>
          <w:bCs/>
          <w:szCs w:val="24"/>
          <w:lang w:eastAsia="ar-SA"/>
        </w:rPr>
        <w:t>p</w:t>
      </w:r>
      <w:r w:rsidRPr="00262EED">
        <w:rPr>
          <w:rFonts w:eastAsia="SimSun"/>
          <w:bCs/>
          <w:szCs w:val="24"/>
          <w:lang w:eastAsia="ar-SA"/>
        </w:rPr>
        <w:t>rogramu wyn</w:t>
      </w:r>
      <w:r w:rsidR="00D21267">
        <w:rPr>
          <w:rFonts w:eastAsia="SimSun"/>
          <w:bCs/>
          <w:szCs w:val="24"/>
          <w:lang w:eastAsia="ar-SA"/>
        </w:rPr>
        <w:t>iósł</w:t>
      </w:r>
      <w:r w:rsidRPr="00262EED">
        <w:rPr>
          <w:rFonts w:eastAsia="SimSun"/>
          <w:bCs/>
          <w:szCs w:val="24"/>
          <w:lang w:eastAsia="ar-SA"/>
        </w:rPr>
        <w:t xml:space="preserve"> </w:t>
      </w:r>
      <w:r w:rsidR="00754911">
        <w:rPr>
          <w:b/>
          <w:bCs/>
        </w:rPr>
        <w:t>74.777,89</w:t>
      </w:r>
      <w:r w:rsidRPr="00262EED">
        <w:rPr>
          <w:b/>
          <w:bCs/>
        </w:rPr>
        <w:t xml:space="preserve"> zł.</w:t>
      </w:r>
      <w:r w:rsidRPr="00262EED">
        <w:t xml:space="preserve"> </w:t>
      </w:r>
      <w:r w:rsidRPr="00262EED">
        <w:rPr>
          <w:szCs w:val="24"/>
        </w:rPr>
        <w:t xml:space="preserve">Celem Programu było zapewnienie </w:t>
      </w:r>
      <w:r w:rsidR="00D21267" w:rsidRPr="00262EED">
        <w:rPr>
          <w:szCs w:val="24"/>
        </w:rPr>
        <w:t xml:space="preserve">seniorom w wieku 60 lat i więcej </w:t>
      </w:r>
      <w:r w:rsidRPr="00262EED">
        <w:rPr>
          <w:szCs w:val="24"/>
        </w:rPr>
        <w:t>dostępu do usług opiekuńczych w formie usług sąsiedzkich. Usłu</w:t>
      </w:r>
      <w:r w:rsidR="003442AB">
        <w:rPr>
          <w:szCs w:val="24"/>
        </w:rPr>
        <w:t xml:space="preserve">gi </w:t>
      </w:r>
      <w:r w:rsidR="00D21267">
        <w:rPr>
          <w:szCs w:val="24"/>
        </w:rPr>
        <w:t>te</w:t>
      </w:r>
      <w:r w:rsidR="003442AB">
        <w:rPr>
          <w:szCs w:val="24"/>
        </w:rPr>
        <w:t xml:space="preserve"> obejmowały pomoc </w:t>
      </w:r>
      <w:r w:rsidRPr="00262EED">
        <w:rPr>
          <w:szCs w:val="24"/>
        </w:rPr>
        <w:t>w zaspokajaniu podstawowych potrzeb życiowych, podstawową opiekę higieniczno-pielęgnacyjną, wsparci</w:t>
      </w:r>
      <w:r w:rsidR="00D21267">
        <w:rPr>
          <w:szCs w:val="24"/>
        </w:rPr>
        <w:t>e</w:t>
      </w:r>
      <w:r w:rsidRPr="00262EED">
        <w:rPr>
          <w:szCs w:val="24"/>
        </w:rPr>
        <w:t xml:space="preserve"> niewymagające specjalistycznej wiedzy i kompetencji, </w:t>
      </w:r>
      <w:r w:rsidR="003442AB">
        <w:rPr>
          <w:szCs w:val="24"/>
        </w:rPr>
        <w:t>a także</w:t>
      </w:r>
      <w:r w:rsidR="00D21267">
        <w:rPr>
          <w:szCs w:val="24"/>
        </w:rPr>
        <w:t>,</w:t>
      </w:r>
      <w:r w:rsidRPr="00262EED">
        <w:rPr>
          <w:szCs w:val="24"/>
        </w:rPr>
        <w:t xml:space="preserve"> w miarę potrzeb i moż</w:t>
      </w:r>
      <w:r w:rsidR="003442AB">
        <w:rPr>
          <w:szCs w:val="24"/>
        </w:rPr>
        <w:t xml:space="preserve">liwości, zapewnienie kontaktów </w:t>
      </w:r>
      <w:r w:rsidRPr="00262EED">
        <w:rPr>
          <w:szCs w:val="24"/>
        </w:rPr>
        <w:t>z otoczeniem. Środki finansowe przeznaczon</w:t>
      </w:r>
      <w:r w:rsidR="00D21267">
        <w:rPr>
          <w:szCs w:val="24"/>
        </w:rPr>
        <w:t>o</w:t>
      </w:r>
      <w:r w:rsidRPr="00262EED">
        <w:rPr>
          <w:szCs w:val="24"/>
        </w:rPr>
        <w:t xml:space="preserve"> na </w:t>
      </w:r>
      <w:r w:rsidR="003442AB">
        <w:rPr>
          <w:szCs w:val="24"/>
        </w:rPr>
        <w:t>realizację wsparcia dla 1</w:t>
      </w:r>
      <w:r w:rsidR="00754911">
        <w:rPr>
          <w:szCs w:val="24"/>
        </w:rPr>
        <w:t>8</w:t>
      </w:r>
      <w:r w:rsidR="003442AB">
        <w:rPr>
          <w:szCs w:val="24"/>
        </w:rPr>
        <w:t xml:space="preserve"> osób </w:t>
      </w:r>
      <w:r w:rsidRPr="00262EED">
        <w:rPr>
          <w:szCs w:val="24"/>
        </w:rPr>
        <w:t xml:space="preserve">w wieku 60+ oraz </w:t>
      </w:r>
      <w:r w:rsidR="00D21267">
        <w:rPr>
          <w:szCs w:val="24"/>
        </w:rPr>
        <w:t xml:space="preserve">na </w:t>
      </w:r>
      <w:r w:rsidRPr="00262EED">
        <w:rPr>
          <w:szCs w:val="24"/>
        </w:rPr>
        <w:t>wynagrodzenia dla pracowników zaa</w:t>
      </w:r>
      <w:bookmarkStart w:id="44" w:name="_Hlk191454003"/>
      <w:r w:rsidR="003442AB">
        <w:rPr>
          <w:szCs w:val="24"/>
        </w:rPr>
        <w:t>ngażowanych w realizację</w:t>
      </w:r>
      <w:r w:rsidR="00D21267">
        <w:rPr>
          <w:szCs w:val="24"/>
        </w:rPr>
        <w:t xml:space="preserve"> programu</w:t>
      </w:r>
      <w:r w:rsidR="003442AB">
        <w:rPr>
          <w:szCs w:val="24"/>
        </w:rPr>
        <w:t xml:space="preserve">. </w:t>
      </w:r>
    </w:p>
    <w:p w14:paraId="57606946" w14:textId="15C89370" w:rsidR="00CB01FB" w:rsidRPr="000C05EE" w:rsidRDefault="00CB01FB" w:rsidP="0027204F">
      <w:pPr>
        <w:widowControl w:val="0"/>
        <w:suppressAutoHyphens/>
        <w:spacing w:after="240" w:line="360" w:lineRule="auto"/>
        <w:ind w:firstLine="567"/>
        <w:jc w:val="both"/>
        <w:rPr>
          <w:szCs w:val="24"/>
        </w:rPr>
      </w:pPr>
      <w:r w:rsidRPr="000C05EE">
        <w:rPr>
          <w:rFonts w:eastAsia="SimSun"/>
          <w:kern w:val="1"/>
          <w:szCs w:val="24"/>
          <w:lang w:eastAsia="hi-IN" w:bidi="hi-IN"/>
        </w:rPr>
        <w:t xml:space="preserve">Rządowy Program współfinansowany ze środków Funduszu Solidarnościowego </w:t>
      </w:r>
      <w:bookmarkEnd w:id="44"/>
      <w:r w:rsidRPr="000C05EE">
        <w:rPr>
          <w:rFonts w:eastAsia="SimSun"/>
          <w:b/>
          <w:bCs/>
          <w:kern w:val="1"/>
          <w:szCs w:val="24"/>
          <w:lang w:eastAsia="hi-IN" w:bidi="hi-IN"/>
        </w:rPr>
        <w:t xml:space="preserve">„Opieka </w:t>
      </w:r>
      <w:proofErr w:type="spellStart"/>
      <w:r w:rsidRPr="000C05EE">
        <w:rPr>
          <w:rFonts w:eastAsia="SimSun"/>
          <w:b/>
          <w:bCs/>
          <w:kern w:val="1"/>
          <w:szCs w:val="24"/>
          <w:lang w:eastAsia="hi-IN" w:bidi="hi-IN"/>
        </w:rPr>
        <w:t>Wytchnieniowa</w:t>
      </w:r>
      <w:proofErr w:type="spellEnd"/>
      <w:r w:rsidRPr="000C05EE">
        <w:rPr>
          <w:rFonts w:eastAsia="SimSun"/>
          <w:b/>
          <w:bCs/>
          <w:kern w:val="1"/>
          <w:szCs w:val="24"/>
          <w:lang w:eastAsia="hi-IN" w:bidi="hi-IN"/>
        </w:rPr>
        <w:t>”</w:t>
      </w:r>
      <w:r w:rsidRPr="000C05EE">
        <w:rPr>
          <w:rFonts w:eastAsia="SimSun"/>
          <w:kern w:val="1"/>
          <w:szCs w:val="24"/>
          <w:lang w:eastAsia="hi-IN" w:bidi="hi-IN"/>
        </w:rPr>
        <w:t xml:space="preserve"> </w:t>
      </w:r>
      <w:r w:rsidRPr="000C05EE">
        <w:rPr>
          <w:rFonts w:eastAsia="SimSun"/>
          <w:b/>
          <w:bCs/>
          <w:kern w:val="1"/>
          <w:szCs w:val="24"/>
          <w:lang w:eastAsia="hi-IN" w:bidi="hi-IN"/>
        </w:rPr>
        <w:t>dla Jednostek Samorządu Terytorialnego edycja 202</w:t>
      </w:r>
      <w:r w:rsidR="00754911">
        <w:rPr>
          <w:rFonts w:eastAsia="SimSun"/>
          <w:b/>
          <w:bCs/>
          <w:kern w:val="1"/>
          <w:szCs w:val="24"/>
          <w:lang w:eastAsia="hi-IN" w:bidi="hi-IN"/>
        </w:rPr>
        <w:t>5</w:t>
      </w:r>
      <w:r w:rsidRPr="000C05EE">
        <w:rPr>
          <w:rFonts w:eastAsia="SimSun"/>
          <w:kern w:val="1"/>
          <w:szCs w:val="24"/>
          <w:lang w:eastAsia="hi-IN" w:bidi="hi-IN"/>
        </w:rPr>
        <w:t xml:space="preserve"> ma na celu</w:t>
      </w:r>
      <w:r w:rsidRPr="000C05EE">
        <w:rPr>
          <w:rFonts w:eastAsia="Times New Roman"/>
          <w:szCs w:val="24"/>
          <w:lang w:eastAsia="pl-PL"/>
        </w:rPr>
        <w:t xml:space="preserve"> czasowe odciążenie członków rodzin/opiekunów osób z niepełnosprawnościami</w:t>
      </w:r>
      <w:r w:rsidRPr="00262EED">
        <w:rPr>
          <w:rFonts w:eastAsia="Times New Roman"/>
          <w:szCs w:val="24"/>
          <w:lang w:eastAsia="pl-PL"/>
        </w:rPr>
        <w:t xml:space="preserve"> poprzez </w:t>
      </w:r>
      <w:r w:rsidRPr="000C05EE">
        <w:rPr>
          <w:rFonts w:eastAsia="Times New Roman"/>
          <w:szCs w:val="24"/>
          <w:lang w:eastAsia="pl-PL"/>
        </w:rPr>
        <w:t>zapewnienie im czasu na odpoczynek i regenerację</w:t>
      </w:r>
      <w:r w:rsidR="00D63B1A">
        <w:rPr>
          <w:rFonts w:eastAsia="Times New Roman"/>
          <w:szCs w:val="24"/>
          <w:lang w:eastAsia="pl-PL"/>
        </w:rPr>
        <w:t>.</w:t>
      </w:r>
      <w:r w:rsidRPr="000C05EE">
        <w:rPr>
          <w:rFonts w:eastAsia="Times New Roman"/>
          <w:szCs w:val="24"/>
          <w:lang w:eastAsia="pl-PL"/>
        </w:rPr>
        <w:t xml:space="preserve"> </w:t>
      </w:r>
      <w:r w:rsidR="00D21267">
        <w:rPr>
          <w:rFonts w:eastAsia="Times New Roman"/>
          <w:szCs w:val="24"/>
          <w:lang w:eastAsia="pl-PL"/>
        </w:rPr>
        <w:t xml:space="preserve">Program służy również </w:t>
      </w:r>
      <w:r w:rsidRPr="000C05EE">
        <w:rPr>
          <w:rFonts w:eastAsia="Times New Roman"/>
          <w:szCs w:val="24"/>
          <w:lang w:eastAsia="pl-PL"/>
        </w:rPr>
        <w:t>wzmocnieni</w:t>
      </w:r>
      <w:r w:rsidR="00D21267">
        <w:rPr>
          <w:rFonts w:eastAsia="Times New Roman"/>
          <w:szCs w:val="24"/>
          <w:lang w:eastAsia="pl-PL"/>
        </w:rPr>
        <w:t>u</w:t>
      </w:r>
      <w:r w:rsidRPr="000C05EE">
        <w:rPr>
          <w:rFonts w:eastAsia="Times New Roman"/>
          <w:szCs w:val="24"/>
          <w:lang w:eastAsia="pl-PL"/>
        </w:rPr>
        <w:t xml:space="preserve"> osobistego potencjału opiekunów oraz ograniczeni</w:t>
      </w:r>
      <w:r w:rsidR="00D63B1A">
        <w:rPr>
          <w:rFonts w:eastAsia="Times New Roman"/>
          <w:szCs w:val="24"/>
          <w:lang w:eastAsia="pl-PL"/>
        </w:rPr>
        <w:t>u</w:t>
      </w:r>
      <w:r w:rsidRPr="000C05EE">
        <w:rPr>
          <w:rFonts w:eastAsia="Times New Roman"/>
          <w:szCs w:val="24"/>
          <w:lang w:eastAsia="pl-PL"/>
        </w:rPr>
        <w:t xml:space="preserve"> obciążeń psychofizycznych związanych ze sprawowaniem opieki. </w:t>
      </w:r>
      <w:r w:rsidRPr="000C05EE">
        <w:rPr>
          <w:rFonts w:eastAsia="SimSun"/>
          <w:kern w:val="1"/>
          <w:szCs w:val="24"/>
          <w:lang w:eastAsia="hi-IN" w:bidi="hi-IN"/>
        </w:rPr>
        <w:t>W 202</w:t>
      </w:r>
      <w:r w:rsidR="00725088">
        <w:rPr>
          <w:rFonts w:eastAsia="SimSun"/>
          <w:kern w:val="1"/>
          <w:szCs w:val="24"/>
          <w:lang w:eastAsia="hi-IN" w:bidi="hi-IN"/>
        </w:rPr>
        <w:t>5</w:t>
      </w:r>
      <w:r w:rsidRPr="000C05EE">
        <w:rPr>
          <w:rFonts w:eastAsia="SimSun"/>
          <w:kern w:val="1"/>
          <w:szCs w:val="24"/>
          <w:lang w:eastAsia="hi-IN" w:bidi="hi-IN"/>
        </w:rPr>
        <w:t xml:space="preserve"> roku ze wsparcia w ramach programu skorzystało </w:t>
      </w:r>
      <w:r w:rsidR="00725088">
        <w:rPr>
          <w:rFonts w:eastAsia="SimSun"/>
          <w:b/>
          <w:bCs/>
          <w:kern w:val="1"/>
          <w:szCs w:val="24"/>
          <w:lang w:eastAsia="hi-IN" w:bidi="hi-IN"/>
        </w:rPr>
        <w:t>9</w:t>
      </w:r>
      <w:r w:rsidRPr="000C05EE">
        <w:rPr>
          <w:rFonts w:eastAsia="SimSun"/>
          <w:b/>
          <w:bCs/>
          <w:kern w:val="1"/>
          <w:szCs w:val="24"/>
          <w:lang w:eastAsia="hi-IN" w:bidi="hi-IN"/>
        </w:rPr>
        <w:t xml:space="preserve"> osób</w:t>
      </w:r>
      <w:r w:rsidR="007103E8">
        <w:rPr>
          <w:rFonts w:eastAsia="SimSun"/>
          <w:b/>
          <w:bCs/>
          <w:kern w:val="1"/>
          <w:szCs w:val="24"/>
          <w:lang w:eastAsia="hi-IN" w:bidi="hi-IN"/>
        </w:rPr>
        <w:t xml:space="preserve">, </w:t>
      </w:r>
      <w:r w:rsidR="007103E8">
        <w:rPr>
          <w:rFonts w:eastAsia="SimSun"/>
          <w:kern w:val="1"/>
          <w:szCs w:val="24"/>
          <w:lang w:eastAsia="hi-IN" w:bidi="hi-IN"/>
        </w:rPr>
        <w:t>a łączna liczba zrealizowanych godzin wsparcia wyniosła</w:t>
      </w:r>
      <w:r w:rsidRPr="000C05EE">
        <w:rPr>
          <w:rFonts w:eastAsia="SimSun"/>
          <w:b/>
          <w:bCs/>
          <w:kern w:val="1"/>
          <w:szCs w:val="24"/>
          <w:lang w:eastAsia="hi-IN" w:bidi="hi-IN"/>
        </w:rPr>
        <w:t xml:space="preserve"> </w:t>
      </w:r>
      <w:r w:rsidR="00725088">
        <w:rPr>
          <w:rFonts w:eastAsia="SimSun"/>
          <w:b/>
          <w:bCs/>
          <w:kern w:val="1"/>
          <w:szCs w:val="24"/>
          <w:lang w:eastAsia="hi-IN" w:bidi="hi-IN"/>
        </w:rPr>
        <w:t>1167</w:t>
      </w:r>
      <w:r w:rsidRPr="000C05EE">
        <w:rPr>
          <w:rFonts w:eastAsia="SimSun"/>
          <w:kern w:val="1"/>
          <w:szCs w:val="24"/>
          <w:lang w:eastAsia="hi-IN" w:bidi="hi-IN"/>
        </w:rPr>
        <w:t>.</w:t>
      </w:r>
    </w:p>
    <w:p w14:paraId="13C09D59" w14:textId="24C49266" w:rsidR="00C96482" w:rsidRPr="00BB38C7" w:rsidRDefault="00B21413" w:rsidP="00803D58">
      <w:pPr>
        <w:suppressAutoHyphens/>
        <w:autoSpaceDE w:val="0"/>
        <w:spacing w:after="0" w:line="360" w:lineRule="auto"/>
        <w:ind w:firstLine="567"/>
        <w:jc w:val="both"/>
        <w:rPr>
          <w:szCs w:val="24"/>
          <w:lang w:eastAsia="ar-SA"/>
        </w:rPr>
      </w:pPr>
      <w:bookmarkStart w:id="45" w:name="_Hlk61426414"/>
      <w:bookmarkEnd w:id="43"/>
      <w:r>
        <w:rPr>
          <w:szCs w:val="24"/>
          <w:lang w:eastAsia="ar-SA"/>
        </w:rPr>
        <w:t>W</w:t>
      </w:r>
      <w:r w:rsidR="007A4F3C" w:rsidRPr="00BB38C7">
        <w:rPr>
          <w:szCs w:val="24"/>
          <w:lang w:eastAsia="ar-SA"/>
        </w:rPr>
        <w:t xml:space="preserve"> roku 20</w:t>
      </w:r>
      <w:r w:rsidR="00835B42" w:rsidRPr="00BB38C7">
        <w:rPr>
          <w:szCs w:val="24"/>
          <w:lang w:eastAsia="ar-SA"/>
        </w:rPr>
        <w:t>2</w:t>
      </w:r>
      <w:r w:rsidR="002F46C2">
        <w:rPr>
          <w:szCs w:val="24"/>
          <w:lang w:eastAsia="ar-SA"/>
        </w:rPr>
        <w:t>5</w:t>
      </w:r>
      <w:r w:rsidR="00882437" w:rsidRPr="00BB38C7">
        <w:rPr>
          <w:szCs w:val="24"/>
          <w:lang w:eastAsia="ar-SA"/>
        </w:rPr>
        <w:t xml:space="preserve"> w </w:t>
      </w:r>
      <w:r w:rsidR="002F57FD">
        <w:rPr>
          <w:szCs w:val="24"/>
          <w:lang w:eastAsia="ar-SA"/>
        </w:rPr>
        <w:t>Centrum Usług Społecznych</w:t>
      </w:r>
      <w:r w:rsidR="00882437" w:rsidRPr="00BB38C7">
        <w:rPr>
          <w:szCs w:val="24"/>
          <w:lang w:eastAsia="ar-SA"/>
        </w:rPr>
        <w:t xml:space="preserve"> </w:t>
      </w:r>
      <w:r w:rsidR="00CE44FC" w:rsidRPr="00BB38C7">
        <w:rPr>
          <w:szCs w:val="24"/>
          <w:lang w:eastAsia="ar-SA"/>
        </w:rPr>
        <w:t>funkcjon</w:t>
      </w:r>
      <w:r w:rsidR="008A0696" w:rsidRPr="00BB38C7">
        <w:rPr>
          <w:szCs w:val="24"/>
          <w:lang w:eastAsia="ar-SA"/>
        </w:rPr>
        <w:t>o</w:t>
      </w:r>
      <w:r w:rsidR="00CE44FC" w:rsidRPr="00BB38C7">
        <w:rPr>
          <w:szCs w:val="24"/>
          <w:lang w:eastAsia="ar-SA"/>
        </w:rPr>
        <w:t>wała</w:t>
      </w:r>
      <w:r w:rsidR="00C44650" w:rsidRPr="00BB38C7">
        <w:rPr>
          <w:szCs w:val="24"/>
          <w:lang w:eastAsia="ar-SA"/>
        </w:rPr>
        <w:t xml:space="preserve"> niewielka wypożyczalnia sprzętu reha</w:t>
      </w:r>
      <w:r w:rsidR="00CE44FC" w:rsidRPr="00BB38C7">
        <w:rPr>
          <w:szCs w:val="24"/>
          <w:lang w:eastAsia="ar-SA"/>
        </w:rPr>
        <w:t>bilitacyjnego</w:t>
      </w:r>
      <w:r w:rsidR="00801958" w:rsidRPr="00BB38C7">
        <w:rPr>
          <w:szCs w:val="24"/>
          <w:lang w:eastAsia="ar-SA"/>
        </w:rPr>
        <w:t>,</w:t>
      </w:r>
      <w:r w:rsidR="00801958" w:rsidRPr="00BB38C7">
        <w:rPr>
          <w:bCs/>
          <w:szCs w:val="24"/>
          <w:lang w:eastAsia="ar-SA"/>
        </w:rPr>
        <w:t xml:space="preserve"> z której mogły korzystać osoby chore lub z niepełnosprawnością</w:t>
      </w:r>
      <w:r w:rsidR="00CE44FC" w:rsidRPr="00BB38C7">
        <w:rPr>
          <w:szCs w:val="24"/>
          <w:lang w:eastAsia="ar-SA"/>
        </w:rPr>
        <w:t xml:space="preserve">, </w:t>
      </w:r>
      <w:r w:rsidR="000C05EE">
        <w:rPr>
          <w:szCs w:val="24"/>
          <w:lang w:eastAsia="ar-SA"/>
        </w:rPr>
        <w:br/>
      </w:r>
      <w:r w:rsidR="00CE44FC" w:rsidRPr="00BB38C7">
        <w:rPr>
          <w:szCs w:val="24"/>
          <w:lang w:eastAsia="ar-SA"/>
        </w:rPr>
        <w:t>w której znajdowały</w:t>
      </w:r>
      <w:r w:rsidR="00C44650" w:rsidRPr="00BB38C7">
        <w:rPr>
          <w:szCs w:val="24"/>
          <w:lang w:eastAsia="ar-SA"/>
        </w:rPr>
        <w:t xml:space="preserve"> się:  </w:t>
      </w:r>
    </w:p>
    <w:p w14:paraId="5F612444" w14:textId="41089784" w:rsidR="00C96482" w:rsidRPr="00094BFC" w:rsidRDefault="00A76DB7" w:rsidP="00094BFC">
      <w:pPr>
        <w:pStyle w:val="Akapitzlist"/>
        <w:numPr>
          <w:ilvl w:val="0"/>
          <w:numId w:val="20"/>
        </w:numPr>
        <w:suppressAutoHyphens/>
        <w:autoSpaceDE w:val="0"/>
        <w:spacing w:after="0" w:line="360" w:lineRule="auto"/>
        <w:jc w:val="both"/>
        <w:rPr>
          <w:b/>
          <w:bCs/>
          <w:szCs w:val="24"/>
          <w:lang w:eastAsia="ar-SA"/>
        </w:rPr>
      </w:pPr>
      <w:r w:rsidRPr="00094BFC">
        <w:rPr>
          <w:b/>
          <w:szCs w:val="24"/>
          <w:lang w:eastAsia="ar-SA"/>
        </w:rPr>
        <w:t>3</w:t>
      </w:r>
      <w:r w:rsidR="003E3C93" w:rsidRPr="00094BFC">
        <w:rPr>
          <w:szCs w:val="24"/>
          <w:lang w:eastAsia="ar-SA"/>
        </w:rPr>
        <w:t xml:space="preserve"> wózki inwalidzkie, </w:t>
      </w:r>
    </w:p>
    <w:p w14:paraId="2CB922BD" w14:textId="2A154665" w:rsidR="00C96482" w:rsidRPr="00094BFC" w:rsidRDefault="00D529C7" w:rsidP="00094BFC">
      <w:pPr>
        <w:pStyle w:val="Akapitzlist"/>
        <w:numPr>
          <w:ilvl w:val="0"/>
          <w:numId w:val="20"/>
        </w:numPr>
        <w:suppressAutoHyphens/>
        <w:autoSpaceDE w:val="0"/>
        <w:spacing w:after="0" w:line="360" w:lineRule="auto"/>
        <w:jc w:val="both"/>
        <w:rPr>
          <w:b/>
          <w:bCs/>
          <w:szCs w:val="24"/>
          <w:lang w:eastAsia="ar-SA"/>
        </w:rPr>
      </w:pPr>
      <w:r w:rsidRPr="00094BFC">
        <w:rPr>
          <w:b/>
          <w:szCs w:val="24"/>
          <w:lang w:eastAsia="ar-SA"/>
        </w:rPr>
        <w:t xml:space="preserve">2 </w:t>
      </w:r>
      <w:r w:rsidRPr="00094BFC">
        <w:rPr>
          <w:szCs w:val="24"/>
          <w:lang w:eastAsia="ar-SA"/>
        </w:rPr>
        <w:t>balkoniki –</w:t>
      </w:r>
      <w:r w:rsidRPr="00094BFC">
        <w:rPr>
          <w:b/>
          <w:szCs w:val="24"/>
          <w:lang w:eastAsia="ar-SA"/>
        </w:rPr>
        <w:t xml:space="preserve"> </w:t>
      </w:r>
      <w:r w:rsidRPr="00094BFC">
        <w:rPr>
          <w:szCs w:val="24"/>
          <w:lang w:eastAsia="ar-SA"/>
        </w:rPr>
        <w:t>4</w:t>
      </w:r>
      <w:r w:rsidRPr="00094BFC">
        <w:rPr>
          <w:b/>
          <w:szCs w:val="24"/>
          <w:lang w:eastAsia="ar-SA"/>
        </w:rPr>
        <w:t xml:space="preserve"> </w:t>
      </w:r>
      <w:r w:rsidRPr="00094BFC">
        <w:rPr>
          <w:szCs w:val="24"/>
          <w:lang w:eastAsia="ar-SA"/>
        </w:rPr>
        <w:t>kołowe</w:t>
      </w:r>
      <w:r w:rsidR="003E3C93" w:rsidRPr="00094BFC">
        <w:rPr>
          <w:szCs w:val="24"/>
          <w:lang w:eastAsia="ar-SA"/>
        </w:rPr>
        <w:t xml:space="preserve">, </w:t>
      </w:r>
    </w:p>
    <w:p w14:paraId="557684ED" w14:textId="655352DD" w:rsidR="00C96482" w:rsidRPr="00094BFC" w:rsidRDefault="00D529C7" w:rsidP="00094BFC">
      <w:pPr>
        <w:pStyle w:val="Akapitzlist"/>
        <w:numPr>
          <w:ilvl w:val="0"/>
          <w:numId w:val="20"/>
        </w:numPr>
        <w:suppressAutoHyphens/>
        <w:autoSpaceDE w:val="0"/>
        <w:spacing w:after="0" w:line="360" w:lineRule="auto"/>
        <w:jc w:val="both"/>
        <w:rPr>
          <w:b/>
          <w:bCs/>
          <w:szCs w:val="24"/>
          <w:lang w:eastAsia="ar-SA"/>
        </w:rPr>
      </w:pPr>
      <w:r w:rsidRPr="00094BFC">
        <w:rPr>
          <w:b/>
          <w:szCs w:val="24"/>
          <w:lang w:eastAsia="ar-SA"/>
        </w:rPr>
        <w:lastRenderedPageBreak/>
        <w:t xml:space="preserve">2 </w:t>
      </w:r>
      <w:r w:rsidRPr="00094BFC">
        <w:rPr>
          <w:szCs w:val="24"/>
          <w:lang w:eastAsia="ar-SA"/>
        </w:rPr>
        <w:t>balkoniki kroczące,</w:t>
      </w:r>
    </w:p>
    <w:p w14:paraId="3ED650E3" w14:textId="1D3B9FF5" w:rsidR="003E3C93" w:rsidRPr="00094BFC" w:rsidRDefault="003E3C93" w:rsidP="00094BFC">
      <w:pPr>
        <w:pStyle w:val="Akapitzlist"/>
        <w:numPr>
          <w:ilvl w:val="0"/>
          <w:numId w:val="20"/>
        </w:numPr>
        <w:suppressAutoHyphens/>
        <w:autoSpaceDE w:val="0"/>
        <w:spacing w:after="0" w:line="360" w:lineRule="auto"/>
        <w:jc w:val="both"/>
        <w:rPr>
          <w:b/>
          <w:bCs/>
          <w:szCs w:val="24"/>
          <w:lang w:eastAsia="ar-SA"/>
        </w:rPr>
      </w:pPr>
      <w:r w:rsidRPr="00094BFC">
        <w:rPr>
          <w:b/>
          <w:szCs w:val="24"/>
          <w:lang w:eastAsia="ar-SA"/>
        </w:rPr>
        <w:t>3</w:t>
      </w:r>
      <w:r w:rsidR="00D021EA" w:rsidRPr="00094BFC">
        <w:rPr>
          <w:szCs w:val="24"/>
          <w:lang w:eastAsia="ar-SA"/>
        </w:rPr>
        <w:t xml:space="preserve"> krzesełka toaletowe,</w:t>
      </w:r>
    </w:p>
    <w:p w14:paraId="3EE9F7AC" w14:textId="77777777" w:rsidR="00D021EA" w:rsidRPr="00094BFC" w:rsidRDefault="00D021EA" w:rsidP="00094BFC">
      <w:pPr>
        <w:pStyle w:val="Akapitzlist"/>
        <w:numPr>
          <w:ilvl w:val="0"/>
          <w:numId w:val="20"/>
        </w:numPr>
        <w:suppressAutoHyphens/>
        <w:autoSpaceDE w:val="0"/>
        <w:spacing w:after="0" w:line="360" w:lineRule="auto"/>
        <w:jc w:val="both"/>
        <w:rPr>
          <w:b/>
          <w:bCs/>
          <w:szCs w:val="24"/>
          <w:lang w:eastAsia="ar-SA"/>
        </w:rPr>
      </w:pPr>
      <w:r w:rsidRPr="00094BFC">
        <w:rPr>
          <w:b/>
          <w:szCs w:val="24"/>
          <w:lang w:eastAsia="ar-SA"/>
        </w:rPr>
        <w:t xml:space="preserve">12 </w:t>
      </w:r>
      <w:r w:rsidRPr="00094BFC">
        <w:rPr>
          <w:szCs w:val="24"/>
          <w:lang w:eastAsia="ar-SA"/>
        </w:rPr>
        <w:t>sztuk kul łokciowych</w:t>
      </w:r>
      <w:r w:rsidR="00015707" w:rsidRPr="00094BFC">
        <w:rPr>
          <w:szCs w:val="24"/>
          <w:lang w:eastAsia="ar-SA"/>
        </w:rPr>
        <w:t>,</w:t>
      </w:r>
    </w:p>
    <w:p w14:paraId="0A605C82" w14:textId="3B77E633" w:rsidR="00F421EF" w:rsidRPr="00094BFC" w:rsidRDefault="00D021EA" w:rsidP="00094BFC">
      <w:pPr>
        <w:pStyle w:val="Akapitzlist"/>
        <w:numPr>
          <w:ilvl w:val="0"/>
          <w:numId w:val="20"/>
        </w:numPr>
        <w:suppressAutoHyphens/>
        <w:autoSpaceDE w:val="0"/>
        <w:spacing w:after="0" w:line="360" w:lineRule="auto"/>
        <w:jc w:val="both"/>
        <w:rPr>
          <w:b/>
          <w:bCs/>
          <w:szCs w:val="24"/>
          <w:lang w:eastAsia="ar-SA"/>
        </w:rPr>
      </w:pPr>
      <w:r w:rsidRPr="00094BFC">
        <w:rPr>
          <w:b/>
          <w:szCs w:val="24"/>
          <w:lang w:eastAsia="ar-SA"/>
        </w:rPr>
        <w:t xml:space="preserve">2 </w:t>
      </w:r>
      <w:r w:rsidRPr="00094BFC">
        <w:rPr>
          <w:szCs w:val="24"/>
          <w:lang w:eastAsia="ar-SA"/>
        </w:rPr>
        <w:t>zestawy do mycia głowy</w:t>
      </w:r>
      <w:bookmarkEnd w:id="39"/>
      <w:bookmarkEnd w:id="45"/>
      <w:r w:rsidR="00F421EF" w:rsidRPr="00094BFC">
        <w:rPr>
          <w:szCs w:val="24"/>
          <w:lang w:eastAsia="ar-SA"/>
        </w:rPr>
        <w:t>.</w:t>
      </w:r>
    </w:p>
    <w:p w14:paraId="197A6781" w14:textId="27391EFE" w:rsidR="005C11D1" w:rsidRPr="00A606B6" w:rsidRDefault="001017FB" w:rsidP="0061208C">
      <w:pPr>
        <w:pStyle w:val="Nagwek3"/>
        <w:spacing w:after="240"/>
        <w:rPr>
          <w:lang w:eastAsia="ar-SA"/>
        </w:rPr>
      </w:pPr>
      <w:bookmarkStart w:id="46" w:name="_Toc228260591"/>
      <w:r w:rsidRPr="00A606B6">
        <w:rPr>
          <w:lang w:eastAsia="ar-SA"/>
        </w:rPr>
        <w:t>2.</w:t>
      </w:r>
      <w:r w:rsidR="000B0244" w:rsidRPr="00A606B6">
        <w:rPr>
          <w:lang w:eastAsia="ar-SA"/>
        </w:rPr>
        <w:t>3</w:t>
      </w:r>
      <w:r w:rsidR="00FA47BE" w:rsidRPr="00A606B6">
        <w:rPr>
          <w:lang w:eastAsia="ar-SA"/>
        </w:rPr>
        <w:t xml:space="preserve"> </w:t>
      </w:r>
      <w:r w:rsidR="009B582C">
        <w:rPr>
          <w:lang w:eastAsia="ar-SA"/>
        </w:rPr>
        <w:t>Kierowanie i umieszczanie w domach pomocy społecznej</w:t>
      </w:r>
      <w:bookmarkEnd w:id="46"/>
    </w:p>
    <w:p w14:paraId="6CCD4B8D" w14:textId="12EAFE19" w:rsidR="000F279B" w:rsidRPr="00C7154A" w:rsidRDefault="009B582C" w:rsidP="000F279B">
      <w:pPr>
        <w:suppressAutoHyphens/>
        <w:autoSpaceDE w:val="0"/>
        <w:spacing w:after="0" w:line="360" w:lineRule="auto"/>
        <w:ind w:firstLine="567"/>
        <w:jc w:val="both"/>
        <w:rPr>
          <w:szCs w:val="24"/>
          <w:lang w:eastAsia="ar-SA"/>
        </w:rPr>
      </w:pPr>
      <w:r w:rsidRPr="00C7154A">
        <w:rPr>
          <w:szCs w:val="24"/>
          <w:lang w:eastAsia="ar-SA"/>
        </w:rPr>
        <w:t>Do zadań C</w:t>
      </w:r>
      <w:r w:rsidR="00B21413" w:rsidRPr="00C7154A">
        <w:rPr>
          <w:szCs w:val="24"/>
          <w:lang w:eastAsia="ar-SA"/>
        </w:rPr>
        <w:t>US</w:t>
      </w:r>
      <w:r w:rsidRPr="00C7154A">
        <w:rPr>
          <w:szCs w:val="24"/>
          <w:lang w:eastAsia="ar-SA"/>
        </w:rPr>
        <w:t xml:space="preserve"> należy kierowanie osób do domów pomocy społec</w:t>
      </w:r>
      <w:r w:rsidR="0002441A" w:rsidRPr="00C7154A">
        <w:rPr>
          <w:szCs w:val="24"/>
          <w:lang w:eastAsia="ar-SA"/>
        </w:rPr>
        <w:t>znej.</w:t>
      </w:r>
      <w:r w:rsidR="00DB3DBF" w:rsidRPr="00C7154A">
        <w:rPr>
          <w:szCs w:val="24"/>
          <w:lang w:eastAsia="ar-SA"/>
        </w:rPr>
        <w:t xml:space="preserve"> </w:t>
      </w:r>
      <w:r w:rsidR="000F279B" w:rsidRPr="00C7154A">
        <w:rPr>
          <w:szCs w:val="24"/>
          <w:lang w:eastAsia="ar-SA"/>
        </w:rPr>
        <w:t>Osoby, którym nie mo</w:t>
      </w:r>
      <w:r w:rsidR="000F279B" w:rsidRPr="00C7154A">
        <w:rPr>
          <w:rFonts w:eastAsia="TimesNewRoman"/>
          <w:szCs w:val="24"/>
          <w:lang w:eastAsia="ar-SA"/>
        </w:rPr>
        <w:t>ż</w:t>
      </w:r>
      <w:r w:rsidR="000F279B" w:rsidRPr="00C7154A">
        <w:rPr>
          <w:szCs w:val="24"/>
          <w:lang w:eastAsia="ar-SA"/>
        </w:rPr>
        <w:t>na było zapewni</w:t>
      </w:r>
      <w:r w:rsidR="000F279B" w:rsidRPr="00C7154A">
        <w:rPr>
          <w:rFonts w:eastAsia="TimesNewRoman"/>
          <w:szCs w:val="24"/>
          <w:lang w:eastAsia="ar-SA"/>
        </w:rPr>
        <w:t xml:space="preserve">ć </w:t>
      </w:r>
      <w:r w:rsidR="000F279B" w:rsidRPr="00C7154A">
        <w:rPr>
          <w:szCs w:val="24"/>
          <w:lang w:eastAsia="ar-SA"/>
        </w:rPr>
        <w:t>wła</w:t>
      </w:r>
      <w:r w:rsidR="000F279B" w:rsidRPr="00C7154A">
        <w:rPr>
          <w:rFonts w:eastAsia="TimesNewRoman"/>
          <w:szCs w:val="24"/>
          <w:lang w:eastAsia="ar-SA"/>
        </w:rPr>
        <w:t>ś</w:t>
      </w:r>
      <w:r w:rsidR="000F279B" w:rsidRPr="00C7154A">
        <w:rPr>
          <w:szCs w:val="24"/>
          <w:lang w:eastAsia="ar-SA"/>
        </w:rPr>
        <w:t xml:space="preserve">ciwej pomocy w </w:t>
      </w:r>
      <w:r w:rsidR="000F279B" w:rsidRPr="00C7154A">
        <w:rPr>
          <w:rFonts w:eastAsia="TimesNewRoman"/>
          <w:szCs w:val="24"/>
          <w:lang w:eastAsia="ar-SA"/>
        </w:rPr>
        <w:t>ś</w:t>
      </w:r>
      <w:r w:rsidR="000F279B" w:rsidRPr="00C7154A">
        <w:rPr>
          <w:szCs w:val="24"/>
          <w:lang w:eastAsia="ar-SA"/>
        </w:rPr>
        <w:t>rodowisku, w tym równie</w:t>
      </w:r>
      <w:r w:rsidR="000F279B" w:rsidRPr="00C7154A">
        <w:rPr>
          <w:rFonts w:eastAsia="TimesNewRoman"/>
          <w:szCs w:val="24"/>
          <w:lang w:eastAsia="ar-SA"/>
        </w:rPr>
        <w:t xml:space="preserve">ż </w:t>
      </w:r>
      <w:r w:rsidR="000F279B" w:rsidRPr="00C7154A">
        <w:rPr>
          <w:szCs w:val="24"/>
          <w:lang w:eastAsia="ar-SA"/>
        </w:rPr>
        <w:t xml:space="preserve">poprzez zabezpieczenie odpowiedniej ilości godzin usług opiekuńczych, kierowane były przez </w:t>
      </w:r>
      <w:r w:rsidR="0002441A" w:rsidRPr="00C7154A">
        <w:rPr>
          <w:szCs w:val="24"/>
          <w:lang w:eastAsia="ar-SA"/>
        </w:rPr>
        <w:t>C</w:t>
      </w:r>
      <w:r w:rsidR="00B21413" w:rsidRPr="00C7154A">
        <w:rPr>
          <w:szCs w:val="24"/>
          <w:lang w:eastAsia="ar-SA"/>
        </w:rPr>
        <w:t>US</w:t>
      </w:r>
      <w:r w:rsidR="000F279B" w:rsidRPr="00C7154A">
        <w:rPr>
          <w:szCs w:val="24"/>
          <w:lang w:eastAsia="ar-SA"/>
        </w:rPr>
        <w:t xml:space="preserve"> do domów pomocy społecznej.</w:t>
      </w:r>
      <w:r w:rsidR="00DB3DBF" w:rsidRPr="00C7154A">
        <w:rPr>
          <w:szCs w:val="24"/>
          <w:lang w:eastAsia="ar-SA"/>
        </w:rPr>
        <w:t xml:space="preserve"> </w:t>
      </w:r>
      <w:r w:rsidR="009F12AD" w:rsidRPr="00C7154A">
        <w:rPr>
          <w:szCs w:val="24"/>
          <w:lang w:eastAsia="ar-SA"/>
        </w:rPr>
        <w:t>Na dzień 31 grudnia 202</w:t>
      </w:r>
      <w:r w:rsidR="00C7154A">
        <w:rPr>
          <w:szCs w:val="24"/>
          <w:lang w:eastAsia="ar-SA"/>
        </w:rPr>
        <w:t>5</w:t>
      </w:r>
      <w:r w:rsidR="009F12AD" w:rsidRPr="00C7154A">
        <w:rPr>
          <w:szCs w:val="24"/>
          <w:lang w:eastAsia="ar-SA"/>
        </w:rPr>
        <w:t xml:space="preserve"> r. w domach pomocy społecznej przebywał</w:t>
      </w:r>
      <w:r w:rsidR="00B21413" w:rsidRPr="00C7154A">
        <w:rPr>
          <w:szCs w:val="24"/>
          <w:lang w:eastAsia="ar-SA"/>
        </w:rPr>
        <w:t>o 1</w:t>
      </w:r>
      <w:r w:rsidR="00C7154A">
        <w:rPr>
          <w:szCs w:val="24"/>
          <w:lang w:eastAsia="ar-SA"/>
        </w:rPr>
        <w:t>2</w:t>
      </w:r>
      <w:r w:rsidR="00BD0BBA" w:rsidRPr="00C7154A">
        <w:rPr>
          <w:szCs w:val="24"/>
          <w:lang w:eastAsia="ar-SA"/>
        </w:rPr>
        <w:t xml:space="preserve"> </w:t>
      </w:r>
      <w:r w:rsidR="009F12AD" w:rsidRPr="00C7154A">
        <w:rPr>
          <w:szCs w:val="24"/>
          <w:lang w:eastAsia="ar-SA"/>
        </w:rPr>
        <w:t>osób</w:t>
      </w:r>
      <w:bookmarkStart w:id="47" w:name="_Hlk32401842"/>
      <w:bookmarkStart w:id="48" w:name="_Hlk61426426"/>
      <w:r w:rsidR="00B21413" w:rsidRPr="00C7154A">
        <w:rPr>
          <w:szCs w:val="24"/>
          <w:lang w:eastAsia="ar-SA"/>
        </w:rPr>
        <w:t xml:space="preserve">, natomiast w ciągu całego roku w domach pomocy społecznej przebywało 16 osób. </w:t>
      </w:r>
      <w:r w:rsidR="009F12AD" w:rsidRPr="00C7154A">
        <w:rPr>
          <w:szCs w:val="24"/>
          <w:lang w:eastAsia="ar-SA"/>
        </w:rPr>
        <w:t>Wy</w:t>
      </w:r>
      <w:r w:rsidR="000F279B" w:rsidRPr="00C7154A">
        <w:rPr>
          <w:szCs w:val="24"/>
          <w:lang w:eastAsia="ar-SA"/>
        </w:rPr>
        <w:t xml:space="preserve">datki związane z </w:t>
      </w:r>
      <w:r w:rsidR="00073B6F" w:rsidRPr="00C7154A">
        <w:rPr>
          <w:szCs w:val="24"/>
          <w:lang w:eastAsia="ar-SA"/>
        </w:rPr>
        <w:t>pobytem mieszkańców w DPS w 202</w:t>
      </w:r>
      <w:r w:rsidR="004F355D">
        <w:rPr>
          <w:szCs w:val="24"/>
          <w:lang w:eastAsia="ar-SA"/>
        </w:rPr>
        <w:t>5</w:t>
      </w:r>
      <w:r w:rsidR="000F279B" w:rsidRPr="00C7154A">
        <w:rPr>
          <w:szCs w:val="24"/>
          <w:lang w:eastAsia="ar-SA"/>
        </w:rPr>
        <w:t xml:space="preserve"> roku wyniosły</w:t>
      </w:r>
      <w:r w:rsidR="00BD0BBA" w:rsidRPr="00C7154A">
        <w:rPr>
          <w:szCs w:val="24"/>
          <w:lang w:eastAsia="ar-SA"/>
        </w:rPr>
        <w:t xml:space="preserve"> </w:t>
      </w:r>
      <w:r w:rsidR="00C7154A">
        <w:rPr>
          <w:b/>
          <w:szCs w:val="24"/>
          <w:lang w:eastAsia="ar-SA"/>
        </w:rPr>
        <w:t>857.000,13</w:t>
      </w:r>
      <w:r w:rsidR="000F279B" w:rsidRPr="00C7154A">
        <w:rPr>
          <w:b/>
          <w:szCs w:val="24"/>
          <w:lang w:eastAsia="ar-SA"/>
        </w:rPr>
        <w:t xml:space="preserve"> zł.</w:t>
      </w:r>
      <w:r w:rsidR="00DB3DBF" w:rsidRPr="00C7154A">
        <w:rPr>
          <w:b/>
          <w:szCs w:val="24"/>
          <w:lang w:eastAsia="ar-SA"/>
        </w:rPr>
        <w:t xml:space="preserve"> </w:t>
      </w:r>
    </w:p>
    <w:p w14:paraId="1AD84FCB" w14:textId="3F446DA8" w:rsidR="000F279B" w:rsidRPr="00C7154A" w:rsidRDefault="000F279B" w:rsidP="000F279B">
      <w:pPr>
        <w:suppressAutoHyphens/>
        <w:autoSpaceDE w:val="0"/>
        <w:spacing w:after="0" w:line="360" w:lineRule="auto"/>
        <w:jc w:val="both"/>
        <w:rPr>
          <w:szCs w:val="24"/>
          <w:lang w:eastAsia="ar-SA"/>
        </w:rPr>
      </w:pPr>
      <w:r w:rsidRPr="00C7154A">
        <w:rPr>
          <w:szCs w:val="24"/>
          <w:lang w:eastAsia="ar-SA"/>
        </w:rPr>
        <w:t>Pomoc</w:t>
      </w:r>
      <w:r w:rsidRPr="00C7154A">
        <w:rPr>
          <w:rFonts w:eastAsia="TimesNewRoman"/>
          <w:szCs w:val="24"/>
          <w:lang w:eastAsia="ar-SA"/>
        </w:rPr>
        <w:t xml:space="preserve">ą </w:t>
      </w:r>
      <w:r w:rsidRPr="00C7154A">
        <w:rPr>
          <w:szCs w:val="24"/>
          <w:lang w:eastAsia="ar-SA"/>
        </w:rPr>
        <w:t>w tej formie obj</w:t>
      </w:r>
      <w:r w:rsidRPr="00C7154A">
        <w:rPr>
          <w:rFonts w:eastAsia="TimesNewRoman"/>
          <w:szCs w:val="24"/>
          <w:lang w:eastAsia="ar-SA"/>
        </w:rPr>
        <w:t>ę</w:t>
      </w:r>
      <w:r w:rsidRPr="00C7154A">
        <w:rPr>
          <w:szCs w:val="24"/>
          <w:lang w:eastAsia="ar-SA"/>
        </w:rPr>
        <w:t xml:space="preserve">to narastająco </w:t>
      </w:r>
      <w:r w:rsidRPr="00C7154A">
        <w:rPr>
          <w:b/>
          <w:szCs w:val="24"/>
          <w:lang w:eastAsia="ar-SA"/>
        </w:rPr>
        <w:t>1</w:t>
      </w:r>
      <w:r w:rsidR="009658C1" w:rsidRPr="00C7154A">
        <w:rPr>
          <w:b/>
          <w:szCs w:val="24"/>
          <w:lang w:eastAsia="ar-SA"/>
        </w:rPr>
        <w:t>6</w:t>
      </w:r>
      <w:r w:rsidRPr="00C7154A">
        <w:rPr>
          <w:b/>
          <w:szCs w:val="24"/>
          <w:lang w:eastAsia="ar-SA"/>
        </w:rPr>
        <w:t xml:space="preserve"> </w:t>
      </w:r>
      <w:r w:rsidRPr="00C7154A">
        <w:rPr>
          <w:szCs w:val="24"/>
          <w:lang w:eastAsia="ar-SA"/>
        </w:rPr>
        <w:t>osób, w tym:</w:t>
      </w:r>
    </w:p>
    <w:p w14:paraId="7779E40D" w14:textId="4DBB85B7" w:rsidR="000F279B" w:rsidRPr="00C7154A" w:rsidRDefault="000F279B" w:rsidP="00094BFC">
      <w:pPr>
        <w:numPr>
          <w:ilvl w:val="0"/>
          <w:numId w:val="19"/>
        </w:numPr>
        <w:suppressAutoHyphens/>
        <w:autoSpaceDE w:val="0"/>
        <w:spacing w:after="0" w:line="360" w:lineRule="auto"/>
        <w:jc w:val="both"/>
        <w:rPr>
          <w:szCs w:val="24"/>
          <w:lang w:eastAsia="ar-SA"/>
        </w:rPr>
      </w:pPr>
      <w:r w:rsidRPr="00C7154A">
        <w:rPr>
          <w:szCs w:val="24"/>
          <w:lang w:eastAsia="ar-SA"/>
        </w:rPr>
        <w:t xml:space="preserve">dla osób przewlekle somatycznie chorych – </w:t>
      </w:r>
      <w:r w:rsidR="00C7154A">
        <w:rPr>
          <w:b/>
          <w:szCs w:val="24"/>
          <w:lang w:eastAsia="ar-SA"/>
        </w:rPr>
        <w:t>7</w:t>
      </w:r>
      <w:r w:rsidR="00073B6F" w:rsidRPr="00C7154A">
        <w:rPr>
          <w:b/>
          <w:szCs w:val="24"/>
          <w:lang w:eastAsia="ar-SA"/>
        </w:rPr>
        <w:t xml:space="preserve"> osób</w:t>
      </w:r>
      <w:r w:rsidRPr="00C7154A">
        <w:rPr>
          <w:b/>
          <w:szCs w:val="24"/>
          <w:lang w:eastAsia="ar-SA"/>
        </w:rPr>
        <w:t>,</w:t>
      </w:r>
    </w:p>
    <w:p w14:paraId="1A2EC79A" w14:textId="20512127" w:rsidR="000F279B" w:rsidRPr="00C7154A" w:rsidRDefault="000F279B" w:rsidP="00094BFC">
      <w:pPr>
        <w:numPr>
          <w:ilvl w:val="0"/>
          <w:numId w:val="19"/>
        </w:numPr>
        <w:suppressAutoHyphens/>
        <w:autoSpaceDE w:val="0"/>
        <w:spacing w:after="0" w:line="360" w:lineRule="auto"/>
        <w:jc w:val="both"/>
        <w:rPr>
          <w:szCs w:val="24"/>
          <w:lang w:eastAsia="ar-SA"/>
        </w:rPr>
      </w:pPr>
      <w:r w:rsidRPr="00C7154A">
        <w:rPr>
          <w:szCs w:val="24"/>
          <w:lang w:eastAsia="ar-SA"/>
        </w:rPr>
        <w:t xml:space="preserve">dla osób w podeszłym wieku oraz przewlekle somatycznie chorych – </w:t>
      </w:r>
      <w:r w:rsidR="00073B6F" w:rsidRPr="00C7154A">
        <w:rPr>
          <w:b/>
          <w:szCs w:val="24"/>
          <w:lang w:eastAsia="ar-SA"/>
        </w:rPr>
        <w:t>1 osoba</w:t>
      </w:r>
      <w:r w:rsidRPr="00C7154A">
        <w:rPr>
          <w:b/>
          <w:szCs w:val="24"/>
          <w:lang w:eastAsia="ar-SA"/>
        </w:rPr>
        <w:t>,</w:t>
      </w:r>
    </w:p>
    <w:p w14:paraId="0FAC229C" w14:textId="2700FCAC" w:rsidR="000F279B" w:rsidRPr="00C7154A" w:rsidRDefault="000F279B" w:rsidP="00094BFC">
      <w:pPr>
        <w:numPr>
          <w:ilvl w:val="0"/>
          <w:numId w:val="19"/>
        </w:numPr>
        <w:suppressAutoHyphens/>
        <w:autoSpaceDE w:val="0"/>
        <w:spacing w:after="0" w:line="360" w:lineRule="auto"/>
        <w:jc w:val="both"/>
        <w:rPr>
          <w:szCs w:val="24"/>
          <w:lang w:eastAsia="ar-SA"/>
        </w:rPr>
      </w:pPr>
      <w:r w:rsidRPr="00C7154A">
        <w:rPr>
          <w:szCs w:val="24"/>
          <w:lang w:eastAsia="ar-SA"/>
        </w:rPr>
        <w:t xml:space="preserve">dla osób przewlekle psychicznie chorych – </w:t>
      </w:r>
      <w:r w:rsidR="00C7154A">
        <w:rPr>
          <w:b/>
          <w:szCs w:val="24"/>
          <w:lang w:eastAsia="ar-SA"/>
        </w:rPr>
        <w:t>4</w:t>
      </w:r>
      <w:r w:rsidRPr="00C7154A">
        <w:rPr>
          <w:b/>
          <w:szCs w:val="24"/>
          <w:lang w:eastAsia="ar-SA"/>
        </w:rPr>
        <w:t xml:space="preserve"> o</w:t>
      </w:r>
      <w:r w:rsidR="00073B6F" w:rsidRPr="00C7154A">
        <w:rPr>
          <w:b/>
          <w:szCs w:val="24"/>
          <w:lang w:eastAsia="ar-SA"/>
        </w:rPr>
        <w:t>soby</w:t>
      </w:r>
      <w:r w:rsidRPr="00C7154A">
        <w:rPr>
          <w:b/>
          <w:szCs w:val="24"/>
          <w:lang w:eastAsia="ar-SA"/>
        </w:rPr>
        <w:t>,</w:t>
      </w:r>
    </w:p>
    <w:p w14:paraId="59B86EF8" w14:textId="35A69A7B" w:rsidR="000F279B" w:rsidRPr="00C7154A" w:rsidRDefault="000F279B" w:rsidP="00094BFC">
      <w:pPr>
        <w:numPr>
          <w:ilvl w:val="0"/>
          <w:numId w:val="19"/>
        </w:numPr>
        <w:suppressAutoHyphens/>
        <w:autoSpaceDE w:val="0"/>
        <w:spacing w:after="0" w:line="360" w:lineRule="auto"/>
        <w:jc w:val="both"/>
        <w:rPr>
          <w:szCs w:val="24"/>
          <w:lang w:eastAsia="ar-SA"/>
        </w:rPr>
      </w:pPr>
      <w:r w:rsidRPr="00C7154A">
        <w:rPr>
          <w:szCs w:val="24"/>
          <w:lang w:eastAsia="ar-SA"/>
        </w:rPr>
        <w:t xml:space="preserve">dla osób dorosłych niepełnosprawnych intelektualnie – </w:t>
      </w:r>
      <w:r w:rsidRPr="00C7154A">
        <w:rPr>
          <w:b/>
          <w:szCs w:val="24"/>
          <w:lang w:eastAsia="ar-SA"/>
        </w:rPr>
        <w:t>2 osoby</w:t>
      </w:r>
      <w:bookmarkEnd w:id="47"/>
      <w:r w:rsidR="00073B6F" w:rsidRPr="00C7154A">
        <w:rPr>
          <w:szCs w:val="24"/>
          <w:lang w:eastAsia="ar-SA"/>
        </w:rPr>
        <w:t>,</w:t>
      </w:r>
    </w:p>
    <w:p w14:paraId="24178719" w14:textId="33C5DB16" w:rsidR="00073B6F" w:rsidRPr="00C7154A" w:rsidRDefault="00073B6F" w:rsidP="00094BFC">
      <w:pPr>
        <w:numPr>
          <w:ilvl w:val="0"/>
          <w:numId w:val="19"/>
        </w:numPr>
        <w:suppressAutoHyphens/>
        <w:autoSpaceDE w:val="0"/>
        <w:spacing w:after="0" w:line="360" w:lineRule="auto"/>
        <w:jc w:val="both"/>
        <w:rPr>
          <w:szCs w:val="24"/>
          <w:lang w:eastAsia="ar-SA"/>
        </w:rPr>
      </w:pPr>
      <w:r w:rsidRPr="00C7154A">
        <w:rPr>
          <w:szCs w:val="24"/>
          <w:lang w:eastAsia="ar-SA"/>
        </w:rPr>
        <w:t xml:space="preserve">dla osób w podeszłym wieku – </w:t>
      </w:r>
      <w:r w:rsidRPr="00C7154A">
        <w:rPr>
          <w:b/>
          <w:szCs w:val="24"/>
          <w:lang w:eastAsia="ar-SA"/>
        </w:rPr>
        <w:t>1 osoba</w:t>
      </w:r>
      <w:r w:rsidRPr="00C7154A">
        <w:rPr>
          <w:szCs w:val="24"/>
          <w:lang w:eastAsia="ar-SA"/>
        </w:rPr>
        <w:t>,</w:t>
      </w:r>
    </w:p>
    <w:p w14:paraId="5979E152" w14:textId="5DA8BDD0" w:rsidR="00073B6F" w:rsidRPr="00C7154A" w:rsidRDefault="00073B6F" w:rsidP="00094BFC">
      <w:pPr>
        <w:numPr>
          <w:ilvl w:val="0"/>
          <w:numId w:val="19"/>
        </w:numPr>
        <w:suppressAutoHyphens/>
        <w:autoSpaceDE w:val="0"/>
        <w:spacing w:after="0" w:line="360" w:lineRule="auto"/>
        <w:jc w:val="both"/>
        <w:rPr>
          <w:szCs w:val="24"/>
          <w:lang w:eastAsia="ar-SA"/>
        </w:rPr>
      </w:pPr>
      <w:r w:rsidRPr="00C7154A">
        <w:rPr>
          <w:szCs w:val="24"/>
          <w:lang w:eastAsia="ar-SA"/>
        </w:rPr>
        <w:t xml:space="preserve">dla dzieci i młodzieży niepełnosprawnej intelektualnie – </w:t>
      </w:r>
      <w:r w:rsidRPr="00C7154A">
        <w:rPr>
          <w:b/>
          <w:szCs w:val="24"/>
          <w:lang w:eastAsia="ar-SA"/>
        </w:rPr>
        <w:t>1 osoba</w:t>
      </w:r>
      <w:r w:rsidRPr="00C7154A">
        <w:rPr>
          <w:szCs w:val="24"/>
          <w:lang w:eastAsia="ar-SA"/>
        </w:rPr>
        <w:t>.</w:t>
      </w:r>
    </w:p>
    <w:p w14:paraId="43694920" w14:textId="52B8335C" w:rsidR="00EA4F64" w:rsidRPr="00C7154A" w:rsidRDefault="00EA4F64" w:rsidP="006836A0">
      <w:pPr>
        <w:suppressAutoHyphens/>
        <w:autoSpaceDE w:val="0"/>
        <w:spacing w:after="0" w:line="360" w:lineRule="auto"/>
        <w:jc w:val="both"/>
        <w:rPr>
          <w:szCs w:val="24"/>
          <w:lang w:eastAsia="ar-SA"/>
        </w:rPr>
      </w:pPr>
      <w:r w:rsidRPr="00C7154A">
        <w:rPr>
          <w:szCs w:val="24"/>
          <w:lang w:eastAsia="ar-SA"/>
        </w:rPr>
        <w:t>Obowiązani do wnoszenia opłaty za pobyt w domu pomocy społecznej są w kolejności:</w:t>
      </w:r>
    </w:p>
    <w:p w14:paraId="094F042E" w14:textId="77777777" w:rsidR="006836A0" w:rsidRPr="00C7154A" w:rsidRDefault="00EA4F64" w:rsidP="006836A0">
      <w:pPr>
        <w:suppressAutoHyphens/>
        <w:autoSpaceDE w:val="0"/>
        <w:spacing w:after="0" w:line="360" w:lineRule="auto"/>
        <w:jc w:val="both"/>
        <w:rPr>
          <w:szCs w:val="24"/>
          <w:lang w:eastAsia="ar-SA"/>
        </w:rPr>
      </w:pPr>
      <w:r w:rsidRPr="00C7154A">
        <w:rPr>
          <w:szCs w:val="24"/>
          <w:lang w:eastAsia="ar-SA"/>
        </w:rPr>
        <w:t>- mieszkaniec domu, a w przypadku osób małoletnich przedstawici</w:t>
      </w:r>
      <w:r w:rsidR="006836A0" w:rsidRPr="00C7154A">
        <w:rPr>
          <w:szCs w:val="24"/>
          <w:lang w:eastAsia="ar-SA"/>
        </w:rPr>
        <w:t>el ustawowy z dochodów dziecka,</w:t>
      </w:r>
    </w:p>
    <w:p w14:paraId="4BA6AD10" w14:textId="376013E8" w:rsidR="00EA4F64" w:rsidRPr="00C7154A" w:rsidRDefault="00EA4F64" w:rsidP="006836A0">
      <w:pPr>
        <w:suppressAutoHyphens/>
        <w:autoSpaceDE w:val="0"/>
        <w:spacing w:after="0" w:line="360" w:lineRule="auto"/>
        <w:jc w:val="both"/>
        <w:rPr>
          <w:szCs w:val="24"/>
          <w:lang w:eastAsia="ar-SA"/>
        </w:rPr>
      </w:pPr>
      <w:r w:rsidRPr="00C7154A">
        <w:rPr>
          <w:szCs w:val="24"/>
          <w:lang w:eastAsia="ar-SA"/>
        </w:rPr>
        <w:t>- małżonek, zstępni przed wstępnymi,</w:t>
      </w:r>
    </w:p>
    <w:p w14:paraId="0945265E" w14:textId="2BC9F2C9" w:rsidR="00EA4F64" w:rsidRPr="00C7154A" w:rsidRDefault="00EA4F64" w:rsidP="006836A0">
      <w:pPr>
        <w:suppressAutoHyphens/>
        <w:autoSpaceDE w:val="0"/>
        <w:spacing w:after="0" w:line="360" w:lineRule="auto"/>
        <w:jc w:val="both"/>
        <w:rPr>
          <w:szCs w:val="24"/>
          <w:lang w:eastAsia="ar-SA"/>
        </w:rPr>
      </w:pPr>
      <w:r w:rsidRPr="00C7154A">
        <w:rPr>
          <w:szCs w:val="24"/>
          <w:lang w:eastAsia="ar-SA"/>
        </w:rPr>
        <w:t>- gmina, z której osoba została skierowana do domu pomocy społecznej.</w:t>
      </w:r>
    </w:p>
    <w:p w14:paraId="1386180F" w14:textId="2E5CB18B" w:rsidR="000F279B" w:rsidRPr="002F46C2" w:rsidRDefault="00EA4F64" w:rsidP="006836A0">
      <w:pPr>
        <w:suppressAutoHyphens/>
        <w:autoSpaceDE w:val="0"/>
        <w:spacing w:after="0" w:line="360" w:lineRule="auto"/>
        <w:jc w:val="both"/>
        <w:rPr>
          <w:i/>
          <w:iCs/>
          <w:szCs w:val="24"/>
          <w:lang w:eastAsia="ar-SA"/>
        </w:rPr>
      </w:pPr>
      <w:r w:rsidRPr="00C7154A">
        <w:rPr>
          <w:szCs w:val="24"/>
          <w:lang w:eastAsia="ar-SA"/>
        </w:rPr>
        <w:t>Istotne jest, iż rodzina – zgodnie z przepisami – nie może być obciążona kosztami za pobyt w domu pomocy społeczne</w:t>
      </w:r>
      <w:r w:rsidR="00DB3DBF" w:rsidRPr="00C7154A">
        <w:rPr>
          <w:szCs w:val="24"/>
          <w:lang w:eastAsia="ar-SA"/>
        </w:rPr>
        <w:t>j</w:t>
      </w:r>
      <w:r w:rsidRPr="00C7154A">
        <w:rPr>
          <w:szCs w:val="24"/>
          <w:lang w:eastAsia="ar-SA"/>
        </w:rPr>
        <w:t xml:space="preserve"> przy dochodzie niższym niż 300% kryterium dochodowego w pomocy społecznej</w:t>
      </w:r>
      <w:r w:rsidR="003D69C7" w:rsidRPr="00C7154A">
        <w:rPr>
          <w:szCs w:val="24"/>
          <w:lang w:eastAsia="ar-SA"/>
        </w:rPr>
        <w:t>.</w:t>
      </w:r>
      <w:r w:rsidR="003D69C7" w:rsidRPr="00C7154A">
        <w:rPr>
          <w:szCs w:val="24"/>
          <w:lang w:eastAsia="ar-SA"/>
        </w:rPr>
        <w:tab/>
      </w:r>
      <w:r w:rsidR="003D69C7" w:rsidRPr="002F46C2">
        <w:rPr>
          <w:i/>
          <w:iCs/>
          <w:szCs w:val="24"/>
          <w:lang w:eastAsia="ar-SA"/>
        </w:rPr>
        <w:br/>
      </w:r>
    </w:p>
    <w:p w14:paraId="1A55A382" w14:textId="77777777" w:rsidR="000F279B" w:rsidRPr="001F0281" w:rsidRDefault="000F279B" w:rsidP="000F279B">
      <w:pPr>
        <w:pStyle w:val="Nagwek3"/>
        <w:spacing w:before="0" w:line="360" w:lineRule="auto"/>
        <w:rPr>
          <w:rFonts w:eastAsia="Times New Roman"/>
          <w:lang w:eastAsia="pl-PL"/>
        </w:rPr>
      </w:pPr>
      <w:bookmarkStart w:id="49" w:name="_Toc99044041"/>
      <w:bookmarkStart w:id="50" w:name="_Toc228260592"/>
      <w:bookmarkEnd w:id="48"/>
      <w:r w:rsidRPr="001F0281">
        <w:rPr>
          <w:rFonts w:eastAsia="Times New Roman"/>
          <w:lang w:eastAsia="pl-PL"/>
        </w:rPr>
        <w:t>2.4 Odpłatność za dzieci przebywające w pieczy zastępczej</w:t>
      </w:r>
      <w:bookmarkEnd w:id="49"/>
      <w:bookmarkEnd w:id="50"/>
    </w:p>
    <w:p w14:paraId="3E516791" w14:textId="77777777" w:rsidR="00094BFC" w:rsidRPr="00094BFC" w:rsidRDefault="000F279B" w:rsidP="006836A0">
      <w:pPr>
        <w:spacing w:after="0" w:line="360" w:lineRule="auto"/>
        <w:ind w:firstLine="349"/>
        <w:jc w:val="both"/>
        <w:rPr>
          <w:rFonts w:eastAsia="Times New Roman"/>
          <w:szCs w:val="24"/>
          <w:lang w:eastAsia="pl-PL"/>
        </w:rPr>
      </w:pPr>
      <w:r w:rsidRPr="00094BFC">
        <w:rPr>
          <w:rFonts w:eastAsia="Times New Roman"/>
          <w:szCs w:val="24"/>
          <w:lang w:eastAsia="pl-PL"/>
        </w:rPr>
        <w:t>Zgodnie z ustawą o wspieraniu rodziny i systemie pieczy zastępczej, w przypadku umieszczenia dziecka w rodzinie zastępczej albo rodzinnym domu dziecka, gmina właściwa ze względu na miejsce zamieszkania dziecka, przed umieszczeniem go po raz pierwszy w pieczy zastępczej ponosi odpowiednio wydatki:</w:t>
      </w:r>
    </w:p>
    <w:p w14:paraId="28DAE664" w14:textId="77777777" w:rsidR="00094BFC" w:rsidRDefault="000F279B" w:rsidP="00094BFC">
      <w:pPr>
        <w:pStyle w:val="Akapitzlist"/>
        <w:numPr>
          <w:ilvl w:val="0"/>
          <w:numId w:val="17"/>
        </w:numPr>
        <w:spacing w:after="0" w:line="360" w:lineRule="auto"/>
        <w:ind w:left="709"/>
        <w:jc w:val="both"/>
        <w:rPr>
          <w:rFonts w:eastAsia="Times New Roman"/>
          <w:szCs w:val="24"/>
          <w:lang w:eastAsia="pl-PL"/>
        </w:rPr>
      </w:pPr>
      <w:r w:rsidRPr="005D34B8">
        <w:rPr>
          <w:rFonts w:eastAsia="Times New Roman"/>
          <w:szCs w:val="24"/>
          <w:lang w:eastAsia="pl-PL"/>
        </w:rPr>
        <w:lastRenderedPageBreak/>
        <w:t xml:space="preserve">w pierwszym roku pobytu dziecka gmina ponosi 10% wydatków na opiekę </w:t>
      </w:r>
      <w:r w:rsidRPr="005D34B8">
        <w:rPr>
          <w:rFonts w:eastAsia="Times New Roman"/>
          <w:szCs w:val="24"/>
          <w:lang w:eastAsia="pl-PL"/>
        </w:rPr>
        <w:br/>
        <w:t>i wychowanie dziecka w pieczy zastępczej,</w:t>
      </w:r>
    </w:p>
    <w:p w14:paraId="208B2AC0" w14:textId="77777777" w:rsidR="00094BFC" w:rsidRDefault="000F279B" w:rsidP="00094BFC">
      <w:pPr>
        <w:pStyle w:val="Akapitzlist"/>
        <w:numPr>
          <w:ilvl w:val="0"/>
          <w:numId w:val="17"/>
        </w:numPr>
        <w:spacing w:after="0" w:line="360" w:lineRule="auto"/>
        <w:ind w:left="709"/>
        <w:jc w:val="both"/>
        <w:rPr>
          <w:rFonts w:eastAsia="Times New Roman"/>
          <w:szCs w:val="24"/>
          <w:lang w:eastAsia="pl-PL"/>
        </w:rPr>
      </w:pPr>
      <w:r w:rsidRPr="005D34B8">
        <w:rPr>
          <w:rFonts w:eastAsia="Times New Roman"/>
          <w:szCs w:val="24"/>
          <w:lang w:eastAsia="pl-PL"/>
        </w:rPr>
        <w:t>w drugim roku ponosić będzie 30%,</w:t>
      </w:r>
    </w:p>
    <w:p w14:paraId="626E8492" w14:textId="184D968F" w:rsidR="000F279B" w:rsidRPr="005D34B8" w:rsidRDefault="000F279B" w:rsidP="00094BFC">
      <w:pPr>
        <w:pStyle w:val="Akapitzlist"/>
        <w:numPr>
          <w:ilvl w:val="0"/>
          <w:numId w:val="17"/>
        </w:numPr>
        <w:spacing w:after="0" w:line="360" w:lineRule="auto"/>
        <w:ind w:left="709"/>
        <w:jc w:val="both"/>
        <w:rPr>
          <w:rFonts w:eastAsia="Times New Roman"/>
          <w:szCs w:val="24"/>
          <w:lang w:eastAsia="pl-PL"/>
        </w:rPr>
      </w:pPr>
      <w:r w:rsidRPr="005D34B8">
        <w:rPr>
          <w:rFonts w:eastAsia="Times New Roman"/>
          <w:szCs w:val="24"/>
          <w:lang w:eastAsia="pl-PL"/>
        </w:rPr>
        <w:t>w trzecim i następnych latach 50%.</w:t>
      </w:r>
    </w:p>
    <w:p w14:paraId="44E0C6C8" w14:textId="22DEA14D" w:rsidR="000F279B" w:rsidRPr="001F0281" w:rsidRDefault="000F279B" w:rsidP="006836A0">
      <w:pPr>
        <w:spacing w:after="0" w:line="360" w:lineRule="auto"/>
        <w:ind w:firstLine="349"/>
        <w:jc w:val="both"/>
        <w:rPr>
          <w:rFonts w:eastAsia="Times New Roman"/>
          <w:szCs w:val="24"/>
          <w:lang w:eastAsia="pl-PL"/>
        </w:rPr>
      </w:pPr>
      <w:bookmarkStart w:id="51" w:name="_Hlk61425593"/>
      <w:r w:rsidRPr="001F0281">
        <w:rPr>
          <w:rFonts w:eastAsia="Times New Roman"/>
          <w:szCs w:val="24"/>
          <w:lang w:eastAsia="pl-PL"/>
        </w:rPr>
        <w:t>W 202</w:t>
      </w:r>
      <w:r w:rsidR="00556692">
        <w:rPr>
          <w:rFonts w:eastAsia="Times New Roman"/>
          <w:szCs w:val="24"/>
          <w:lang w:eastAsia="pl-PL"/>
        </w:rPr>
        <w:t>5</w:t>
      </w:r>
      <w:r w:rsidRPr="001F0281">
        <w:rPr>
          <w:rFonts w:eastAsia="Times New Roman"/>
          <w:szCs w:val="24"/>
          <w:lang w:eastAsia="pl-PL"/>
        </w:rPr>
        <w:t xml:space="preserve"> roku </w:t>
      </w:r>
      <w:r w:rsidR="008C5475">
        <w:rPr>
          <w:rFonts w:eastAsia="Times New Roman"/>
          <w:szCs w:val="24"/>
          <w:lang w:eastAsia="pl-PL"/>
        </w:rPr>
        <w:t>C</w:t>
      </w:r>
      <w:r w:rsidR="006836A0">
        <w:rPr>
          <w:rFonts w:eastAsia="Times New Roman"/>
          <w:szCs w:val="24"/>
          <w:lang w:eastAsia="pl-PL"/>
        </w:rPr>
        <w:t>US</w:t>
      </w:r>
      <w:r w:rsidRPr="001F0281">
        <w:rPr>
          <w:rFonts w:eastAsia="Times New Roman"/>
          <w:szCs w:val="24"/>
          <w:lang w:eastAsia="pl-PL"/>
        </w:rPr>
        <w:t xml:space="preserve"> ponosił</w:t>
      </w:r>
      <w:r w:rsidR="006836A0">
        <w:rPr>
          <w:rFonts w:eastAsia="Times New Roman"/>
          <w:szCs w:val="24"/>
          <w:lang w:eastAsia="pl-PL"/>
        </w:rPr>
        <w:t>o</w:t>
      </w:r>
      <w:r w:rsidRPr="001F0281">
        <w:rPr>
          <w:rFonts w:eastAsia="Times New Roman"/>
          <w:szCs w:val="24"/>
          <w:lang w:eastAsia="pl-PL"/>
        </w:rPr>
        <w:t xml:space="preserve"> częściową odpłatność za </w:t>
      </w:r>
      <w:r w:rsidR="00556692">
        <w:rPr>
          <w:rFonts w:eastAsia="Times New Roman"/>
          <w:b/>
          <w:szCs w:val="24"/>
          <w:lang w:eastAsia="pl-PL"/>
        </w:rPr>
        <w:t>51</w:t>
      </w:r>
      <w:r w:rsidRPr="001F0281">
        <w:rPr>
          <w:rFonts w:eastAsia="Times New Roman"/>
          <w:b/>
          <w:szCs w:val="24"/>
          <w:lang w:eastAsia="pl-PL"/>
        </w:rPr>
        <w:t xml:space="preserve"> </w:t>
      </w:r>
      <w:r w:rsidRPr="001F0281">
        <w:rPr>
          <w:rFonts w:eastAsia="Times New Roman"/>
          <w:szCs w:val="24"/>
          <w:lang w:eastAsia="pl-PL"/>
        </w:rPr>
        <w:t>dzieci (narastająco) umieszczonych w pieczy zastępczej, w tym:</w:t>
      </w:r>
    </w:p>
    <w:p w14:paraId="7E36B627" w14:textId="687B6142" w:rsidR="000F279B" w:rsidRPr="001F0281" w:rsidRDefault="000F279B" w:rsidP="00094BFC">
      <w:pPr>
        <w:numPr>
          <w:ilvl w:val="0"/>
          <w:numId w:val="18"/>
        </w:numPr>
        <w:suppressAutoHyphens/>
        <w:spacing w:after="0" w:line="360" w:lineRule="auto"/>
        <w:ind w:left="709"/>
        <w:jc w:val="both"/>
        <w:rPr>
          <w:rFonts w:eastAsia="Times New Roman"/>
          <w:szCs w:val="24"/>
          <w:lang w:eastAsia="pl-PL"/>
        </w:rPr>
      </w:pPr>
      <w:r w:rsidRPr="001F0281">
        <w:rPr>
          <w:rFonts w:eastAsia="Times New Roman"/>
          <w:szCs w:val="24"/>
          <w:lang w:eastAsia="pl-PL"/>
        </w:rPr>
        <w:t xml:space="preserve">w placówce opiekuńczo-wychowawczej – </w:t>
      </w:r>
      <w:r w:rsidR="00556692">
        <w:rPr>
          <w:rFonts w:eastAsia="Times New Roman"/>
          <w:b/>
          <w:szCs w:val="24"/>
          <w:lang w:eastAsia="pl-PL"/>
        </w:rPr>
        <w:t>9</w:t>
      </w:r>
      <w:r w:rsidRPr="001F0281">
        <w:rPr>
          <w:rFonts w:eastAsia="Times New Roman"/>
          <w:b/>
          <w:szCs w:val="24"/>
          <w:lang w:eastAsia="pl-PL"/>
        </w:rPr>
        <w:t xml:space="preserve"> </w:t>
      </w:r>
      <w:r w:rsidRPr="001F0281">
        <w:rPr>
          <w:rFonts w:eastAsia="Times New Roman"/>
          <w:szCs w:val="24"/>
          <w:lang w:eastAsia="pl-PL"/>
        </w:rPr>
        <w:t>dzieci;</w:t>
      </w:r>
    </w:p>
    <w:p w14:paraId="13F6EBA9" w14:textId="53CD5502" w:rsidR="000F279B" w:rsidRPr="001F0281" w:rsidRDefault="000F279B" w:rsidP="00094BFC">
      <w:pPr>
        <w:numPr>
          <w:ilvl w:val="0"/>
          <w:numId w:val="18"/>
        </w:numPr>
        <w:suppressAutoHyphens/>
        <w:spacing w:after="0" w:line="360" w:lineRule="auto"/>
        <w:ind w:left="709"/>
        <w:jc w:val="both"/>
        <w:rPr>
          <w:rFonts w:eastAsia="Times New Roman"/>
          <w:szCs w:val="24"/>
          <w:lang w:eastAsia="pl-PL"/>
        </w:rPr>
      </w:pPr>
      <w:r w:rsidRPr="001F0281">
        <w:rPr>
          <w:rFonts w:eastAsia="Times New Roman"/>
          <w:szCs w:val="24"/>
          <w:lang w:eastAsia="pl-PL"/>
        </w:rPr>
        <w:t xml:space="preserve">w zawodowej rodzinie zastępczej – </w:t>
      </w:r>
      <w:r w:rsidR="00556692">
        <w:rPr>
          <w:rFonts w:eastAsia="Times New Roman"/>
          <w:b/>
          <w:bCs/>
          <w:szCs w:val="24"/>
          <w:lang w:eastAsia="pl-PL"/>
        </w:rPr>
        <w:t>4</w:t>
      </w:r>
      <w:r w:rsidRPr="001F0281">
        <w:rPr>
          <w:rFonts w:eastAsia="Times New Roman"/>
          <w:szCs w:val="24"/>
          <w:lang w:eastAsia="pl-PL"/>
        </w:rPr>
        <w:t xml:space="preserve"> dzieci;</w:t>
      </w:r>
    </w:p>
    <w:p w14:paraId="02BB5EAE" w14:textId="310D5CC8" w:rsidR="000F279B" w:rsidRPr="001F0281" w:rsidRDefault="000F279B" w:rsidP="00094BFC">
      <w:pPr>
        <w:numPr>
          <w:ilvl w:val="0"/>
          <w:numId w:val="18"/>
        </w:numPr>
        <w:suppressAutoHyphens/>
        <w:spacing w:after="0" w:line="360" w:lineRule="auto"/>
        <w:ind w:left="709"/>
        <w:jc w:val="both"/>
        <w:rPr>
          <w:rFonts w:eastAsia="Times New Roman"/>
          <w:szCs w:val="24"/>
          <w:lang w:eastAsia="pl-PL"/>
        </w:rPr>
      </w:pPr>
      <w:r w:rsidRPr="001F0281">
        <w:rPr>
          <w:rFonts w:eastAsia="Times New Roman"/>
          <w:szCs w:val="24"/>
          <w:lang w:eastAsia="pl-PL"/>
        </w:rPr>
        <w:t xml:space="preserve">w spokrewnionej rodzinie zastępczej – </w:t>
      </w:r>
      <w:r w:rsidRPr="001F0281">
        <w:rPr>
          <w:rFonts w:eastAsia="Times New Roman"/>
          <w:b/>
          <w:bCs/>
          <w:szCs w:val="24"/>
          <w:lang w:eastAsia="pl-PL"/>
        </w:rPr>
        <w:t>2</w:t>
      </w:r>
      <w:r w:rsidR="00556692">
        <w:rPr>
          <w:rFonts w:eastAsia="Times New Roman"/>
          <w:b/>
          <w:bCs/>
          <w:szCs w:val="24"/>
          <w:lang w:eastAsia="pl-PL"/>
        </w:rPr>
        <w:t>6</w:t>
      </w:r>
      <w:r w:rsidRPr="001F0281">
        <w:rPr>
          <w:rFonts w:eastAsia="Times New Roman"/>
          <w:szCs w:val="24"/>
          <w:lang w:eastAsia="pl-PL"/>
        </w:rPr>
        <w:t xml:space="preserve"> dzieci;</w:t>
      </w:r>
    </w:p>
    <w:p w14:paraId="692BFA19" w14:textId="64BF782C" w:rsidR="000F279B" w:rsidRDefault="000F279B" w:rsidP="00094BFC">
      <w:pPr>
        <w:numPr>
          <w:ilvl w:val="0"/>
          <w:numId w:val="18"/>
        </w:numPr>
        <w:suppressAutoHyphens/>
        <w:spacing w:after="0" w:line="360" w:lineRule="auto"/>
        <w:ind w:left="709"/>
        <w:jc w:val="both"/>
        <w:rPr>
          <w:rFonts w:eastAsia="Times New Roman"/>
          <w:szCs w:val="24"/>
          <w:lang w:eastAsia="pl-PL"/>
        </w:rPr>
      </w:pPr>
      <w:r w:rsidRPr="001F0281">
        <w:rPr>
          <w:rFonts w:eastAsia="Times New Roman"/>
          <w:szCs w:val="24"/>
          <w:lang w:eastAsia="pl-PL"/>
        </w:rPr>
        <w:t xml:space="preserve">w niezawodowej rodzinie zastępczej – </w:t>
      </w:r>
      <w:r w:rsidR="00556692">
        <w:rPr>
          <w:rFonts w:eastAsia="Times New Roman"/>
          <w:b/>
          <w:bCs/>
          <w:szCs w:val="24"/>
          <w:lang w:eastAsia="pl-PL"/>
        </w:rPr>
        <w:t>4</w:t>
      </w:r>
      <w:r w:rsidRPr="001F0281">
        <w:rPr>
          <w:rFonts w:eastAsia="Times New Roman"/>
          <w:b/>
          <w:bCs/>
          <w:szCs w:val="24"/>
          <w:lang w:eastAsia="pl-PL"/>
        </w:rPr>
        <w:t xml:space="preserve"> </w:t>
      </w:r>
      <w:r w:rsidR="00682789" w:rsidRPr="001F0281">
        <w:rPr>
          <w:rFonts w:eastAsia="Times New Roman"/>
          <w:szCs w:val="24"/>
          <w:lang w:eastAsia="pl-PL"/>
        </w:rPr>
        <w:t>dzieci;</w:t>
      </w:r>
    </w:p>
    <w:p w14:paraId="4CFBAF8D" w14:textId="36199717" w:rsidR="00682789" w:rsidRPr="00556692" w:rsidRDefault="008C5475" w:rsidP="00556692">
      <w:pPr>
        <w:numPr>
          <w:ilvl w:val="0"/>
          <w:numId w:val="18"/>
        </w:numPr>
        <w:suppressAutoHyphens/>
        <w:spacing w:after="0" w:line="360" w:lineRule="auto"/>
        <w:ind w:left="709"/>
        <w:jc w:val="both"/>
        <w:rPr>
          <w:rFonts w:eastAsia="Times New Roman"/>
          <w:szCs w:val="24"/>
          <w:lang w:eastAsia="pl-PL"/>
        </w:rPr>
      </w:pPr>
      <w:r>
        <w:rPr>
          <w:rFonts w:eastAsia="Times New Roman"/>
          <w:szCs w:val="24"/>
          <w:lang w:eastAsia="pl-PL"/>
        </w:rPr>
        <w:t xml:space="preserve">w rodzinnym domu dziecka – </w:t>
      </w:r>
      <w:r w:rsidRPr="00943836">
        <w:rPr>
          <w:rFonts w:eastAsia="Times New Roman"/>
          <w:b/>
          <w:szCs w:val="24"/>
          <w:lang w:eastAsia="pl-PL"/>
        </w:rPr>
        <w:t>8</w:t>
      </w:r>
      <w:r>
        <w:rPr>
          <w:rFonts w:eastAsia="Times New Roman"/>
          <w:szCs w:val="24"/>
          <w:lang w:eastAsia="pl-PL"/>
        </w:rPr>
        <w:t xml:space="preserve"> dzieci</w:t>
      </w:r>
      <w:r w:rsidR="00556692">
        <w:rPr>
          <w:rFonts w:eastAsia="Times New Roman"/>
          <w:szCs w:val="24"/>
          <w:lang w:eastAsia="pl-PL"/>
        </w:rPr>
        <w:t>.</w:t>
      </w:r>
    </w:p>
    <w:p w14:paraId="57267676" w14:textId="7FBA9EE3" w:rsidR="000F279B" w:rsidRPr="00A44E3D" w:rsidRDefault="001F0281" w:rsidP="007B07EB">
      <w:pPr>
        <w:spacing w:after="0" w:line="360" w:lineRule="auto"/>
        <w:ind w:firstLine="349"/>
        <w:jc w:val="both"/>
        <w:rPr>
          <w:rFonts w:eastAsia="Times New Roman"/>
          <w:szCs w:val="24"/>
          <w:lang w:eastAsia="pl-PL"/>
        </w:rPr>
      </w:pPr>
      <w:r w:rsidRPr="00A44E3D">
        <w:rPr>
          <w:rFonts w:eastAsia="Times New Roman"/>
          <w:szCs w:val="24"/>
          <w:lang w:eastAsia="pl-PL"/>
        </w:rPr>
        <w:t>W roku 202</w:t>
      </w:r>
      <w:r w:rsidR="00556692">
        <w:rPr>
          <w:rFonts w:eastAsia="Times New Roman"/>
          <w:szCs w:val="24"/>
          <w:lang w:eastAsia="pl-PL"/>
        </w:rPr>
        <w:t>5</w:t>
      </w:r>
      <w:r w:rsidR="000F279B" w:rsidRPr="00A44E3D">
        <w:rPr>
          <w:rFonts w:eastAsia="Times New Roman"/>
          <w:szCs w:val="24"/>
          <w:lang w:eastAsia="pl-PL"/>
        </w:rPr>
        <w:t xml:space="preserve"> na utrzymanie dzieci przebywających w placówkach opiekuńczo – wychowawczych wydatkowano kwotę w wysokości </w:t>
      </w:r>
      <w:r w:rsidR="00556692">
        <w:rPr>
          <w:rFonts w:eastAsia="Times New Roman"/>
          <w:b/>
        </w:rPr>
        <w:t>105.878,48</w:t>
      </w:r>
      <w:r w:rsidR="000F279B" w:rsidRPr="00A44E3D">
        <w:rPr>
          <w:rFonts w:eastAsia="Times New Roman"/>
          <w:b/>
        </w:rPr>
        <w:t xml:space="preserve"> zł</w:t>
      </w:r>
      <w:r w:rsidR="000F279B" w:rsidRPr="00A44E3D">
        <w:rPr>
          <w:rFonts w:eastAsia="Times New Roman"/>
        </w:rPr>
        <w:t xml:space="preserve">. </w:t>
      </w:r>
      <w:r w:rsidR="000F279B" w:rsidRPr="00A44E3D">
        <w:rPr>
          <w:rFonts w:eastAsia="Times New Roman"/>
          <w:szCs w:val="24"/>
          <w:lang w:eastAsia="pl-PL"/>
        </w:rPr>
        <w:t xml:space="preserve">Natomiast na utrzymanie dzieci przebywających w rodzinach zastępczych wydano </w:t>
      </w:r>
      <w:r w:rsidR="00556692">
        <w:rPr>
          <w:rFonts w:eastAsia="Times New Roman"/>
          <w:b/>
        </w:rPr>
        <w:t>387.266,84</w:t>
      </w:r>
      <w:r w:rsidR="000F279B" w:rsidRPr="00A44E3D">
        <w:rPr>
          <w:rFonts w:eastAsia="Times New Roman"/>
          <w:b/>
        </w:rPr>
        <w:t xml:space="preserve"> zł</w:t>
      </w:r>
      <w:r w:rsidR="000F279B" w:rsidRPr="00A44E3D">
        <w:rPr>
          <w:rFonts w:eastAsia="Times New Roman"/>
        </w:rPr>
        <w:t>.</w:t>
      </w:r>
    </w:p>
    <w:bookmarkEnd w:id="51"/>
    <w:p w14:paraId="48776BF7" w14:textId="57AEC4DF" w:rsidR="00015707" w:rsidRPr="00996E30" w:rsidRDefault="000B05E4" w:rsidP="004D6A31">
      <w:pPr>
        <w:autoSpaceDE w:val="0"/>
        <w:autoSpaceDN w:val="0"/>
        <w:adjustRightInd w:val="0"/>
        <w:spacing w:after="0" w:line="360" w:lineRule="auto"/>
        <w:ind w:firstLine="567"/>
        <w:jc w:val="both"/>
        <w:rPr>
          <w:rFonts w:eastAsia="Times New Roman"/>
          <w:szCs w:val="24"/>
          <w:lang w:eastAsia="pl-PL"/>
        </w:rPr>
      </w:pPr>
      <w:r w:rsidRPr="00996E30">
        <w:rPr>
          <w:rFonts w:eastAsia="Times New Roman"/>
          <w:szCs w:val="24"/>
          <w:lang w:eastAsia="pl-PL"/>
        </w:rPr>
        <w:t>W porów</w:t>
      </w:r>
      <w:r w:rsidR="00574428" w:rsidRPr="00996E30">
        <w:rPr>
          <w:rFonts w:eastAsia="Times New Roman"/>
          <w:szCs w:val="24"/>
          <w:lang w:eastAsia="pl-PL"/>
        </w:rPr>
        <w:t>naniu do roku poprzedniego</w:t>
      </w:r>
      <w:r w:rsidR="00EC0627" w:rsidRPr="00996E30">
        <w:rPr>
          <w:rFonts w:eastAsia="Times New Roman"/>
          <w:szCs w:val="24"/>
          <w:lang w:eastAsia="pl-PL"/>
        </w:rPr>
        <w:t xml:space="preserve"> wzrosły łączne koszty utrzymania dzieci w pieczy zastępczej. Związane jest to ze wzrostem liczby dzieci przebywających w </w:t>
      </w:r>
      <w:r w:rsidR="00864F3E" w:rsidRPr="00996E30">
        <w:rPr>
          <w:rFonts w:eastAsia="Times New Roman"/>
          <w:szCs w:val="24"/>
          <w:lang w:eastAsia="pl-PL"/>
        </w:rPr>
        <w:t>placówkach lub rodzinach zastępczych</w:t>
      </w:r>
      <w:r w:rsidR="00F7753E" w:rsidRPr="00996E30">
        <w:rPr>
          <w:rFonts w:eastAsia="Times New Roman"/>
          <w:szCs w:val="24"/>
          <w:lang w:eastAsia="pl-PL"/>
        </w:rPr>
        <w:t xml:space="preserve">, a także w związku ze wzrostem </w:t>
      </w:r>
      <w:r w:rsidR="00272724" w:rsidRPr="00996E30">
        <w:rPr>
          <w:rFonts w:eastAsia="Times New Roman"/>
          <w:szCs w:val="24"/>
          <w:lang w:eastAsia="pl-PL"/>
        </w:rPr>
        <w:t xml:space="preserve">miesięcznego </w:t>
      </w:r>
      <w:r w:rsidR="00F7753E" w:rsidRPr="00996E30">
        <w:rPr>
          <w:rFonts w:eastAsia="Times New Roman"/>
          <w:szCs w:val="24"/>
          <w:lang w:eastAsia="pl-PL"/>
        </w:rPr>
        <w:t xml:space="preserve">kosztu pobytu dziecka </w:t>
      </w:r>
      <w:r w:rsidR="000B2F64">
        <w:rPr>
          <w:rFonts w:eastAsia="Times New Roman"/>
          <w:szCs w:val="24"/>
          <w:lang w:eastAsia="pl-PL"/>
        </w:rPr>
        <w:br/>
      </w:r>
      <w:r w:rsidR="00F7753E" w:rsidRPr="00996E30">
        <w:rPr>
          <w:rFonts w:eastAsia="Times New Roman"/>
          <w:szCs w:val="24"/>
          <w:lang w:eastAsia="pl-PL"/>
        </w:rPr>
        <w:t>w pieczy zastępczej.</w:t>
      </w:r>
      <w:r w:rsidR="00EC0627" w:rsidRPr="0015356E">
        <w:rPr>
          <w:rFonts w:eastAsia="Times New Roman"/>
          <w:i/>
          <w:szCs w:val="24"/>
          <w:lang w:eastAsia="pl-PL"/>
        </w:rPr>
        <w:t xml:space="preserve"> </w:t>
      </w:r>
      <w:r w:rsidR="00574428" w:rsidRPr="0015356E">
        <w:rPr>
          <w:rFonts w:eastAsia="Times New Roman"/>
          <w:i/>
          <w:szCs w:val="24"/>
          <w:lang w:eastAsia="pl-PL"/>
        </w:rPr>
        <w:t xml:space="preserve"> </w:t>
      </w:r>
    </w:p>
    <w:p w14:paraId="6926B2FE" w14:textId="66C38AFB" w:rsidR="002A1DD3" w:rsidRDefault="0041093E" w:rsidP="00DB3DBF">
      <w:pPr>
        <w:autoSpaceDE w:val="0"/>
        <w:autoSpaceDN w:val="0"/>
        <w:adjustRightInd w:val="0"/>
        <w:spacing w:after="0" w:line="360" w:lineRule="auto"/>
        <w:ind w:firstLine="567"/>
        <w:jc w:val="both"/>
        <w:rPr>
          <w:szCs w:val="24"/>
        </w:rPr>
      </w:pPr>
      <w:r w:rsidRPr="00A44E3D">
        <w:rPr>
          <w:szCs w:val="24"/>
        </w:rPr>
        <w:t xml:space="preserve">Każde </w:t>
      </w:r>
      <w:r w:rsidR="00A73E15">
        <w:rPr>
          <w:szCs w:val="24"/>
        </w:rPr>
        <w:t>odebranie</w:t>
      </w:r>
      <w:r w:rsidRPr="00A44E3D">
        <w:rPr>
          <w:szCs w:val="24"/>
        </w:rPr>
        <w:t xml:space="preserve"> dziecka ze środowiska rodzinnego najtrudniejsze jest zawsze dla dziecka, dlatego pozytywną zmianą jest tendencja do umieszczania dzieci w zawodowych rodzinach zastępczych oraz w spokrewnionych rodzinach zastępczych, które dają dziecku namiastkę życia rodzinnego, a czasami stają się tą prawdziwą r</w:t>
      </w:r>
      <w:r w:rsidR="00574428" w:rsidRPr="00A44E3D">
        <w:rPr>
          <w:szCs w:val="24"/>
        </w:rPr>
        <w:t xml:space="preserve">odziną dającą poczucie miłości </w:t>
      </w:r>
      <w:r w:rsidR="007B07EB">
        <w:rPr>
          <w:szCs w:val="24"/>
        </w:rPr>
        <w:br/>
      </w:r>
      <w:r w:rsidRPr="00A44E3D">
        <w:rPr>
          <w:szCs w:val="24"/>
        </w:rPr>
        <w:t xml:space="preserve">i bezpieczeństwa. </w:t>
      </w:r>
      <w:r w:rsidR="00574428" w:rsidRPr="00A44E3D">
        <w:rPr>
          <w:szCs w:val="24"/>
        </w:rPr>
        <w:t>W roku 20</w:t>
      </w:r>
      <w:r w:rsidR="00A14AAA" w:rsidRPr="00A44E3D">
        <w:rPr>
          <w:szCs w:val="24"/>
        </w:rPr>
        <w:t>2</w:t>
      </w:r>
      <w:r w:rsidR="00A73E15">
        <w:rPr>
          <w:szCs w:val="24"/>
        </w:rPr>
        <w:t>5</w:t>
      </w:r>
      <w:r w:rsidR="00574428" w:rsidRPr="00A44E3D">
        <w:rPr>
          <w:szCs w:val="24"/>
        </w:rPr>
        <w:t xml:space="preserve"> zdecydow</w:t>
      </w:r>
      <w:r w:rsidR="007509E9" w:rsidRPr="00A44E3D">
        <w:rPr>
          <w:szCs w:val="24"/>
        </w:rPr>
        <w:t xml:space="preserve">ana większość dzieci przebywała w </w:t>
      </w:r>
      <w:r w:rsidR="00574428" w:rsidRPr="00A44E3D">
        <w:rPr>
          <w:szCs w:val="24"/>
        </w:rPr>
        <w:t>spokrewnionej rodzinie zastępczej</w:t>
      </w:r>
      <w:r w:rsidR="000D4A42">
        <w:rPr>
          <w:szCs w:val="24"/>
        </w:rPr>
        <w:t>,</w:t>
      </w:r>
      <w:r w:rsidR="00574428" w:rsidRPr="00A44E3D">
        <w:rPr>
          <w:szCs w:val="24"/>
        </w:rPr>
        <w:t xml:space="preserve"> co </w:t>
      </w:r>
      <w:r w:rsidR="00013695" w:rsidRPr="00A44E3D">
        <w:rPr>
          <w:szCs w:val="24"/>
        </w:rPr>
        <w:t xml:space="preserve">zmniejszyło traumatyczne przeżycia dzieci, które zostały odebrane rodzicom. </w:t>
      </w:r>
      <w:r w:rsidR="00A73E15">
        <w:rPr>
          <w:szCs w:val="24"/>
        </w:rPr>
        <w:t xml:space="preserve">W wyniku systematycznej pracy asystentów rodziny i pracowników socjalnych, </w:t>
      </w:r>
      <w:r w:rsidR="000B2F64">
        <w:rPr>
          <w:szCs w:val="24"/>
        </w:rPr>
        <w:br/>
      </w:r>
      <w:r w:rsidR="00A73E15">
        <w:rPr>
          <w:szCs w:val="24"/>
        </w:rPr>
        <w:t>1 dziecko powróciło z pieczy zastępczej do rodziny biologicznej. Dwoje dzieci osiągnęło pełnoletność, opuściło pieczę zastępczą i rozpoczęło proces usamodzielniania, natomiast 2 dzieci zostało adoptowanych.</w:t>
      </w:r>
    </w:p>
    <w:p w14:paraId="4DE211F2" w14:textId="66728D6C" w:rsidR="002A1DD3" w:rsidRDefault="002A1DD3" w:rsidP="00262EED">
      <w:pPr>
        <w:pStyle w:val="Nagwek3"/>
        <w:spacing w:line="360" w:lineRule="auto"/>
      </w:pPr>
      <w:bookmarkStart w:id="52" w:name="_Toc228260593"/>
      <w:r w:rsidRPr="002A1DD3">
        <w:t xml:space="preserve">2.5. </w:t>
      </w:r>
      <w:r>
        <w:t>M</w:t>
      </w:r>
      <w:r w:rsidRPr="002A1DD3">
        <w:t xml:space="preserve">ieszkania </w:t>
      </w:r>
      <w:r w:rsidR="00971F22">
        <w:t>wspomagane</w:t>
      </w:r>
      <w:bookmarkEnd w:id="52"/>
    </w:p>
    <w:p w14:paraId="272F17A6" w14:textId="14D03D36" w:rsidR="00CB01FB" w:rsidRPr="009A272E" w:rsidRDefault="00CB01FB" w:rsidP="009A272E">
      <w:pPr>
        <w:autoSpaceDE w:val="0"/>
        <w:autoSpaceDN w:val="0"/>
        <w:adjustRightInd w:val="0"/>
        <w:spacing w:after="0" w:line="360" w:lineRule="auto"/>
        <w:ind w:firstLine="709"/>
        <w:jc w:val="both"/>
        <w:rPr>
          <w:iCs/>
        </w:rPr>
      </w:pPr>
      <w:r w:rsidRPr="00262EED">
        <w:rPr>
          <w:iCs/>
        </w:rPr>
        <w:t>W 202</w:t>
      </w:r>
      <w:r w:rsidR="00853D09">
        <w:rPr>
          <w:iCs/>
        </w:rPr>
        <w:t>5</w:t>
      </w:r>
      <w:r w:rsidRPr="00262EED">
        <w:rPr>
          <w:iCs/>
        </w:rPr>
        <w:t xml:space="preserve"> roku wsparcie otrzymały narastająco 4 o</w:t>
      </w:r>
      <w:r w:rsidR="000F0938">
        <w:rPr>
          <w:iCs/>
        </w:rPr>
        <w:t>soby. Mieszkańcy zostali objęci</w:t>
      </w:r>
      <w:r w:rsidRPr="00262EED">
        <w:rPr>
          <w:iCs/>
        </w:rPr>
        <w:t xml:space="preserve">  usługami opiekuńczymi 7 dni w tygodniu po 3 godziny oraz wsparciem pracownika socjalnego i opiekuna mieszkań wspomaganych, którzy dbali o komfort pobytu mieszkańców, stan techniczny lokali, integrację ze społecznością lokalną, kontakty z rodziną, monitorowali stan zdrowia oraz reagowali w sytuacjach kryzysowych.</w:t>
      </w:r>
      <w:r w:rsidRPr="00536C71">
        <w:rPr>
          <w:iCs/>
        </w:rPr>
        <w:tab/>
      </w:r>
    </w:p>
    <w:p w14:paraId="11E1F012" w14:textId="77777777" w:rsidR="00136A55" w:rsidRDefault="00136A55" w:rsidP="00262EED">
      <w:pPr>
        <w:pStyle w:val="Nagwek2"/>
        <w:rPr>
          <w:lang w:eastAsia="ar-SA"/>
        </w:rPr>
      </w:pPr>
    </w:p>
    <w:p w14:paraId="7DC88A2C" w14:textId="77777777" w:rsidR="006A3DD4" w:rsidRDefault="00810D05" w:rsidP="00136A55">
      <w:pPr>
        <w:pStyle w:val="Nagwek2"/>
        <w:rPr>
          <w:lang w:eastAsia="ar-SA"/>
        </w:rPr>
      </w:pPr>
      <w:bookmarkStart w:id="53" w:name="_Toc228260594"/>
      <w:r w:rsidRPr="00432D30">
        <w:rPr>
          <w:lang w:eastAsia="ar-SA"/>
        </w:rPr>
        <w:t xml:space="preserve">3. </w:t>
      </w:r>
      <w:r w:rsidR="001017FB" w:rsidRPr="00432D30">
        <w:rPr>
          <w:lang w:eastAsia="ar-SA"/>
        </w:rPr>
        <w:t>Zadania zlecone gminie</w:t>
      </w:r>
      <w:bookmarkEnd w:id="53"/>
    </w:p>
    <w:p w14:paraId="6A7BEA4D" w14:textId="249B884C" w:rsidR="005C11D1" w:rsidRPr="006A3DD4" w:rsidRDefault="001E7568" w:rsidP="006A3DD4">
      <w:pPr>
        <w:pStyle w:val="Nagwek3"/>
      </w:pPr>
      <w:r>
        <w:rPr>
          <w:lang w:eastAsia="ar-SA"/>
        </w:rPr>
        <w:br/>
      </w:r>
      <w:bookmarkStart w:id="54" w:name="_Toc228260595"/>
      <w:bookmarkStart w:id="55" w:name="_Hlk32401917"/>
      <w:r w:rsidR="006A3DD4">
        <w:rPr>
          <w:rStyle w:val="Nagwek3Znak"/>
          <w:b/>
          <w:bCs/>
        </w:rPr>
        <w:t xml:space="preserve">3.1. </w:t>
      </w:r>
      <w:r w:rsidR="005C11D1" w:rsidRPr="00096252">
        <w:rPr>
          <w:rStyle w:val="Nagwek3Znak"/>
          <w:b/>
          <w:bCs/>
        </w:rPr>
        <w:t xml:space="preserve">Specjalistyczne </w:t>
      </w:r>
      <w:r w:rsidR="00B715E5" w:rsidRPr="00096252">
        <w:rPr>
          <w:rStyle w:val="Nagwek3Znak"/>
          <w:b/>
          <w:bCs/>
        </w:rPr>
        <w:t>usługi opiekuńcze</w:t>
      </w:r>
      <w:r w:rsidR="007436F1" w:rsidRPr="00096252">
        <w:rPr>
          <w:rStyle w:val="Nagwek3Znak"/>
          <w:b/>
          <w:bCs/>
        </w:rPr>
        <w:t xml:space="preserve"> dla osób z zaburzeniami psychicznymi</w:t>
      </w:r>
      <w:bookmarkEnd w:id="54"/>
    </w:p>
    <w:p w14:paraId="485FCBEE" w14:textId="6B4BFCBD" w:rsidR="00A6664C" w:rsidRDefault="001E7568" w:rsidP="001E7568">
      <w:pPr>
        <w:tabs>
          <w:tab w:val="left" w:pos="284"/>
        </w:tabs>
        <w:suppressAutoHyphens/>
        <w:autoSpaceDE w:val="0"/>
        <w:spacing w:after="0" w:line="360" w:lineRule="auto"/>
        <w:jc w:val="both"/>
        <w:rPr>
          <w:color w:val="000000" w:themeColor="text1"/>
          <w:szCs w:val="24"/>
          <w:lang w:eastAsia="ar-SA"/>
        </w:rPr>
      </w:pPr>
      <w:bookmarkStart w:id="56" w:name="_Hlk61426444"/>
      <w:r>
        <w:rPr>
          <w:color w:val="000000" w:themeColor="text1"/>
          <w:szCs w:val="24"/>
          <w:lang w:eastAsia="ar-SA"/>
        </w:rPr>
        <w:br/>
      </w:r>
      <w:r w:rsidR="002F57FD">
        <w:rPr>
          <w:color w:val="000000" w:themeColor="text1"/>
          <w:szCs w:val="24"/>
          <w:lang w:eastAsia="ar-SA"/>
        </w:rPr>
        <w:t>Specjalistyczne usługi opiekuńcze dla osób z zaburzeniami psychic</w:t>
      </w:r>
      <w:r>
        <w:rPr>
          <w:color w:val="000000" w:themeColor="text1"/>
          <w:szCs w:val="24"/>
          <w:lang w:eastAsia="ar-SA"/>
        </w:rPr>
        <w:t>znymi, realizowane przez CUS</w:t>
      </w:r>
      <w:r w:rsidR="002F57FD">
        <w:rPr>
          <w:color w:val="000000" w:themeColor="text1"/>
          <w:szCs w:val="24"/>
          <w:lang w:eastAsia="ar-SA"/>
        </w:rPr>
        <w:t>, mają na celu</w:t>
      </w:r>
      <w:r w:rsidR="00A36AAF">
        <w:rPr>
          <w:color w:val="000000" w:themeColor="text1"/>
          <w:szCs w:val="24"/>
          <w:lang w:eastAsia="ar-SA"/>
        </w:rPr>
        <w:t xml:space="preserve"> m.in.</w:t>
      </w:r>
      <w:r w:rsidR="002F57FD">
        <w:rPr>
          <w:color w:val="000000" w:themeColor="text1"/>
          <w:szCs w:val="24"/>
          <w:lang w:eastAsia="ar-SA"/>
        </w:rPr>
        <w:t xml:space="preserve"> uczenie oraz rozwijanie umiejętności niezbędnych do samodzielnego życia, kształtowanie umiejętności </w:t>
      </w:r>
      <w:r w:rsidR="0092586B">
        <w:rPr>
          <w:color w:val="000000" w:themeColor="text1"/>
          <w:szCs w:val="24"/>
          <w:lang w:eastAsia="ar-SA"/>
        </w:rPr>
        <w:t>zaspokajania podstaw</w:t>
      </w:r>
      <w:r w:rsidR="00001E0A">
        <w:rPr>
          <w:color w:val="000000" w:themeColor="text1"/>
          <w:szCs w:val="24"/>
          <w:lang w:eastAsia="ar-SA"/>
        </w:rPr>
        <w:t xml:space="preserve">owych potrzeb </w:t>
      </w:r>
      <w:r>
        <w:rPr>
          <w:color w:val="000000" w:themeColor="text1"/>
          <w:szCs w:val="24"/>
          <w:lang w:eastAsia="ar-SA"/>
        </w:rPr>
        <w:t xml:space="preserve">życiowych </w:t>
      </w:r>
      <w:r>
        <w:rPr>
          <w:color w:val="000000" w:themeColor="text1"/>
          <w:szCs w:val="24"/>
          <w:lang w:eastAsia="ar-SA"/>
        </w:rPr>
        <w:br/>
        <w:t xml:space="preserve">i </w:t>
      </w:r>
      <w:r w:rsidR="00A36AAF">
        <w:rPr>
          <w:color w:val="000000" w:themeColor="text1"/>
          <w:szCs w:val="24"/>
          <w:lang w:eastAsia="ar-SA"/>
        </w:rPr>
        <w:t>umiejętności społecznego funkcjonowania oraz motywowanie do aktywności.</w:t>
      </w:r>
    </w:p>
    <w:p w14:paraId="47642AA3" w14:textId="713F366C" w:rsidR="00DB3DBF" w:rsidRPr="009C1796" w:rsidRDefault="00A6664C" w:rsidP="009C1796">
      <w:pPr>
        <w:pStyle w:val="Tabela"/>
      </w:pPr>
      <w:r>
        <w:rPr>
          <w:lang w:eastAsia="ar-SA"/>
        </w:rPr>
        <w:tab/>
      </w:r>
      <w:r w:rsidR="00DB3DBF">
        <w:rPr>
          <w:lang w:eastAsia="ar-SA"/>
        </w:rPr>
        <w:br/>
      </w:r>
      <w:bookmarkStart w:id="57" w:name="_Toc194862770"/>
      <w:bookmarkStart w:id="58" w:name="_Toc226631458"/>
      <w:r w:rsidR="00DB3DBF" w:rsidRPr="009C1796">
        <w:t xml:space="preserve">Tabela </w:t>
      </w:r>
      <w:r w:rsidR="002006BD">
        <w:t>6.</w:t>
      </w:r>
      <w:r w:rsidR="00DB3DBF" w:rsidRPr="009C1796">
        <w:t xml:space="preserve"> Liczba osób korzystających ze specjalistycznych usług opiekuńczych dla osób z zaburzeniami psychicznymi w latach 202</w:t>
      </w:r>
      <w:r w:rsidR="00853D09" w:rsidRPr="009C1796">
        <w:t>4</w:t>
      </w:r>
      <w:r w:rsidR="00DB3DBF" w:rsidRPr="009C1796">
        <w:t>-202</w:t>
      </w:r>
      <w:bookmarkEnd w:id="57"/>
      <w:r w:rsidR="00853D09" w:rsidRPr="009C1796">
        <w:t>5</w:t>
      </w:r>
      <w:bookmarkEnd w:id="58"/>
      <w:r w:rsidR="009A272E" w:rsidRPr="009C1796">
        <w:tab/>
      </w:r>
    </w:p>
    <w:tbl>
      <w:tblPr>
        <w:tblStyle w:val="Tabela-Siatka"/>
        <w:tblW w:w="0" w:type="auto"/>
        <w:tblLook w:val="04A0" w:firstRow="1" w:lastRow="0" w:firstColumn="1" w:lastColumn="0" w:noHBand="0" w:noVBand="1"/>
      </w:tblPr>
      <w:tblGrid>
        <w:gridCol w:w="5144"/>
        <w:gridCol w:w="1960"/>
        <w:gridCol w:w="2098"/>
      </w:tblGrid>
      <w:tr w:rsidR="00A6664C" w14:paraId="23CE7938" w14:textId="77777777" w:rsidTr="009A272E">
        <w:tc>
          <w:tcPr>
            <w:tcW w:w="5211" w:type="dxa"/>
            <w:vMerge w:val="restart"/>
          </w:tcPr>
          <w:p w14:paraId="60B31441" w14:textId="75DB23FF" w:rsidR="00A6664C" w:rsidRDefault="00A6664C" w:rsidP="001E7568">
            <w:pPr>
              <w:tabs>
                <w:tab w:val="left" w:pos="284"/>
              </w:tabs>
              <w:suppressAutoHyphens/>
              <w:autoSpaceDE w:val="0"/>
              <w:spacing w:after="0" w:line="360" w:lineRule="auto"/>
              <w:jc w:val="center"/>
              <w:rPr>
                <w:b/>
                <w:bCs/>
                <w:color w:val="000000" w:themeColor="text1"/>
                <w:szCs w:val="24"/>
                <w:lang w:eastAsia="ar-SA"/>
              </w:rPr>
            </w:pPr>
            <w:r>
              <w:rPr>
                <w:b/>
                <w:bCs/>
                <w:color w:val="000000" w:themeColor="text1"/>
                <w:szCs w:val="24"/>
                <w:lang w:eastAsia="ar-SA"/>
              </w:rPr>
              <w:t>Rodzaj świadczenia</w:t>
            </w:r>
          </w:p>
        </w:tc>
        <w:tc>
          <w:tcPr>
            <w:tcW w:w="4111" w:type="dxa"/>
            <w:gridSpan w:val="2"/>
          </w:tcPr>
          <w:p w14:paraId="5FC78D03" w14:textId="0411F20D" w:rsidR="00A6664C" w:rsidRDefault="00A6664C" w:rsidP="00A6664C">
            <w:pPr>
              <w:tabs>
                <w:tab w:val="left" w:pos="284"/>
              </w:tabs>
              <w:suppressAutoHyphens/>
              <w:autoSpaceDE w:val="0"/>
              <w:spacing w:after="0" w:line="360" w:lineRule="auto"/>
              <w:jc w:val="center"/>
              <w:rPr>
                <w:b/>
                <w:bCs/>
                <w:color w:val="000000" w:themeColor="text1"/>
                <w:szCs w:val="24"/>
                <w:lang w:eastAsia="ar-SA"/>
              </w:rPr>
            </w:pPr>
            <w:r>
              <w:rPr>
                <w:b/>
                <w:bCs/>
                <w:color w:val="000000" w:themeColor="text1"/>
                <w:szCs w:val="24"/>
                <w:lang w:eastAsia="ar-SA"/>
              </w:rPr>
              <w:t>Liczba osób</w:t>
            </w:r>
          </w:p>
        </w:tc>
      </w:tr>
      <w:tr w:rsidR="00A6664C" w14:paraId="38A41446" w14:textId="77777777" w:rsidTr="00A6664C">
        <w:tc>
          <w:tcPr>
            <w:tcW w:w="5211" w:type="dxa"/>
            <w:vMerge/>
          </w:tcPr>
          <w:p w14:paraId="430D1DE7" w14:textId="2A6A75DA" w:rsidR="00A6664C" w:rsidRPr="00A6664C" w:rsidRDefault="00A6664C" w:rsidP="00803D58">
            <w:pPr>
              <w:tabs>
                <w:tab w:val="left" w:pos="284"/>
              </w:tabs>
              <w:suppressAutoHyphens/>
              <w:autoSpaceDE w:val="0"/>
              <w:spacing w:after="0" w:line="360" w:lineRule="auto"/>
              <w:jc w:val="both"/>
              <w:rPr>
                <w:color w:val="000000" w:themeColor="text1"/>
                <w:szCs w:val="24"/>
                <w:lang w:eastAsia="ar-SA"/>
              </w:rPr>
            </w:pPr>
          </w:p>
        </w:tc>
        <w:tc>
          <w:tcPr>
            <w:tcW w:w="1985" w:type="dxa"/>
          </w:tcPr>
          <w:p w14:paraId="69410879" w14:textId="2DA6925D" w:rsidR="00A6664C" w:rsidRDefault="00A6664C" w:rsidP="00A6664C">
            <w:pPr>
              <w:tabs>
                <w:tab w:val="left" w:pos="284"/>
              </w:tabs>
              <w:suppressAutoHyphens/>
              <w:autoSpaceDE w:val="0"/>
              <w:spacing w:after="0" w:line="360" w:lineRule="auto"/>
              <w:jc w:val="center"/>
              <w:rPr>
                <w:b/>
                <w:bCs/>
                <w:color w:val="000000" w:themeColor="text1"/>
                <w:szCs w:val="24"/>
                <w:lang w:eastAsia="ar-SA"/>
              </w:rPr>
            </w:pPr>
            <w:r>
              <w:rPr>
                <w:b/>
                <w:bCs/>
                <w:color w:val="000000" w:themeColor="text1"/>
                <w:szCs w:val="24"/>
                <w:lang w:eastAsia="ar-SA"/>
              </w:rPr>
              <w:t>202</w:t>
            </w:r>
            <w:r w:rsidR="00E52D26">
              <w:rPr>
                <w:b/>
                <w:bCs/>
                <w:color w:val="000000" w:themeColor="text1"/>
                <w:szCs w:val="24"/>
                <w:lang w:eastAsia="ar-SA"/>
              </w:rPr>
              <w:t>4</w:t>
            </w:r>
          </w:p>
        </w:tc>
        <w:tc>
          <w:tcPr>
            <w:tcW w:w="2126" w:type="dxa"/>
          </w:tcPr>
          <w:p w14:paraId="7EEEF6D3" w14:textId="32786457" w:rsidR="00A6664C" w:rsidRDefault="00A6664C" w:rsidP="00A6664C">
            <w:pPr>
              <w:tabs>
                <w:tab w:val="left" w:pos="284"/>
              </w:tabs>
              <w:suppressAutoHyphens/>
              <w:autoSpaceDE w:val="0"/>
              <w:spacing w:after="0" w:line="360" w:lineRule="auto"/>
              <w:jc w:val="center"/>
              <w:rPr>
                <w:b/>
                <w:bCs/>
                <w:color w:val="000000" w:themeColor="text1"/>
                <w:szCs w:val="24"/>
                <w:lang w:eastAsia="ar-SA"/>
              </w:rPr>
            </w:pPr>
            <w:r>
              <w:rPr>
                <w:b/>
                <w:bCs/>
                <w:color w:val="000000" w:themeColor="text1"/>
                <w:szCs w:val="24"/>
                <w:lang w:eastAsia="ar-SA"/>
              </w:rPr>
              <w:t>202</w:t>
            </w:r>
            <w:r w:rsidR="00853D09">
              <w:rPr>
                <w:b/>
                <w:bCs/>
                <w:color w:val="000000" w:themeColor="text1"/>
                <w:szCs w:val="24"/>
                <w:lang w:eastAsia="ar-SA"/>
              </w:rPr>
              <w:t>5</w:t>
            </w:r>
          </w:p>
        </w:tc>
      </w:tr>
      <w:tr w:rsidR="00A6664C" w14:paraId="0762639D" w14:textId="77777777" w:rsidTr="00A6664C">
        <w:tc>
          <w:tcPr>
            <w:tcW w:w="5211" w:type="dxa"/>
          </w:tcPr>
          <w:p w14:paraId="09AAA217" w14:textId="2745D646" w:rsidR="00A6664C" w:rsidRDefault="00A6664C" w:rsidP="00A6664C">
            <w:pPr>
              <w:tabs>
                <w:tab w:val="left" w:pos="284"/>
              </w:tabs>
              <w:suppressAutoHyphens/>
              <w:autoSpaceDE w:val="0"/>
              <w:spacing w:after="0" w:line="360" w:lineRule="auto"/>
              <w:jc w:val="both"/>
              <w:rPr>
                <w:b/>
                <w:bCs/>
                <w:color w:val="000000" w:themeColor="text1"/>
                <w:szCs w:val="24"/>
                <w:lang w:eastAsia="ar-SA"/>
              </w:rPr>
            </w:pPr>
            <w:r>
              <w:rPr>
                <w:color w:val="000000" w:themeColor="text1"/>
                <w:szCs w:val="24"/>
                <w:lang w:eastAsia="ar-SA"/>
              </w:rPr>
              <w:t xml:space="preserve">Specjalistyczne usługi opiekuńcze dla osób z zaburzeniami psychicznymi, w tym: </w:t>
            </w:r>
          </w:p>
        </w:tc>
        <w:tc>
          <w:tcPr>
            <w:tcW w:w="1985" w:type="dxa"/>
          </w:tcPr>
          <w:p w14:paraId="72190BF8" w14:textId="42EAAF1E" w:rsidR="00A6664C" w:rsidRPr="000258C0" w:rsidRDefault="00853D09" w:rsidP="00A6664C">
            <w:pPr>
              <w:tabs>
                <w:tab w:val="left" w:pos="284"/>
              </w:tabs>
              <w:suppressAutoHyphens/>
              <w:autoSpaceDE w:val="0"/>
              <w:spacing w:after="0" w:line="360" w:lineRule="auto"/>
              <w:jc w:val="center"/>
              <w:rPr>
                <w:color w:val="000000" w:themeColor="text1"/>
                <w:szCs w:val="24"/>
                <w:lang w:eastAsia="ar-SA"/>
              </w:rPr>
            </w:pPr>
            <w:r>
              <w:rPr>
                <w:color w:val="000000" w:themeColor="text1"/>
                <w:szCs w:val="24"/>
                <w:lang w:eastAsia="ar-SA"/>
              </w:rPr>
              <w:t>15</w:t>
            </w:r>
          </w:p>
        </w:tc>
        <w:tc>
          <w:tcPr>
            <w:tcW w:w="2126" w:type="dxa"/>
          </w:tcPr>
          <w:p w14:paraId="45ED0B1A" w14:textId="7DB089EE" w:rsidR="00A6664C" w:rsidRPr="000258C0" w:rsidRDefault="00853D09" w:rsidP="00A6664C">
            <w:pPr>
              <w:tabs>
                <w:tab w:val="left" w:pos="284"/>
              </w:tabs>
              <w:suppressAutoHyphens/>
              <w:autoSpaceDE w:val="0"/>
              <w:spacing w:after="0" w:line="360" w:lineRule="auto"/>
              <w:jc w:val="center"/>
              <w:rPr>
                <w:color w:val="000000" w:themeColor="text1"/>
                <w:szCs w:val="24"/>
                <w:lang w:eastAsia="ar-SA"/>
              </w:rPr>
            </w:pPr>
            <w:r>
              <w:rPr>
                <w:color w:val="000000" w:themeColor="text1"/>
                <w:szCs w:val="24"/>
                <w:lang w:eastAsia="ar-SA"/>
              </w:rPr>
              <w:t>16</w:t>
            </w:r>
          </w:p>
        </w:tc>
      </w:tr>
      <w:tr w:rsidR="00A6664C" w14:paraId="6E75CCA1" w14:textId="77777777" w:rsidTr="00A6664C">
        <w:tc>
          <w:tcPr>
            <w:tcW w:w="5211" w:type="dxa"/>
          </w:tcPr>
          <w:p w14:paraId="6494285E" w14:textId="3D3A1558" w:rsidR="00A6664C" w:rsidRDefault="00A6664C" w:rsidP="00A6664C">
            <w:pPr>
              <w:tabs>
                <w:tab w:val="left" w:pos="284"/>
              </w:tabs>
              <w:suppressAutoHyphens/>
              <w:autoSpaceDE w:val="0"/>
              <w:spacing w:after="0" w:line="360" w:lineRule="auto"/>
              <w:jc w:val="both"/>
              <w:rPr>
                <w:b/>
                <w:bCs/>
                <w:color w:val="000000" w:themeColor="text1"/>
                <w:szCs w:val="24"/>
                <w:lang w:eastAsia="ar-SA"/>
              </w:rPr>
            </w:pPr>
            <w:r>
              <w:rPr>
                <w:b/>
                <w:bCs/>
                <w:color w:val="000000" w:themeColor="text1"/>
                <w:szCs w:val="24"/>
                <w:lang w:eastAsia="ar-SA"/>
              </w:rPr>
              <w:t xml:space="preserve">- </w:t>
            </w:r>
            <w:r w:rsidRPr="00A6664C">
              <w:rPr>
                <w:color w:val="000000" w:themeColor="text1"/>
                <w:szCs w:val="24"/>
                <w:lang w:eastAsia="ar-SA"/>
              </w:rPr>
              <w:t>osoby z autyzmem</w:t>
            </w:r>
          </w:p>
        </w:tc>
        <w:tc>
          <w:tcPr>
            <w:tcW w:w="1985" w:type="dxa"/>
          </w:tcPr>
          <w:p w14:paraId="22DD900B" w14:textId="608C93E2" w:rsidR="00A6664C" w:rsidRPr="000258C0" w:rsidRDefault="00853D09" w:rsidP="009E3B69">
            <w:pPr>
              <w:tabs>
                <w:tab w:val="left" w:pos="284"/>
              </w:tabs>
              <w:suppressAutoHyphens/>
              <w:autoSpaceDE w:val="0"/>
              <w:spacing w:after="0" w:line="360" w:lineRule="auto"/>
              <w:jc w:val="center"/>
              <w:rPr>
                <w:color w:val="000000" w:themeColor="text1"/>
                <w:szCs w:val="24"/>
                <w:lang w:eastAsia="ar-SA"/>
              </w:rPr>
            </w:pPr>
            <w:r>
              <w:rPr>
                <w:color w:val="000000" w:themeColor="text1"/>
                <w:szCs w:val="24"/>
                <w:lang w:eastAsia="ar-SA"/>
              </w:rPr>
              <w:t>7</w:t>
            </w:r>
          </w:p>
        </w:tc>
        <w:tc>
          <w:tcPr>
            <w:tcW w:w="2126" w:type="dxa"/>
          </w:tcPr>
          <w:p w14:paraId="28EBAD12" w14:textId="6E94982A" w:rsidR="00A6664C" w:rsidRPr="000258C0" w:rsidRDefault="00853D09" w:rsidP="009E3B69">
            <w:pPr>
              <w:tabs>
                <w:tab w:val="left" w:pos="284"/>
              </w:tabs>
              <w:suppressAutoHyphens/>
              <w:autoSpaceDE w:val="0"/>
              <w:spacing w:after="0" w:line="360" w:lineRule="auto"/>
              <w:jc w:val="center"/>
              <w:rPr>
                <w:color w:val="000000" w:themeColor="text1"/>
                <w:szCs w:val="24"/>
                <w:lang w:eastAsia="ar-SA"/>
              </w:rPr>
            </w:pPr>
            <w:r>
              <w:rPr>
                <w:color w:val="000000" w:themeColor="text1"/>
                <w:szCs w:val="24"/>
                <w:lang w:eastAsia="ar-SA"/>
              </w:rPr>
              <w:t>8</w:t>
            </w:r>
          </w:p>
        </w:tc>
      </w:tr>
    </w:tbl>
    <w:p w14:paraId="277E40A4" w14:textId="059069A5" w:rsidR="00DB3DBF" w:rsidRDefault="00DB3DBF" w:rsidP="00A6664C">
      <w:pPr>
        <w:tabs>
          <w:tab w:val="left" w:pos="284"/>
        </w:tabs>
        <w:suppressAutoHyphens/>
        <w:autoSpaceDE w:val="0"/>
        <w:spacing w:after="0" w:line="360" w:lineRule="auto"/>
        <w:jc w:val="both"/>
        <w:rPr>
          <w:b/>
          <w:bCs/>
          <w:color w:val="000000" w:themeColor="text1"/>
          <w:szCs w:val="24"/>
          <w:lang w:eastAsia="ar-SA"/>
        </w:rPr>
      </w:pPr>
    </w:p>
    <w:p w14:paraId="4429B2B6" w14:textId="77777777" w:rsidR="004427AC" w:rsidRDefault="004427AC" w:rsidP="004427AC">
      <w:pPr>
        <w:tabs>
          <w:tab w:val="left" w:pos="284"/>
        </w:tabs>
        <w:suppressAutoHyphens/>
        <w:autoSpaceDE w:val="0"/>
        <w:spacing w:after="0" w:line="360" w:lineRule="auto"/>
        <w:jc w:val="both"/>
        <w:rPr>
          <w:color w:val="000000" w:themeColor="text1"/>
          <w:szCs w:val="24"/>
          <w:lang w:eastAsia="ar-SA"/>
        </w:rPr>
      </w:pPr>
      <w:r w:rsidRPr="009E3B69">
        <w:rPr>
          <w:color w:val="000000" w:themeColor="text1"/>
          <w:szCs w:val="24"/>
          <w:lang w:eastAsia="ar-SA"/>
        </w:rPr>
        <w:t xml:space="preserve">W </w:t>
      </w:r>
      <w:r>
        <w:rPr>
          <w:color w:val="000000" w:themeColor="text1"/>
          <w:szCs w:val="24"/>
          <w:lang w:eastAsia="ar-SA"/>
        </w:rPr>
        <w:t xml:space="preserve">latach 2024-2025 nastąpił nieznaczny wzrost liczby osób korzystających ze specjalistycznych usług opiekuńczych dla osób z zaburzeniami psychicznymi. W </w:t>
      </w:r>
      <w:r w:rsidRPr="009E3B69">
        <w:rPr>
          <w:color w:val="000000" w:themeColor="text1"/>
          <w:szCs w:val="24"/>
          <w:lang w:eastAsia="ar-SA"/>
        </w:rPr>
        <w:t>202</w:t>
      </w:r>
      <w:r>
        <w:rPr>
          <w:color w:val="000000" w:themeColor="text1"/>
          <w:szCs w:val="24"/>
          <w:lang w:eastAsia="ar-SA"/>
        </w:rPr>
        <w:t>4 r.</w:t>
      </w:r>
      <w:r w:rsidRPr="009E3B69">
        <w:rPr>
          <w:color w:val="000000" w:themeColor="text1"/>
          <w:szCs w:val="24"/>
          <w:lang w:eastAsia="ar-SA"/>
        </w:rPr>
        <w:t xml:space="preserve"> </w:t>
      </w:r>
      <w:r>
        <w:rPr>
          <w:color w:val="000000" w:themeColor="text1"/>
          <w:szCs w:val="24"/>
          <w:lang w:eastAsia="ar-SA"/>
        </w:rPr>
        <w:t>z tej formy wsparcia korzystało 15 dzieci, natomiast w 2025 r. 16 dzieci. Wśród osób objętych wsparciem zwiększyła się liczba dzieci z autyzmem – z 7 w 2024 r.  do 8 w 2025 r.</w:t>
      </w:r>
    </w:p>
    <w:p w14:paraId="102CEF10" w14:textId="083BBA73" w:rsidR="006D5932" w:rsidRDefault="002B0A01" w:rsidP="00A6664C">
      <w:pPr>
        <w:tabs>
          <w:tab w:val="left" w:pos="284"/>
        </w:tabs>
        <w:suppressAutoHyphens/>
        <w:autoSpaceDE w:val="0"/>
        <w:spacing w:after="0" w:line="360" w:lineRule="auto"/>
        <w:ind w:firstLine="567"/>
        <w:jc w:val="both"/>
        <w:rPr>
          <w:color w:val="000000" w:themeColor="text1"/>
          <w:szCs w:val="24"/>
          <w:lang w:eastAsia="ar-SA"/>
        </w:rPr>
      </w:pPr>
      <w:r>
        <w:rPr>
          <w:rFonts w:eastAsia="TimesNewRoman"/>
          <w:color w:val="000000" w:themeColor="text1"/>
          <w:szCs w:val="24"/>
          <w:lang w:eastAsia="ar-SA"/>
        </w:rPr>
        <w:t>W roku 202</w:t>
      </w:r>
      <w:r w:rsidR="004427AC">
        <w:rPr>
          <w:rFonts w:eastAsia="TimesNewRoman"/>
          <w:color w:val="000000" w:themeColor="text1"/>
          <w:szCs w:val="24"/>
          <w:lang w:eastAsia="ar-SA"/>
        </w:rPr>
        <w:t>5</w:t>
      </w:r>
      <w:r>
        <w:rPr>
          <w:rFonts w:eastAsia="TimesNewRoman"/>
          <w:color w:val="000000" w:themeColor="text1"/>
          <w:szCs w:val="24"/>
          <w:lang w:eastAsia="ar-SA"/>
        </w:rPr>
        <w:t xml:space="preserve"> </w:t>
      </w:r>
      <w:r w:rsidR="00D373D9" w:rsidRPr="00432D30">
        <w:rPr>
          <w:rFonts w:eastAsia="TimesNewRoman"/>
          <w:color w:val="000000" w:themeColor="text1"/>
          <w:szCs w:val="24"/>
          <w:lang w:eastAsia="ar-SA"/>
        </w:rPr>
        <w:t xml:space="preserve"> </w:t>
      </w:r>
      <w:r>
        <w:rPr>
          <w:rFonts w:eastAsia="TimesNewRoman"/>
          <w:color w:val="000000" w:themeColor="text1"/>
          <w:szCs w:val="24"/>
          <w:lang w:eastAsia="ar-SA"/>
        </w:rPr>
        <w:t>n</w:t>
      </w:r>
      <w:r w:rsidR="005C11D1" w:rsidRPr="00432D30">
        <w:rPr>
          <w:rFonts w:eastAsia="TimesNewRoman"/>
          <w:color w:val="000000" w:themeColor="text1"/>
          <w:szCs w:val="24"/>
          <w:lang w:eastAsia="ar-SA"/>
        </w:rPr>
        <w:t>a</w:t>
      </w:r>
      <w:r w:rsidR="005C11D1" w:rsidRPr="00432D30">
        <w:rPr>
          <w:color w:val="000000" w:themeColor="text1"/>
          <w:szCs w:val="24"/>
          <w:lang w:eastAsia="ar-SA"/>
        </w:rPr>
        <w:t xml:space="preserve"> realizacj</w:t>
      </w:r>
      <w:r w:rsidR="005C11D1" w:rsidRPr="00432D30">
        <w:rPr>
          <w:rFonts w:eastAsia="TimesNewRoman"/>
          <w:color w:val="000000" w:themeColor="text1"/>
          <w:szCs w:val="24"/>
          <w:lang w:eastAsia="ar-SA"/>
        </w:rPr>
        <w:t xml:space="preserve">ę tego </w:t>
      </w:r>
      <w:r w:rsidR="005C11D1" w:rsidRPr="00432D30">
        <w:rPr>
          <w:color w:val="000000" w:themeColor="text1"/>
          <w:szCs w:val="24"/>
          <w:lang w:eastAsia="ar-SA"/>
        </w:rPr>
        <w:t>zadania wydatkowano kwot</w:t>
      </w:r>
      <w:r w:rsidR="00244436" w:rsidRPr="00432D30">
        <w:rPr>
          <w:rFonts w:eastAsia="TimesNewRoman"/>
          <w:color w:val="000000" w:themeColor="text1"/>
          <w:szCs w:val="24"/>
          <w:lang w:eastAsia="ar-SA"/>
        </w:rPr>
        <w:t xml:space="preserve">ę </w:t>
      </w:r>
      <w:r w:rsidR="004427AC">
        <w:rPr>
          <w:rFonts w:eastAsia="TimesNewRoman"/>
          <w:b/>
          <w:color w:val="000000" w:themeColor="text1"/>
          <w:szCs w:val="24"/>
          <w:lang w:eastAsia="ar-SA"/>
        </w:rPr>
        <w:t>57.420,00</w:t>
      </w:r>
      <w:r w:rsidR="00353C04">
        <w:rPr>
          <w:rFonts w:eastAsia="TimesNewRoman"/>
          <w:b/>
          <w:color w:val="000000" w:themeColor="text1"/>
          <w:szCs w:val="24"/>
          <w:lang w:eastAsia="ar-SA"/>
        </w:rPr>
        <w:t xml:space="preserve"> zł.</w:t>
      </w:r>
      <w:r w:rsidR="00C141CA" w:rsidRPr="00432D30">
        <w:rPr>
          <w:rFonts w:eastAsia="TimesNewRoman"/>
          <w:b/>
          <w:color w:val="000000" w:themeColor="text1"/>
          <w:szCs w:val="24"/>
          <w:lang w:eastAsia="ar-SA"/>
        </w:rPr>
        <w:t xml:space="preserve"> </w:t>
      </w:r>
      <w:r w:rsidR="005C11D1" w:rsidRPr="00432D30">
        <w:rPr>
          <w:rFonts w:eastAsia="TimesNewRoman"/>
          <w:b/>
          <w:color w:val="000000" w:themeColor="text1"/>
          <w:szCs w:val="24"/>
          <w:lang w:eastAsia="ar-SA"/>
        </w:rPr>
        <w:t>zł</w:t>
      </w:r>
      <w:r w:rsidR="005C11D1" w:rsidRPr="00432D30">
        <w:rPr>
          <w:color w:val="000000" w:themeColor="text1"/>
          <w:szCs w:val="24"/>
          <w:lang w:eastAsia="ar-SA"/>
        </w:rPr>
        <w:t>.</w:t>
      </w:r>
      <w:r w:rsidR="00706B2B">
        <w:rPr>
          <w:color w:val="000000" w:themeColor="text1"/>
          <w:szCs w:val="24"/>
          <w:lang w:eastAsia="ar-SA"/>
        </w:rPr>
        <w:t xml:space="preserve"> Ś</w:t>
      </w:r>
      <w:r>
        <w:rPr>
          <w:color w:val="000000" w:themeColor="text1"/>
          <w:szCs w:val="24"/>
          <w:lang w:eastAsia="ar-SA"/>
        </w:rPr>
        <w:t>rodki pochodziły z budżetu państwa.</w:t>
      </w:r>
      <w:r w:rsidR="005C11D1" w:rsidRPr="00432D30">
        <w:rPr>
          <w:color w:val="000000" w:themeColor="text1"/>
          <w:szCs w:val="24"/>
          <w:lang w:eastAsia="ar-SA"/>
        </w:rPr>
        <w:t xml:space="preserve"> Jako</w:t>
      </w:r>
      <w:r w:rsidR="005C11D1" w:rsidRPr="00432D30">
        <w:rPr>
          <w:rFonts w:eastAsia="TimesNewRoman"/>
          <w:color w:val="000000" w:themeColor="text1"/>
          <w:szCs w:val="24"/>
          <w:lang w:eastAsia="ar-SA"/>
        </w:rPr>
        <w:t xml:space="preserve">ść </w:t>
      </w:r>
      <w:r w:rsidR="005C11D1" w:rsidRPr="00432D30">
        <w:rPr>
          <w:color w:val="000000" w:themeColor="text1"/>
          <w:szCs w:val="24"/>
          <w:lang w:eastAsia="ar-SA"/>
        </w:rPr>
        <w:t>realizacji usług obj</w:t>
      </w:r>
      <w:r w:rsidR="005C11D1" w:rsidRPr="00432D30">
        <w:rPr>
          <w:rFonts w:eastAsia="TimesNewRoman"/>
          <w:color w:val="000000" w:themeColor="text1"/>
          <w:szCs w:val="24"/>
          <w:lang w:eastAsia="ar-SA"/>
        </w:rPr>
        <w:t>ę</w:t>
      </w:r>
      <w:r w:rsidR="005C11D1" w:rsidRPr="00432D30">
        <w:rPr>
          <w:color w:val="000000" w:themeColor="text1"/>
          <w:szCs w:val="24"/>
          <w:lang w:eastAsia="ar-SA"/>
        </w:rPr>
        <w:t>ta była kontrol</w:t>
      </w:r>
      <w:r w:rsidR="005C11D1" w:rsidRPr="00432D30">
        <w:rPr>
          <w:rFonts w:eastAsia="TimesNewRoman"/>
          <w:color w:val="000000" w:themeColor="text1"/>
          <w:szCs w:val="24"/>
          <w:lang w:eastAsia="ar-SA"/>
        </w:rPr>
        <w:t xml:space="preserve">ą </w:t>
      </w:r>
      <w:r w:rsidR="00C141CA" w:rsidRPr="00432D30">
        <w:rPr>
          <w:color w:val="000000" w:themeColor="text1"/>
          <w:szCs w:val="24"/>
          <w:lang w:eastAsia="ar-SA"/>
        </w:rPr>
        <w:t xml:space="preserve">pracowników merytorycznych </w:t>
      </w:r>
      <w:r w:rsidR="001E7568">
        <w:rPr>
          <w:color w:val="000000" w:themeColor="text1"/>
          <w:szCs w:val="24"/>
          <w:lang w:eastAsia="ar-SA"/>
        </w:rPr>
        <w:t>CUS</w:t>
      </w:r>
      <w:r w:rsidR="005C11D1" w:rsidRPr="00432D30">
        <w:rPr>
          <w:color w:val="000000" w:themeColor="text1"/>
          <w:szCs w:val="24"/>
          <w:lang w:eastAsia="ar-SA"/>
        </w:rPr>
        <w:t xml:space="preserve">. </w:t>
      </w:r>
      <w:r w:rsidR="00432D30" w:rsidRPr="00432D30">
        <w:rPr>
          <w:color w:val="000000" w:themeColor="text1"/>
          <w:szCs w:val="24"/>
          <w:lang w:eastAsia="ar-SA"/>
        </w:rPr>
        <w:t xml:space="preserve"> </w:t>
      </w:r>
    </w:p>
    <w:p w14:paraId="26DC0132" w14:textId="284920A4" w:rsidR="006D5932" w:rsidRDefault="006D5932" w:rsidP="00DB3DBF">
      <w:pPr>
        <w:pStyle w:val="Nagwek3"/>
        <w:jc w:val="both"/>
        <w:rPr>
          <w:lang w:eastAsia="ar-SA"/>
        </w:rPr>
      </w:pPr>
      <w:bookmarkStart w:id="59" w:name="_Toc228260596"/>
      <w:r w:rsidRPr="00BD44DA">
        <w:rPr>
          <w:lang w:eastAsia="ar-SA"/>
        </w:rPr>
        <w:t>3.2.</w:t>
      </w:r>
      <w:r w:rsidR="00BD44DA">
        <w:rPr>
          <w:lang w:eastAsia="ar-SA"/>
        </w:rPr>
        <w:t xml:space="preserve"> Potwierdzenie prawa do świadczeń opieki zdrowotnej finansowanej ze środków publicznych</w:t>
      </w:r>
      <w:bookmarkEnd w:id="59"/>
    </w:p>
    <w:p w14:paraId="71BF4045" w14:textId="086F21F4" w:rsidR="00A6664C" w:rsidRDefault="00073423" w:rsidP="00A6664C">
      <w:pPr>
        <w:tabs>
          <w:tab w:val="left" w:pos="284"/>
        </w:tabs>
        <w:suppressAutoHyphens/>
        <w:autoSpaceDE w:val="0"/>
        <w:spacing w:after="0" w:line="360" w:lineRule="auto"/>
        <w:jc w:val="both"/>
        <w:rPr>
          <w:color w:val="000000" w:themeColor="text1"/>
          <w:szCs w:val="24"/>
          <w:lang w:eastAsia="ar-SA"/>
        </w:rPr>
      </w:pPr>
      <w:r>
        <w:rPr>
          <w:b/>
          <w:color w:val="000000" w:themeColor="text1"/>
          <w:szCs w:val="24"/>
          <w:lang w:eastAsia="ar-SA"/>
        </w:rPr>
        <w:tab/>
      </w:r>
      <w:r w:rsidR="00BD44DA" w:rsidRPr="00BD44DA">
        <w:rPr>
          <w:color w:val="000000" w:themeColor="text1"/>
          <w:szCs w:val="24"/>
          <w:lang w:eastAsia="ar-SA"/>
        </w:rPr>
        <w:t>Zgodnie z ustawą z dnia</w:t>
      </w:r>
      <w:r w:rsidR="00BD44DA">
        <w:rPr>
          <w:b/>
          <w:color w:val="000000" w:themeColor="text1"/>
          <w:szCs w:val="24"/>
          <w:lang w:eastAsia="ar-SA"/>
        </w:rPr>
        <w:t xml:space="preserve"> </w:t>
      </w:r>
      <w:r w:rsidR="00BD44DA">
        <w:rPr>
          <w:color w:val="000000" w:themeColor="text1"/>
          <w:szCs w:val="24"/>
          <w:lang w:eastAsia="ar-SA"/>
        </w:rPr>
        <w:t>27 sierpnia 2004 r. o świadczeniach opieki zdrowotnej finansowanej ze środków publicznych</w:t>
      </w:r>
      <w:r>
        <w:rPr>
          <w:color w:val="000000" w:themeColor="text1"/>
          <w:szCs w:val="24"/>
          <w:lang w:eastAsia="ar-SA"/>
        </w:rPr>
        <w:t xml:space="preserve">, </w:t>
      </w:r>
      <w:r w:rsidR="00BD44DA">
        <w:rPr>
          <w:color w:val="000000" w:themeColor="text1"/>
          <w:szCs w:val="24"/>
          <w:lang w:eastAsia="ar-SA"/>
        </w:rPr>
        <w:t>do korzystania ze świadczeń opieki zdrowotnej mają prawo osoby</w:t>
      </w:r>
      <w:r w:rsidR="008B224A">
        <w:rPr>
          <w:color w:val="000000" w:themeColor="text1"/>
          <w:szCs w:val="24"/>
          <w:lang w:eastAsia="ar-SA"/>
        </w:rPr>
        <w:t>, które nie są</w:t>
      </w:r>
      <w:r w:rsidR="00BD44DA">
        <w:rPr>
          <w:color w:val="000000" w:themeColor="text1"/>
          <w:szCs w:val="24"/>
          <w:lang w:eastAsia="ar-SA"/>
        </w:rPr>
        <w:t xml:space="preserve"> ubezpieczone</w:t>
      </w:r>
      <w:r w:rsidR="0063233A">
        <w:rPr>
          <w:color w:val="000000" w:themeColor="text1"/>
          <w:szCs w:val="24"/>
          <w:lang w:eastAsia="ar-SA"/>
        </w:rPr>
        <w:t xml:space="preserve">, </w:t>
      </w:r>
      <w:r>
        <w:rPr>
          <w:color w:val="000000" w:themeColor="text1"/>
          <w:szCs w:val="24"/>
          <w:lang w:eastAsia="ar-SA"/>
        </w:rPr>
        <w:t xml:space="preserve">a </w:t>
      </w:r>
      <w:r w:rsidR="0063233A">
        <w:rPr>
          <w:color w:val="000000" w:themeColor="text1"/>
          <w:szCs w:val="24"/>
          <w:lang w:eastAsia="ar-SA"/>
        </w:rPr>
        <w:t xml:space="preserve">które spełniają kryterium dochodowe, określone w przepisach </w:t>
      </w:r>
      <w:r w:rsidR="00AF525B">
        <w:rPr>
          <w:color w:val="000000" w:themeColor="text1"/>
          <w:szCs w:val="24"/>
          <w:lang w:eastAsia="ar-SA"/>
        </w:rPr>
        <w:br/>
      </w:r>
      <w:r w:rsidR="0063233A">
        <w:rPr>
          <w:color w:val="000000" w:themeColor="text1"/>
          <w:szCs w:val="24"/>
          <w:lang w:eastAsia="ar-SA"/>
        </w:rPr>
        <w:t>o pomocy społecznej. Prawo do świadczeń opieki zdrowotnej na podstawie w/w decyzji przysługuje przez okres 90 dni, chyba że w tym okresie świadczeniobiorca zostanie objęty ubezpieczeniem zdrowotnym.</w:t>
      </w:r>
      <w:r w:rsidR="00A6664C">
        <w:rPr>
          <w:color w:val="000000" w:themeColor="text1"/>
          <w:szCs w:val="24"/>
          <w:lang w:eastAsia="ar-SA"/>
        </w:rPr>
        <w:tab/>
      </w:r>
    </w:p>
    <w:p w14:paraId="40CB1E16" w14:textId="2684F237" w:rsidR="00514B78" w:rsidRPr="009C1796" w:rsidRDefault="00A6664C" w:rsidP="009C1796">
      <w:pPr>
        <w:pStyle w:val="Tabela"/>
      </w:pPr>
      <w:r>
        <w:rPr>
          <w:lang w:eastAsia="ar-SA"/>
        </w:rPr>
        <w:lastRenderedPageBreak/>
        <w:br/>
      </w:r>
      <w:bookmarkStart w:id="60" w:name="_Toc194862771"/>
      <w:bookmarkStart w:id="61" w:name="_Toc226631459"/>
      <w:r w:rsidRPr="009C1796">
        <w:t xml:space="preserve">Tabela </w:t>
      </w:r>
      <w:r w:rsidR="002006BD">
        <w:t>7.</w:t>
      </w:r>
      <w:r w:rsidRPr="009C1796">
        <w:t xml:space="preserve"> Liczba wydanych decyzji administracyjnych w sprawach potwierdzenia prawa do świadczeń opieki zdrowotnej w latach 202</w:t>
      </w:r>
      <w:r w:rsidR="00B21ED3" w:rsidRPr="009C1796">
        <w:t>4</w:t>
      </w:r>
      <w:r w:rsidRPr="009C1796">
        <w:t>-202</w:t>
      </w:r>
      <w:bookmarkEnd w:id="60"/>
      <w:r w:rsidR="00B21ED3" w:rsidRPr="009C1796">
        <w:t>5</w:t>
      </w:r>
      <w:bookmarkEnd w:id="61"/>
      <w:r w:rsidR="00DF582A" w:rsidRPr="009C1796">
        <w:t xml:space="preserve"> </w:t>
      </w:r>
    </w:p>
    <w:p w14:paraId="72B40DD7" w14:textId="77777777" w:rsidR="00A6664C" w:rsidRDefault="00A6664C" w:rsidP="00A6664C">
      <w:pPr>
        <w:tabs>
          <w:tab w:val="left" w:pos="284"/>
        </w:tabs>
        <w:suppressAutoHyphens/>
        <w:autoSpaceDE w:val="0"/>
        <w:spacing w:after="0" w:line="240" w:lineRule="auto"/>
        <w:jc w:val="both"/>
        <w:rPr>
          <w:i/>
          <w:strike/>
          <w:color w:val="000000" w:themeColor="text1"/>
          <w:szCs w:val="24"/>
          <w:lang w:eastAsia="ar-SA"/>
        </w:rPr>
      </w:pPr>
    </w:p>
    <w:tbl>
      <w:tblPr>
        <w:tblStyle w:val="Tabela-Siatka"/>
        <w:tblW w:w="9434" w:type="dxa"/>
        <w:tblLook w:val="04A0" w:firstRow="1" w:lastRow="0" w:firstColumn="1" w:lastColumn="0" w:noHBand="0" w:noVBand="1"/>
      </w:tblPr>
      <w:tblGrid>
        <w:gridCol w:w="5829"/>
        <w:gridCol w:w="1716"/>
        <w:gridCol w:w="1889"/>
      </w:tblGrid>
      <w:tr w:rsidR="00A6664C" w14:paraId="40D79A98" w14:textId="77777777" w:rsidTr="00A6664C">
        <w:trPr>
          <w:trHeight w:val="539"/>
        </w:trPr>
        <w:tc>
          <w:tcPr>
            <w:tcW w:w="5829" w:type="dxa"/>
          </w:tcPr>
          <w:p w14:paraId="6AB7EE8A" w14:textId="6EE76663" w:rsidR="00A6664C" w:rsidRPr="00A6664C" w:rsidRDefault="00A6664C" w:rsidP="00A6664C">
            <w:pPr>
              <w:tabs>
                <w:tab w:val="left" w:pos="284"/>
              </w:tabs>
              <w:suppressAutoHyphens/>
              <w:autoSpaceDE w:val="0"/>
              <w:spacing w:after="0" w:line="240" w:lineRule="auto"/>
              <w:jc w:val="both"/>
              <w:rPr>
                <w:b/>
                <w:bCs/>
                <w:iCs/>
                <w:color w:val="000000" w:themeColor="text1"/>
                <w:szCs w:val="24"/>
                <w:lang w:eastAsia="ar-SA"/>
              </w:rPr>
            </w:pPr>
            <w:r w:rsidRPr="00A6664C">
              <w:rPr>
                <w:b/>
                <w:bCs/>
                <w:iCs/>
                <w:color w:val="000000" w:themeColor="text1"/>
                <w:szCs w:val="24"/>
                <w:lang w:eastAsia="ar-SA"/>
              </w:rPr>
              <w:t xml:space="preserve">Potwierdzenia prawa do  świadczeń opieki zdrowotnej </w:t>
            </w:r>
          </w:p>
        </w:tc>
        <w:tc>
          <w:tcPr>
            <w:tcW w:w="1716" w:type="dxa"/>
          </w:tcPr>
          <w:p w14:paraId="2D471520" w14:textId="24205CEE" w:rsidR="00A6664C" w:rsidRPr="00781BB2" w:rsidRDefault="00A6664C" w:rsidP="00781BB2">
            <w:pPr>
              <w:tabs>
                <w:tab w:val="left" w:pos="284"/>
              </w:tabs>
              <w:suppressAutoHyphens/>
              <w:autoSpaceDE w:val="0"/>
              <w:spacing w:after="0" w:line="240" w:lineRule="auto"/>
              <w:jc w:val="center"/>
              <w:rPr>
                <w:b/>
                <w:bCs/>
                <w:iCs/>
                <w:color w:val="000000" w:themeColor="text1"/>
                <w:szCs w:val="24"/>
                <w:lang w:eastAsia="ar-SA"/>
              </w:rPr>
            </w:pPr>
            <w:r w:rsidRPr="00781BB2">
              <w:rPr>
                <w:b/>
                <w:bCs/>
                <w:iCs/>
                <w:color w:val="000000" w:themeColor="text1"/>
                <w:szCs w:val="24"/>
                <w:lang w:eastAsia="ar-SA"/>
              </w:rPr>
              <w:t>202</w:t>
            </w:r>
            <w:r w:rsidR="00146D1B">
              <w:rPr>
                <w:b/>
                <w:bCs/>
                <w:iCs/>
                <w:color w:val="000000" w:themeColor="text1"/>
                <w:szCs w:val="24"/>
                <w:lang w:eastAsia="ar-SA"/>
              </w:rPr>
              <w:t>4</w:t>
            </w:r>
          </w:p>
        </w:tc>
        <w:tc>
          <w:tcPr>
            <w:tcW w:w="1889" w:type="dxa"/>
          </w:tcPr>
          <w:p w14:paraId="1B02432B" w14:textId="11EA0B13" w:rsidR="00A6664C" w:rsidRPr="00781BB2" w:rsidRDefault="00A6664C" w:rsidP="00781BB2">
            <w:pPr>
              <w:tabs>
                <w:tab w:val="left" w:pos="284"/>
              </w:tabs>
              <w:suppressAutoHyphens/>
              <w:autoSpaceDE w:val="0"/>
              <w:spacing w:after="0" w:line="240" w:lineRule="auto"/>
              <w:jc w:val="center"/>
              <w:rPr>
                <w:b/>
                <w:bCs/>
                <w:iCs/>
                <w:color w:val="000000" w:themeColor="text1"/>
                <w:szCs w:val="24"/>
                <w:lang w:eastAsia="ar-SA"/>
              </w:rPr>
            </w:pPr>
            <w:r w:rsidRPr="00781BB2">
              <w:rPr>
                <w:b/>
                <w:bCs/>
                <w:iCs/>
                <w:color w:val="000000" w:themeColor="text1"/>
                <w:szCs w:val="24"/>
                <w:lang w:eastAsia="ar-SA"/>
              </w:rPr>
              <w:t>202</w:t>
            </w:r>
            <w:r w:rsidR="00146D1B">
              <w:rPr>
                <w:b/>
                <w:bCs/>
                <w:iCs/>
                <w:color w:val="000000" w:themeColor="text1"/>
                <w:szCs w:val="24"/>
                <w:lang w:eastAsia="ar-SA"/>
              </w:rPr>
              <w:t>5</w:t>
            </w:r>
          </w:p>
        </w:tc>
      </w:tr>
      <w:tr w:rsidR="00A6664C" w14:paraId="3485154A" w14:textId="77777777" w:rsidTr="00A6664C">
        <w:trPr>
          <w:trHeight w:val="516"/>
        </w:trPr>
        <w:tc>
          <w:tcPr>
            <w:tcW w:w="5829" w:type="dxa"/>
          </w:tcPr>
          <w:p w14:paraId="2A52881F" w14:textId="3A513D59" w:rsidR="00A6664C" w:rsidRDefault="00A6664C" w:rsidP="00A6664C">
            <w:pPr>
              <w:tabs>
                <w:tab w:val="left" w:pos="284"/>
              </w:tabs>
              <w:suppressAutoHyphens/>
              <w:autoSpaceDE w:val="0"/>
              <w:spacing w:after="0" w:line="240" w:lineRule="auto"/>
              <w:jc w:val="both"/>
              <w:rPr>
                <w:iCs/>
                <w:color w:val="000000" w:themeColor="text1"/>
                <w:szCs w:val="24"/>
                <w:lang w:eastAsia="ar-SA"/>
              </w:rPr>
            </w:pPr>
            <w:r>
              <w:rPr>
                <w:iCs/>
                <w:color w:val="000000" w:themeColor="text1"/>
                <w:szCs w:val="24"/>
                <w:lang w:eastAsia="ar-SA"/>
              </w:rPr>
              <w:t>Liczba wydanych decyzji:</w:t>
            </w:r>
          </w:p>
        </w:tc>
        <w:tc>
          <w:tcPr>
            <w:tcW w:w="1716" w:type="dxa"/>
          </w:tcPr>
          <w:p w14:paraId="3B3CCB01" w14:textId="220247C2" w:rsidR="00A6664C" w:rsidRDefault="00B21ED3" w:rsidP="009E3B69">
            <w:pPr>
              <w:tabs>
                <w:tab w:val="left" w:pos="284"/>
              </w:tabs>
              <w:suppressAutoHyphens/>
              <w:autoSpaceDE w:val="0"/>
              <w:spacing w:after="0" w:line="240" w:lineRule="auto"/>
              <w:jc w:val="center"/>
              <w:rPr>
                <w:iCs/>
                <w:color w:val="000000" w:themeColor="text1"/>
                <w:szCs w:val="24"/>
                <w:lang w:eastAsia="ar-SA"/>
              </w:rPr>
            </w:pPr>
            <w:r>
              <w:rPr>
                <w:iCs/>
                <w:color w:val="000000" w:themeColor="text1"/>
                <w:szCs w:val="24"/>
                <w:lang w:eastAsia="ar-SA"/>
              </w:rPr>
              <w:t>18</w:t>
            </w:r>
          </w:p>
        </w:tc>
        <w:tc>
          <w:tcPr>
            <w:tcW w:w="1889" w:type="dxa"/>
          </w:tcPr>
          <w:p w14:paraId="2644B29E" w14:textId="27560C15" w:rsidR="00A6664C" w:rsidRDefault="00B21ED3" w:rsidP="009E3B69">
            <w:pPr>
              <w:tabs>
                <w:tab w:val="left" w:pos="284"/>
              </w:tabs>
              <w:suppressAutoHyphens/>
              <w:autoSpaceDE w:val="0"/>
              <w:spacing w:after="0" w:line="240" w:lineRule="auto"/>
              <w:jc w:val="center"/>
              <w:rPr>
                <w:iCs/>
                <w:color w:val="000000" w:themeColor="text1"/>
                <w:szCs w:val="24"/>
                <w:lang w:eastAsia="ar-SA"/>
              </w:rPr>
            </w:pPr>
            <w:r>
              <w:rPr>
                <w:iCs/>
                <w:color w:val="000000" w:themeColor="text1"/>
                <w:szCs w:val="24"/>
                <w:lang w:eastAsia="ar-SA"/>
              </w:rPr>
              <w:t>17</w:t>
            </w:r>
          </w:p>
        </w:tc>
      </w:tr>
    </w:tbl>
    <w:p w14:paraId="5FF2BF46" w14:textId="77777777" w:rsidR="00A6664C" w:rsidRDefault="00A6664C" w:rsidP="00781BB2">
      <w:pPr>
        <w:pStyle w:val="Nagwek3"/>
        <w:rPr>
          <w:lang w:eastAsia="ar-SA"/>
        </w:rPr>
      </w:pPr>
    </w:p>
    <w:p w14:paraId="66C5ECD0" w14:textId="224E9BEC" w:rsidR="00781BB2" w:rsidRDefault="00781BB2" w:rsidP="00781BB2">
      <w:pPr>
        <w:pStyle w:val="Nagwek3"/>
        <w:spacing w:before="0" w:line="360" w:lineRule="auto"/>
        <w:rPr>
          <w:lang w:eastAsia="ar-SA"/>
        </w:rPr>
      </w:pPr>
      <w:bookmarkStart w:id="62" w:name="_Toc228260597"/>
      <w:r>
        <w:rPr>
          <w:lang w:eastAsia="ar-SA"/>
        </w:rPr>
        <w:t>3.3. Wyp</w:t>
      </w:r>
      <w:r w:rsidR="00ED5AB3">
        <w:rPr>
          <w:lang w:eastAsia="ar-SA"/>
        </w:rPr>
        <w:t>ł</w:t>
      </w:r>
      <w:r>
        <w:rPr>
          <w:lang w:eastAsia="ar-SA"/>
        </w:rPr>
        <w:t>acanie wynagrodzenia za sprawowanie opieki</w:t>
      </w:r>
      <w:bookmarkEnd w:id="62"/>
    </w:p>
    <w:p w14:paraId="34BB08F9" w14:textId="41B2D5C6" w:rsidR="00781BB2" w:rsidRDefault="004E0A1D" w:rsidP="00073423">
      <w:pPr>
        <w:spacing w:after="0" w:line="360" w:lineRule="auto"/>
        <w:ind w:firstLine="709"/>
        <w:jc w:val="both"/>
        <w:rPr>
          <w:lang w:eastAsia="ar-SA"/>
        </w:rPr>
      </w:pPr>
      <w:r>
        <w:rPr>
          <w:lang w:eastAsia="ar-SA"/>
        </w:rPr>
        <w:t xml:space="preserve">Opiekun prawny (osoby ubezwłasnowolnionej) może wystąpić do sądu rejonowego </w:t>
      </w:r>
      <w:r>
        <w:rPr>
          <w:lang w:eastAsia="ar-SA"/>
        </w:rPr>
        <w:br/>
        <w:t>o przyznanie mu wynagrodzenia za sprawowanie opieki nad tą osobą. Sąd rodzinny po rozpoznaniu sprawy może</w:t>
      </w:r>
      <w:r w:rsidR="005F65BE">
        <w:rPr>
          <w:lang w:eastAsia="ar-SA"/>
        </w:rPr>
        <w:t xml:space="preserve"> przyznać</w:t>
      </w:r>
      <w:r>
        <w:rPr>
          <w:lang w:eastAsia="ar-SA"/>
        </w:rPr>
        <w:t xml:space="preserve"> opiekunowi prawnemu wynagrodzenie, określając jednocześnie jego wyso</w:t>
      </w:r>
      <w:r w:rsidR="005F65BE">
        <w:rPr>
          <w:lang w:eastAsia="ar-SA"/>
        </w:rPr>
        <w:t>kość, oraz postanowieniem zobowiązać odpowiednią instytucję do wypłaty tego wynagrodzenia.</w:t>
      </w:r>
      <w:r w:rsidR="00781BB2">
        <w:rPr>
          <w:lang w:eastAsia="ar-SA"/>
        </w:rPr>
        <w:t xml:space="preserve"> Środki </w:t>
      </w:r>
      <w:r w:rsidR="005F65BE">
        <w:rPr>
          <w:lang w:eastAsia="ar-SA"/>
        </w:rPr>
        <w:t xml:space="preserve">na ten cel </w:t>
      </w:r>
      <w:r w:rsidR="00781BB2">
        <w:rPr>
          <w:lang w:eastAsia="ar-SA"/>
        </w:rPr>
        <w:t>pochodzą z budżetu państwa. W 202</w:t>
      </w:r>
      <w:r w:rsidR="0047121C">
        <w:rPr>
          <w:lang w:eastAsia="ar-SA"/>
        </w:rPr>
        <w:t>5</w:t>
      </w:r>
      <w:r w:rsidR="00781BB2">
        <w:rPr>
          <w:lang w:eastAsia="ar-SA"/>
        </w:rPr>
        <w:t xml:space="preserve"> roku wypłacono wynagrodzenie dl</w:t>
      </w:r>
      <w:r w:rsidR="00136002">
        <w:rPr>
          <w:lang w:eastAsia="ar-SA"/>
        </w:rPr>
        <w:t xml:space="preserve">a 2 </w:t>
      </w:r>
      <w:r w:rsidR="00781BB2">
        <w:rPr>
          <w:lang w:eastAsia="ar-SA"/>
        </w:rPr>
        <w:t>opiekunów, na łączna kwotę</w:t>
      </w:r>
      <w:r w:rsidR="00136002">
        <w:rPr>
          <w:lang w:eastAsia="ar-SA"/>
        </w:rPr>
        <w:t xml:space="preserve">  </w:t>
      </w:r>
      <w:r w:rsidR="0047121C">
        <w:rPr>
          <w:lang w:eastAsia="ar-SA"/>
        </w:rPr>
        <w:t>9</w:t>
      </w:r>
      <w:r w:rsidR="00136002">
        <w:rPr>
          <w:lang w:eastAsia="ar-SA"/>
        </w:rPr>
        <w:t>.000,00 zł</w:t>
      </w:r>
      <w:r w:rsidR="00781BB2">
        <w:rPr>
          <w:lang w:eastAsia="ar-SA"/>
        </w:rPr>
        <w:t>.</w:t>
      </w:r>
    </w:p>
    <w:p w14:paraId="0AA23B27" w14:textId="77777777" w:rsidR="00883022" w:rsidRDefault="00883022" w:rsidP="00781BB2">
      <w:pPr>
        <w:spacing w:after="0" w:line="360" w:lineRule="auto"/>
        <w:rPr>
          <w:lang w:eastAsia="ar-SA"/>
        </w:rPr>
      </w:pPr>
    </w:p>
    <w:p w14:paraId="3383C695" w14:textId="6241EACA" w:rsidR="00781BB2" w:rsidRPr="009C1796" w:rsidRDefault="00781BB2" w:rsidP="009C1796">
      <w:pPr>
        <w:pStyle w:val="Tabela"/>
      </w:pPr>
      <w:bookmarkStart w:id="63" w:name="_Toc194862772"/>
      <w:bookmarkStart w:id="64" w:name="_Toc226631460"/>
      <w:r w:rsidRPr="009C1796">
        <w:t xml:space="preserve">Tabela </w:t>
      </w:r>
      <w:r w:rsidR="002006BD">
        <w:t>8.</w:t>
      </w:r>
      <w:r w:rsidRPr="009C1796">
        <w:t xml:space="preserve"> Wypłacone wynagrodzenie na sprawowanie opieki w latach 202</w:t>
      </w:r>
      <w:r w:rsidR="0080204B" w:rsidRPr="009C1796">
        <w:t>4</w:t>
      </w:r>
      <w:r w:rsidRPr="009C1796">
        <w:t>-202</w:t>
      </w:r>
      <w:r w:rsidR="0080204B" w:rsidRPr="009C1796">
        <w:t>5</w:t>
      </w:r>
      <w:bookmarkEnd w:id="63"/>
      <w:bookmarkEnd w:id="64"/>
    </w:p>
    <w:tbl>
      <w:tblPr>
        <w:tblStyle w:val="Tabela-Siatka"/>
        <w:tblW w:w="9464" w:type="dxa"/>
        <w:tblLook w:val="04A0" w:firstRow="1" w:lastRow="0" w:firstColumn="1" w:lastColumn="0" w:noHBand="0" w:noVBand="1"/>
      </w:tblPr>
      <w:tblGrid>
        <w:gridCol w:w="6629"/>
        <w:gridCol w:w="1417"/>
        <w:gridCol w:w="1418"/>
      </w:tblGrid>
      <w:tr w:rsidR="00781BB2" w14:paraId="34046820" w14:textId="77777777" w:rsidTr="00883022">
        <w:tc>
          <w:tcPr>
            <w:tcW w:w="6629" w:type="dxa"/>
          </w:tcPr>
          <w:p w14:paraId="68AA138D" w14:textId="6F1DFD49" w:rsidR="00781BB2" w:rsidRDefault="00781BB2" w:rsidP="00781BB2">
            <w:pPr>
              <w:spacing w:after="0" w:line="360" w:lineRule="auto"/>
              <w:rPr>
                <w:b/>
                <w:bCs/>
                <w:lang w:eastAsia="ar-SA"/>
              </w:rPr>
            </w:pPr>
            <w:r>
              <w:rPr>
                <w:b/>
                <w:bCs/>
                <w:lang w:eastAsia="ar-SA"/>
              </w:rPr>
              <w:t>Wypłacanie wynagrodzenia za sprawowanie opieki</w:t>
            </w:r>
          </w:p>
        </w:tc>
        <w:tc>
          <w:tcPr>
            <w:tcW w:w="1417" w:type="dxa"/>
          </w:tcPr>
          <w:p w14:paraId="5FBD03DA" w14:textId="7DB34741" w:rsidR="00781BB2" w:rsidRDefault="00781BB2" w:rsidP="00781BB2">
            <w:pPr>
              <w:spacing w:after="0" w:line="360" w:lineRule="auto"/>
              <w:jc w:val="center"/>
              <w:rPr>
                <w:b/>
                <w:bCs/>
                <w:lang w:eastAsia="ar-SA"/>
              </w:rPr>
            </w:pPr>
            <w:r>
              <w:rPr>
                <w:b/>
                <w:bCs/>
                <w:lang w:eastAsia="ar-SA"/>
              </w:rPr>
              <w:t>202</w:t>
            </w:r>
            <w:r w:rsidR="004C19EE">
              <w:rPr>
                <w:b/>
                <w:bCs/>
                <w:lang w:eastAsia="ar-SA"/>
              </w:rPr>
              <w:t>4</w:t>
            </w:r>
          </w:p>
        </w:tc>
        <w:tc>
          <w:tcPr>
            <w:tcW w:w="1418" w:type="dxa"/>
          </w:tcPr>
          <w:p w14:paraId="7149B728" w14:textId="5AAD1FFC" w:rsidR="00781BB2" w:rsidRDefault="00781BB2" w:rsidP="00781BB2">
            <w:pPr>
              <w:spacing w:after="0" w:line="360" w:lineRule="auto"/>
              <w:jc w:val="center"/>
              <w:rPr>
                <w:b/>
                <w:bCs/>
                <w:lang w:eastAsia="ar-SA"/>
              </w:rPr>
            </w:pPr>
            <w:r>
              <w:rPr>
                <w:b/>
                <w:bCs/>
                <w:lang w:eastAsia="ar-SA"/>
              </w:rPr>
              <w:t>202</w:t>
            </w:r>
            <w:r w:rsidR="004C19EE">
              <w:rPr>
                <w:b/>
                <w:bCs/>
                <w:lang w:eastAsia="ar-SA"/>
              </w:rPr>
              <w:t>5</w:t>
            </w:r>
          </w:p>
        </w:tc>
      </w:tr>
      <w:tr w:rsidR="00781BB2" w14:paraId="04D0A179" w14:textId="77777777" w:rsidTr="00883022">
        <w:tc>
          <w:tcPr>
            <w:tcW w:w="6629" w:type="dxa"/>
          </w:tcPr>
          <w:p w14:paraId="281B715D" w14:textId="4B783DB6" w:rsidR="00781BB2" w:rsidRPr="00883022" w:rsidRDefault="00781BB2" w:rsidP="00781BB2">
            <w:pPr>
              <w:spacing w:after="0" w:line="360" w:lineRule="auto"/>
              <w:rPr>
                <w:lang w:eastAsia="ar-SA"/>
              </w:rPr>
            </w:pPr>
            <w:r w:rsidRPr="00883022">
              <w:rPr>
                <w:lang w:eastAsia="ar-SA"/>
              </w:rPr>
              <w:t>Liczba opiekunów prawnych, którym wypłacono wynagrodzenie</w:t>
            </w:r>
          </w:p>
        </w:tc>
        <w:tc>
          <w:tcPr>
            <w:tcW w:w="1417" w:type="dxa"/>
          </w:tcPr>
          <w:p w14:paraId="3FD8B92D" w14:textId="4BF4747B" w:rsidR="00781BB2" w:rsidRPr="00883022" w:rsidRDefault="00E672C5" w:rsidP="009E3B69">
            <w:pPr>
              <w:spacing w:after="0" w:line="360" w:lineRule="auto"/>
              <w:jc w:val="center"/>
              <w:rPr>
                <w:lang w:eastAsia="ar-SA"/>
              </w:rPr>
            </w:pPr>
            <w:r>
              <w:rPr>
                <w:lang w:eastAsia="ar-SA"/>
              </w:rPr>
              <w:t>2</w:t>
            </w:r>
          </w:p>
        </w:tc>
        <w:tc>
          <w:tcPr>
            <w:tcW w:w="1418" w:type="dxa"/>
          </w:tcPr>
          <w:p w14:paraId="7844DC9E" w14:textId="771B49AD" w:rsidR="00781BB2" w:rsidRPr="00883022" w:rsidRDefault="00136002" w:rsidP="009E3B69">
            <w:pPr>
              <w:spacing w:after="0" w:line="360" w:lineRule="auto"/>
              <w:jc w:val="center"/>
              <w:rPr>
                <w:lang w:eastAsia="ar-SA"/>
              </w:rPr>
            </w:pPr>
            <w:r>
              <w:rPr>
                <w:lang w:eastAsia="ar-SA"/>
              </w:rPr>
              <w:t>2</w:t>
            </w:r>
          </w:p>
        </w:tc>
      </w:tr>
      <w:tr w:rsidR="00781BB2" w14:paraId="24A7013F" w14:textId="77777777" w:rsidTr="00883022">
        <w:tc>
          <w:tcPr>
            <w:tcW w:w="6629" w:type="dxa"/>
          </w:tcPr>
          <w:p w14:paraId="52CF4D0A" w14:textId="7C1DCA94" w:rsidR="00781BB2" w:rsidRPr="00883022" w:rsidRDefault="00781BB2" w:rsidP="00781BB2">
            <w:pPr>
              <w:spacing w:after="0" w:line="360" w:lineRule="auto"/>
              <w:rPr>
                <w:lang w:eastAsia="ar-SA"/>
              </w:rPr>
            </w:pPr>
            <w:r w:rsidRPr="00883022">
              <w:rPr>
                <w:lang w:eastAsia="ar-SA"/>
              </w:rPr>
              <w:t>Wydatkowana kwoty (w tys. zł)</w:t>
            </w:r>
          </w:p>
        </w:tc>
        <w:tc>
          <w:tcPr>
            <w:tcW w:w="1417" w:type="dxa"/>
          </w:tcPr>
          <w:p w14:paraId="75CB474E" w14:textId="374E8E0B" w:rsidR="00781BB2" w:rsidRPr="00883022" w:rsidRDefault="00E672C5" w:rsidP="009E3B69">
            <w:pPr>
              <w:spacing w:after="0" w:line="360" w:lineRule="auto"/>
              <w:jc w:val="center"/>
              <w:rPr>
                <w:lang w:eastAsia="ar-SA"/>
              </w:rPr>
            </w:pPr>
            <w:r>
              <w:rPr>
                <w:lang w:eastAsia="ar-SA"/>
              </w:rPr>
              <w:t>10.000</w:t>
            </w:r>
          </w:p>
        </w:tc>
        <w:tc>
          <w:tcPr>
            <w:tcW w:w="1418" w:type="dxa"/>
          </w:tcPr>
          <w:p w14:paraId="127B70E7" w14:textId="4C835F2F" w:rsidR="00781BB2" w:rsidRPr="00883022" w:rsidRDefault="00E672C5" w:rsidP="009E3B69">
            <w:pPr>
              <w:spacing w:after="0" w:line="360" w:lineRule="auto"/>
              <w:jc w:val="center"/>
              <w:rPr>
                <w:lang w:eastAsia="ar-SA"/>
              </w:rPr>
            </w:pPr>
            <w:r>
              <w:rPr>
                <w:lang w:eastAsia="ar-SA"/>
              </w:rPr>
              <w:t>9.000</w:t>
            </w:r>
          </w:p>
        </w:tc>
      </w:tr>
    </w:tbl>
    <w:p w14:paraId="02E73C25" w14:textId="77777777" w:rsidR="00A6664C" w:rsidRDefault="00A6664C" w:rsidP="00A6664C">
      <w:pPr>
        <w:tabs>
          <w:tab w:val="left" w:pos="284"/>
        </w:tabs>
        <w:suppressAutoHyphens/>
        <w:autoSpaceDE w:val="0"/>
        <w:spacing w:after="0" w:line="240" w:lineRule="auto"/>
        <w:jc w:val="both"/>
        <w:rPr>
          <w:color w:val="000000" w:themeColor="text1"/>
          <w:szCs w:val="24"/>
          <w:lang w:eastAsia="ar-SA"/>
        </w:rPr>
      </w:pPr>
    </w:p>
    <w:p w14:paraId="449D147A" w14:textId="4976A8DD" w:rsidR="006F1CEF" w:rsidRDefault="006F1CEF" w:rsidP="00456DBA">
      <w:pPr>
        <w:pStyle w:val="Nagwek3"/>
        <w:spacing w:before="0" w:line="360" w:lineRule="auto"/>
        <w:rPr>
          <w:lang w:eastAsia="ar-SA"/>
        </w:rPr>
      </w:pPr>
      <w:bookmarkStart w:id="65" w:name="_Toc228260598"/>
      <w:r>
        <w:rPr>
          <w:lang w:eastAsia="ar-SA"/>
        </w:rPr>
        <w:t>3.4. Wydawanie zaświadczeń w ramach Programu „Czyste Powietrze”</w:t>
      </w:r>
      <w:bookmarkEnd w:id="65"/>
      <w:r>
        <w:rPr>
          <w:lang w:eastAsia="ar-SA"/>
        </w:rPr>
        <w:t xml:space="preserve"> </w:t>
      </w:r>
    </w:p>
    <w:p w14:paraId="4CD9C658" w14:textId="110D5F6C" w:rsidR="006F1CEF" w:rsidRDefault="006F1CEF" w:rsidP="00456DBA">
      <w:pPr>
        <w:spacing w:after="0" w:line="360" w:lineRule="auto"/>
        <w:jc w:val="both"/>
        <w:rPr>
          <w:lang w:eastAsia="ar-SA"/>
        </w:rPr>
      </w:pPr>
      <w:r>
        <w:rPr>
          <w:b/>
          <w:bCs/>
          <w:lang w:eastAsia="ar-SA"/>
        </w:rPr>
        <w:tab/>
      </w:r>
      <w:r>
        <w:rPr>
          <w:lang w:eastAsia="ar-SA"/>
        </w:rPr>
        <w:t>C</w:t>
      </w:r>
      <w:r w:rsidR="003F5433">
        <w:rPr>
          <w:lang w:eastAsia="ar-SA"/>
        </w:rPr>
        <w:t>US</w:t>
      </w:r>
      <w:r>
        <w:rPr>
          <w:lang w:eastAsia="ar-SA"/>
        </w:rPr>
        <w:t xml:space="preserve"> na podstawie ustawy z dnia 27 kwietnia 2001</w:t>
      </w:r>
      <w:r w:rsidR="00AF525B">
        <w:rPr>
          <w:lang w:eastAsia="ar-SA"/>
        </w:rPr>
        <w:t xml:space="preserve"> </w:t>
      </w:r>
      <w:r>
        <w:rPr>
          <w:lang w:eastAsia="ar-SA"/>
        </w:rPr>
        <w:t>r. Prawo ochrony środowiska realizowało zadanie z zakresu wydawania zaświadczeń o wysokości przeciętnego miesięcznego dochodu przypadającego na jednego członka gospodarstwa domowego, który zamierza ubiegać się o dofinansowanie w ramach Programu „Czyste Powietrze” 2.0 z Narodowego Funduszu Ochrony Środowiska i Gospodarki Wodnej lub z wojewódzkiego funduszu ochrony środowiska i gospodarki wodnej. Celem Program</w:t>
      </w:r>
      <w:r w:rsidR="005A2255">
        <w:rPr>
          <w:lang w:eastAsia="ar-SA"/>
        </w:rPr>
        <w:t xml:space="preserve">u jest poprawa jakości powietrza </w:t>
      </w:r>
      <w:r>
        <w:rPr>
          <w:lang w:eastAsia="ar-SA"/>
        </w:rPr>
        <w:t>oraz zmniejszenie emisji gazów cieplarnianych poprzez wymianę źródeł ciepła i poprawę efektywności energetycznej budynków mieszkalnych jednorodzinnych</w:t>
      </w:r>
      <w:r w:rsidR="009E4C02">
        <w:rPr>
          <w:lang w:eastAsia="ar-SA"/>
        </w:rPr>
        <w:t xml:space="preserve"> W 202</w:t>
      </w:r>
      <w:r w:rsidR="001A70E3">
        <w:rPr>
          <w:lang w:eastAsia="ar-SA"/>
        </w:rPr>
        <w:t>5</w:t>
      </w:r>
      <w:r w:rsidR="009E4C02">
        <w:rPr>
          <w:lang w:eastAsia="ar-SA"/>
        </w:rPr>
        <w:t xml:space="preserve"> roku </w:t>
      </w:r>
      <w:r w:rsidR="001A70E3">
        <w:rPr>
          <w:lang w:eastAsia="ar-SA"/>
        </w:rPr>
        <w:t>CUS</w:t>
      </w:r>
      <w:r w:rsidR="009E4C02">
        <w:rPr>
          <w:lang w:eastAsia="ar-SA"/>
        </w:rPr>
        <w:t xml:space="preserve"> wydało</w:t>
      </w:r>
      <w:r w:rsidR="00EB29FF">
        <w:rPr>
          <w:lang w:eastAsia="ar-SA"/>
        </w:rPr>
        <w:t xml:space="preserve"> </w:t>
      </w:r>
      <w:r w:rsidR="001A70E3">
        <w:rPr>
          <w:lang w:eastAsia="ar-SA"/>
        </w:rPr>
        <w:t>15</w:t>
      </w:r>
      <w:r w:rsidR="00EB29FF">
        <w:rPr>
          <w:lang w:eastAsia="ar-SA"/>
        </w:rPr>
        <w:t xml:space="preserve"> zaświadczeń.</w:t>
      </w:r>
      <w:r w:rsidR="00146D1B">
        <w:rPr>
          <w:lang w:eastAsia="ar-SA"/>
        </w:rPr>
        <w:tab/>
      </w:r>
      <w:r w:rsidR="00456DBA">
        <w:rPr>
          <w:lang w:eastAsia="ar-SA"/>
        </w:rPr>
        <w:br/>
      </w:r>
    </w:p>
    <w:p w14:paraId="599AF209" w14:textId="73359FE5" w:rsidR="006F1CEF" w:rsidRPr="009C1796" w:rsidRDefault="006F1CEF" w:rsidP="009C1796">
      <w:pPr>
        <w:pStyle w:val="Tabela"/>
      </w:pPr>
      <w:bookmarkStart w:id="66" w:name="_Toc194862773"/>
      <w:bookmarkStart w:id="67" w:name="_Toc226631461"/>
      <w:r w:rsidRPr="009C1796">
        <w:t xml:space="preserve">Tabela </w:t>
      </w:r>
      <w:r w:rsidR="002006BD">
        <w:t>9.</w:t>
      </w:r>
      <w:r w:rsidRPr="009C1796">
        <w:t xml:space="preserve"> Liczba wydanych zaświadczeń w latach 202</w:t>
      </w:r>
      <w:r w:rsidR="00CB492C" w:rsidRPr="009C1796">
        <w:t>4</w:t>
      </w:r>
      <w:r w:rsidRPr="009C1796">
        <w:t xml:space="preserve"> - 202</w:t>
      </w:r>
      <w:bookmarkEnd w:id="66"/>
      <w:r w:rsidR="00CB492C" w:rsidRPr="009C1796">
        <w:t>5</w:t>
      </w:r>
      <w:bookmarkEnd w:id="67"/>
    </w:p>
    <w:tbl>
      <w:tblPr>
        <w:tblStyle w:val="Tabela-Siatka"/>
        <w:tblW w:w="9464" w:type="dxa"/>
        <w:tblLook w:val="04A0" w:firstRow="1" w:lastRow="0" w:firstColumn="1" w:lastColumn="0" w:noHBand="0" w:noVBand="1"/>
      </w:tblPr>
      <w:tblGrid>
        <w:gridCol w:w="6629"/>
        <w:gridCol w:w="1417"/>
        <w:gridCol w:w="1418"/>
      </w:tblGrid>
      <w:tr w:rsidR="006F1CEF" w14:paraId="6C8C2047" w14:textId="77777777" w:rsidTr="009A272E">
        <w:tc>
          <w:tcPr>
            <w:tcW w:w="6629" w:type="dxa"/>
          </w:tcPr>
          <w:p w14:paraId="28443BD5" w14:textId="5C18F734" w:rsidR="006F1CEF" w:rsidRDefault="006F1CEF" w:rsidP="009A272E">
            <w:pPr>
              <w:spacing w:after="0" w:line="360" w:lineRule="auto"/>
              <w:rPr>
                <w:b/>
                <w:bCs/>
                <w:lang w:eastAsia="ar-SA"/>
              </w:rPr>
            </w:pPr>
          </w:p>
        </w:tc>
        <w:tc>
          <w:tcPr>
            <w:tcW w:w="1417" w:type="dxa"/>
          </w:tcPr>
          <w:p w14:paraId="5CB817D2" w14:textId="1A36BF0B" w:rsidR="006F1CEF" w:rsidRDefault="006F1CEF" w:rsidP="001715D1">
            <w:pPr>
              <w:spacing w:after="0" w:line="360" w:lineRule="auto"/>
              <w:jc w:val="center"/>
              <w:rPr>
                <w:b/>
                <w:bCs/>
                <w:lang w:eastAsia="ar-SA"/>
              </w:rPr>
            </w:pPr>
            <w:r>
              <w:rPr>
                <w:b/>
                <w:bCs/>
                <w:lang w:eastAsia="ar-SA"/>
              </w:rPr>
              <w:t>202</w:t>
            </w:r>
            <w:r w:rsidR="00CB492C">
              <w:rPr>
                <w:b/>
                <w:bCs/>
                <w:lang w:eastAsia="ar-SA"/>
              </w:rPr>
              <w:t>4</w:t>
            </w:r>
          </w:p>
        </w:tc>
        <w:tc>
          <w:tcPr>
            <w:tcW w:w="1418" w:type="dxa"/>
          </w:tcPr>
          <w:p w14:paraId="1D76AB08" w14:textId="06D59DFA" w:rsidR="006F1CEF" w:rsidRDefault="006F1CEF" w:rsidP="001715D1">
            <w:pPr>
              <w:spacing w:after="0" w:line="360" w:lineRule="auto"/>
              <w:jc w:val="center"/>
              <w:rPr>
                <w:b/>
                <w:bCs/>
                <w:lang w:eastAsia="ar-SA"/>
              </w:rPr>
            </w:pPr>
            <w:r>
              <w:rPr>
                <w:b/>
                <w:bCs/>
                <w:lang w:eastAsia="ar-SA"/>
              </w:rPr>
              <w:t>202</w:t>
            </w:r>
            <w:r w:rsidR="00146D1B">
              <w:rPr>
                <w:b/>
                <w:bCs/>
                <w:lang w:eastAsia="ar-SA"/>
              </w:rPr>
              <w:t>5</w:t>
            </w:r>
          </w:p>
        </w:tc>
      </w:tr>
      <w:tr w:rsidR="006F1CEF" w14:paraId="5BE39111" w14:textId="77777777" w:rsidTr="009A272E">
        <w:tc>
          <w:tcPr>
            <w:tcW w:w="6629" w:type="dxa"/>
          </w:tcPr>
          <w:p w14:paraId="56BF43D8" w14:textId="1D2FC7E6" w:rsidR="006F1CEF" w:rsidRPr="00883022" w:rsidRDefault="006F1CEF" w:rsidP="009A272E">
            <w:pPr>
              <w:spacing w:after="0" w:line="360" w:lineRule="auto"/>
              <w:rPr>
                <w:lang w:eastAsia="ar-SA"/>
              </w:rPr>
            </w:pPr>
            <w:r w:rsidRPr="00883022">
              <w:rPr>
                <w:lang w:eastAsia="ar-SA"/>
              </w:rPr>
              <w:t xml:space="preserve">Liczba </w:t>
            </w:r>
            <w:r>
              <w:rPr>
                <w:lang w:eastAsia="ar-SA"/>
              </w:rPr>
              <w:t>wydanych zaświadczeń</w:t>
            </w:r>
          </w:p>
        </w:tc>
        <w:tc>
          <w:tcPr>
            <w:tcW w:w="1417" w:type="dxa"/>
          </w:tcPr>
          <w:p w14:paraId="029A9FA5" w14:textId="5040D5F3" w:rsidR="006F1CEF" w:rsidRPr="00883022" w:rsidRDefault="00EB29FF" w:rsidP="001715D1">
            <w:pPr>
              <w:spacing w:after="0" w:line="360" w:lineRule="auto"/>
              <w:jc w:val="center"/>
              <w:rPr>
                <w:lang w:eastAsia="ar-SA"/>
              </w:rPr>
            </w:pPr>
            <w:r>
              <w:rPr>
                <w:lang w:eastAsia="ar-SA"/>
              </w:rPr>
              <w:t>6</w:t>
            </w:r>
            <w:r w:rsidR="00CB492C">
              <w:rPr>
                <w:lang w:eastAsia="ar-SA"/>
              </w:rPr>
              <w:t>6</w:t>
            </w:r>
          </w:p>
        </w:tc>
        <w:tc>
          <w:tcPr>
            <w:tcW w:w="1418" w:type="dxa"/>
          </w:tcPr>
          <w:p w14:paraId="00EB3F2F" w14:textId="516EA1CC" w:rsidR="006F1CEF" w:rsidRPr="00883022" w:rsidRDefault="00CB492C" w:rsidP="001715D1">
            <w:pPr>
              <w:spacing w:after="0" w:line="360" w:lineRule="auto"/>
              <w:jc w:val="center"/>
              <w:rPr>
                <w:lang w:eastAsia="ar-SA"/>
              </w:rPr>
            </w:pPr>
            <w:r>
              <w:rPr>
                <w:lang w:eastAsia="ar-SA"/>
              </w:rPr>
              <w:t>15</w:t>
            </w:r>
          </w:p>
        </w:tc>
      </w:tr>
      <w:bookmarkEnd w:id="55"/>
      <w:bookmarkEnd w:id="56"/>
    </w:tbl>
    <w:p w14:paraId="0B0A66F5" w14:textId="77777777" w:rsidR="006F1CEF" w:rsidRDefault="006F1CEF" w:rsidP="00781BB2">
      <w:pPr>
        <w:pStyle w:val="Nagwek3"/>
        <w:spacing w:before="0" w:line="360" w:lineRule="auto"/>
      </w:pPr>
    </w:p>
    <w:p w14:paraId="7CBB71B0" w14:textId="487C30B5" w:rsidR="00781BB2" w:rsidRPr="00781BB2" w:rsidRDefault="001017FB" w:rsidP="00781BB2">
      <w:pPr>
        <w:pStyle w:val="Nagwek3"/>
        <w:spacing w:before="0" w:line="360" w:lineRule="auto"/>
      </w:pPr>
      <w:bookmarkStart w:id="68" w:name="_Toc228260599"/>
      <w:r w:rsidRPr="00D50390">
        <w:t>3.</w:t>
      </w:r>
      <w:r w:rsidR="00A434C6">
        <w:t>5</w:t>
      </w:r>
      <w:r w:rsidR="005C11D1" w:rsidRPr="00D50390">
        <w:t>. Świadczenia r</w:t>
      </w:r>
      <w:r w:rsidR="006B10E1" w:rsidRPr="00D50390">
        <w:t xml:space="preserve">odzinne </w:t>
      </w:r>
      <w:r w:rsidR="006A7B2A">
        <w:t>i fundusz alimentacyjny</w:t>
      </w:r>
      <w:bookmarkEnd w:id="68"/>
    </w:p>
    <w:p w14:paraId="5E3D1D3C" w14:textId="49125A52" w:rsidR="005C11D1" w:rsidRDefault="0096176D" w:rsidP="00DB3DBF">
      <w:pPr>
        <w:suppressAutoHyphens/>
        <w:autoSpaceDE w:val="0"/>
        <w:spacing w:after="0" w:line="360" w:lineRule="auto"/>
        <w:ind w:firstLine="567"/>
        <w:jc w:val="both"/>
        <w:rPr>
          <w:szCs w:val="24"/>
          <w:lang w:eastAsia="ar-SA"/>
        </w:rPr>
      </w:pPr>
      <w:r>
        <w:rPr>
          <w:szCs w:val="24"/>
          <w:lang w:eastAsia="ar-SA"/>
        </w:rPr>
        <w:t xml:space="preserve">System </w:t>
      </w:r>
      <w:r w:rsidR="00FD1988">
        <w:rPr>
          <w:szCs w:val="24"/>
          <w:lang w:eastAsia="ar-SA"/>
        </w:rPr>
        <w:t>świadczeń pieniężnych na rzecz rodzin</w:t>
      </w:r>
      <w:r w:rsidR="00480DBC">
        <w:rPr>
          <w:szCs w:val="24"/>
          <w:lang w:eastAsia="ar-SA"/>
        </w:rPr>
        <w:t>y obejmuje wypłatę świadczeń rodzinnych</w:t>
      </w:r>
      <w:r w:rsidR="005C11D1" w:rsidRPr="00744A79">
        <w:rPr>
          <w:szCs w:val="24"/>
          <w:lang w:eastAsia="ar-SA"/>
        </w:rPr>
        <w:t>,</w:t>
      </w:r>
      <w:r w:rsidR="00480DBC">
        <w:rPr>
          <w:szCs w:val="24"/>
          <w:lang w:eastAsia="ar-SA"/>
        </w:rPr>
        <w:t xml:space="preserve"> świadczeń alimentacyjn</w:t>
      </w:r>
      <w:r w:rsidR="00C066DC">
        <w:rPr>
          <w:szCs w:val="24"/>
          <w:lang w:eastAsia="ar-SA"/>
        </w:rPr>
        <w:t>ych oraz zasiłków dla opiekunów</w:t>
      </w:r>
      <w:r w:rsidR="00480DBC">
        <w:rPr>
          <w:szCs w:val="24"/>
          <w:lang w:eastAsia="ar-SA"/>
        </w:rPr>
        <w:t xml:space="preserve">, które stanowią zadania zlecone </w:t>
      </w:r>
      <w:r w:rsidR="00AF525B">
        <w:rPr>
          <w:szCs w:val="24"/>
          <w:lang w:eastAsia="ar-SA"/>
        </w:rPr>
        <w:br/>
      </w:r>
      <w:r w:rsidR="00480DBC">
        <w:rPr>
          <w:szCs w:val="24"/>
          <w:lang w:eastAsia="ar-SA"/>
        </w:rPr>
        <w:t>z zakresu administracji rządowej.</w:t>
      </w:r>
    </w:p>
    <w:p w14:paraId="5E033139" w14:textId="601FDC72" w:rsidR="005D34B8" w:rsidRDefault="00DB3DBF" w:rsidP="00786874">
      <w:pPr>
        <w:suppressAutoHyphens/>
        <w:autoSpaceDE w:val="0"/>
        <w:spacing w:after="0" w:line="360" w:lineRule="auto"/>
        <w:ind w:firstLine="567"/>
        <w:jc w:val="both"/>
        <w:rPr>
          <w:szCs w:val="24"/>
          <w:lang w:eastAsia="ar-SA"/>
        </w:rPr>
      </w:pPr>
      <w:r>
        <w:rPr>
          <w:szCs w:val="24"/>
          <w:lang w:eastAsia="ar-SA"/>
        </w:rPr>
        <w:t>Ś</w:t>
      </w:r>
      <w:r w:rsidR="002A1F1B">
        <w:rPr>
          <w:szCs w:val="24"/>
          <w:lang w:eastAsia="ar-SA"/>
        </w:rPr>
        <w:t>wiadczenia rodzinne są obligatoryjnymi świadczeniami udzielanymi na rocz</w:t>
      </w:r>
      <w:r w:rsidR="008D659B">
        <w:rPr>
          <w:szCs w:val="24"/>
          <w:lang w:eastAsia="ar-SA"/>
        </w:rPr>
        <w:t xml:space="preserve">ne okresy zasiłkowe. W okresie sprawozdawczym wypłacono świadczenia przyznane na okres </w:t>
      </w:r>
      <w:r w:rsidR="00AF525B">
        <w:rPr>
          <w:szCs w:val="24"/>
          <w:lang w:eastAsia="ar-SA"/>
        </w:rPr>
        <w:br/>
      </w:r>
      <w:r w:rsidR="008D659B">
        <w:rPr>
          <w:szCs w:val="24"/>
          <w:lang w:eastAsia="ar-SA"/>
        </w:rPr>
        <w:t>od 1.11.202</w:t>
      </w:r>
      <w:r w:rsidR="006A7B2A">
        <w:rPr>
          <w:szCs w:val="24"/>
          <w:lang w:eastAsia="ar-SA"/>
        </w:rPr>
        <w:t>4</w:t>
      </w:r>
      <w:r w:rsidR="008D659B">
        <w:rPr>
          <w:szCs w:val="24"/>
          <w:lang w:eastAsia="ar-SA"/>
        </w:rPr>
        <w:t xml:space="preserve"> r. do dnia 31.10.202</w:t>
      </w:r>
      <w:r w:rsidR="006A7B2A">
        <w:rPr>
          <w:szCs w:val="24"/>
          <w:lang w:eastAsia="ar-SA"/>
        </w:rPr>
        <w:t>5</w:t>
      </w:r>
      <w:r w:rsidR="008D659B">
        <w:rPr>
          <w:szCs w:val="24"/>
          <w:lang w:eastAsia="ar-SA"/>
        </w:rPr>
        <w:t xml:space="preserve"> roku oraz wypłacono świadczenia przyznane na okres od 1</w:t>
      </w:r>
      <w:r w:rsidR="00F7161C">
        <w:rPr>
          <w:szCs w:val="24"/>
          <w:lang w:eastAsia="ar-SA"/>
        </w:rPr>
        <w:t>.11.202</w:t>
      </w:r>
      <w:r w:rsidR="006A7B2A">
        <w:rPr>
          <w:szCs w:val="24"/>
          <w:lang w:eastAsia="ar-SA"/>
        </w:rPr>
        <w:t>5</w:t>
      </w:r>
      <w:r w:rsidR="00F7161C">
        <w:rPr>
          <w:szCs w:val="24"/>
          <w:lang w:eastAsia="ar-SA"/>
        </w:rPr>
        <w:t xml:space="preserve"> r. do dnia</w:t>
      </w:r>
      <w:r w:rsidR="00456DBA">
        <w:rPr>
          <w:szCs w:val="24"/>
          <w:lang w:eastAsia="ar-SA"/>
        </w:rPr>
        <w:t xml:space="preserve"> </w:t>
      </w:r>
      <w:r w:rsidR="00F7161C">
        <w:rPr>
          <w:szCs w:val="24"/>
          <w:lang w:eastAsia="ar-SA"/>
        </w:rPr>
        <w:t>31.10.202</w:t>
      </w:r>
      <w:r w:rsidR="006A7B2A">
        <w:rPr>
          <w:szCs w:val="24"/>
          <w:lang w:eastAsia="ar-SA"/>
        </w:rPr>
        <w:t>6</w:t>
      </w:r>
      <w:r w:rsidR="00F7161C">
        <w:rPr>
          <w:szCs w:val="24"/>
          <w:lang w:eastAsia="ar-SA"/>
        </w:rPr>
        <w:t xml:space="preserve"> r</w:t>
      </w:r>
      <w:r w:rsidR="00C066DC">
        <w:rPr>
          <w:szCs w:val="24"/>
          <w:lang w:eastAsia="ar-SA"/>
        </w:rPr>
        <w:t>oku</w:t>
      </w:r>
      <w:r w:rsidR="00F7161C">
        <w:rPr>
          <w:szCs w:val="24"/>
          <w:lang w:eastAsia="ar-SA"/>
        </w:rPr>
        <w:t>.</w:t>
      </w:r>
      <w:r>
        <w:rPr>
          <w:szCs w:val="24"/>
          <w:lang w:eastAsia="ar-SA"/>
        </w:rPr>
        <w:t xml:space="preserve"> </w:t>
      </w:r>
    </w:p>
    <w:p w14:paraId="52EF5A92" w14:textId="77777777" w:rsidR="00FB4E80" w:rsidRDefault="00FB4E80" w:rsidP="00786874">
      <w:pPr>
        <w:suppressAutoHyphens/>
        <w:autoSpaceDE w:val="0"/>
        <w:spacing w:after="0" w:line="360" w:lineRule="auto"/>
        <w:ind w:firstLine="567"/>
        <w:jc w:val="both"/>
        <w:rPr>
          <w:szCs w:val="24"/>
          <w:lang w:eastAsia="ar-SA"/>
        </w:rPr>
      </w:pPr>
    </w:p>
    <w:p w14:paraId="48E90E4A" w14:textId="0B1F3937" w:rsidR="00456DBA" w:rsidRPr="009C1796" w:rsidRDefault="00456DBA" w:rsidP="009C1796">
      <w:pPr>
        <w:pStyle w:val="Tabela"/>
      </w:pPr>
      <w:bookmarkStart w:id="69" w:name="_Toc194862774"/>
      <w:bookmarkStart w:id="70" w:name="_Toc226631462"/>
      <w:r w:rsidRPr="009C1796">
        <w:t xml:space="preserve">Tabela </w:t>
      </w:r>
      <w:r w:rsidR="002006BD">
        <w:t>10.</w:t>
      </w:r>
      <w:r w:rsidRPr="009C1796">
        <w:t xml:space="preserve"> Rodzaj i wysokość świadczeń rodzinnych wypłacanych w 202</w:t>
      </w:r>
      <w:r w:rsidR="0088341C" w:rsidRPr="009C1796">
        <w:t>5</w:t>
      </w:r>
      <w:r w:rsidRPr="009C1796">
        <w:t xml:space="preserve"> roku</w:t>
      </w:r>
      <w:bookmarkEnd w:id="69"/>
      <w:bookmarkEnd w:id="70"/>
    </w:p>
    <w:tbl>
      <w:tblPr>
        <w:tblStyle w:val="Tabela-Siatka"/>
        <w:tblW w:w="0" w:type="auto"/>
        <w:tblLook w:val="04A0" w:firstRow="1" w:lastRow="0" w:firstColumn="1" w:lastColumn="0" w:noHBand="0" w:noVBand="1"/>
      </w:tblPr>
      <w:tblGrid>
        <w:gridCol w:w="3744"/>
        <w:gridCol w:w="5458"/>
      </w:tblGrid>
      <w:tr w:rsidR="00456DBA" w14:paraId="2478374B" w14:textId="77777777" w:rsidTr="00013126">
        <w:tc>
          <w:tcPr>
            <w:tcW w:w="3794" w:type="dxa"/>
          </w:tcPr>
          <w:p w14:paraId="7855D638" w14:textId="05D12B9B" w:rsidR="00456DBA" w:rsidRPr="00456DBA" w:rsidRDefault="00456DBA" w:rsidP="006E3712">
            <w:pPr>
              <w:suppressAutoHyphens/>
              <w:autoSpaceDE w:val="0"/>
              <w:spacing w:after="0"/>
              <w:jc w:val="center"/>
              <w:rPr>
                <w:b/>
                <w:bCs/>
                <w:szCs w:val="24"/>
                <w:lang w:eastAsia="ar-SA"/>
              </w:rPr>
            </w:pPr>
            <w:r w:rsidRPr="00456DBA">
              <w:rPr>
                <w:b/>
                <w:bCs/>
                <w:szCs w:val="24"/>
                <w:lang w:eastAsia="ar-SA"/>
              </w:rPr>
              <w:t>Typ świadczenia</w:t>
            </w:r>
          </w:p>
        </w:tc>
        <w:tc>
          <w:tcPr>
            <w:tcW w:w="5558" w:type="dxa"/>
          </w:tcPr>
          <w:p w14:paraId="10082B77" w14:textId="625F8729" w:rsidR="00456DBA" w:rsidRPr="00456DBA" w:rsidRDefault="00456DBA" w:rsidP="006E3712">
            <w:pPr>
              <w:suppressAutoHyphens/>
              <w:autoSpaceDE w:val="0"/>
              <w:spacing w:after="0"/>
              <w:jc w:val="center"/>
              <w:rPr>
                <w:b/>
                <w:bCs/>
                <w:szCs w:val="24"/>
                <w:lang w:eastAsia="ar-SA"/>
              </w:rPr>
            </w:pPr>
            <w:r w:rsidRPr="00456DBA">
              <w:rPr>
                <w:b/>
                <w:bCs/>
                <w:szCs w:val="24"/>
                <w:lang w:eastAsia="ar-SA"/>
              </w:rPr>
              <w:t>Wysokość świadczenia</w:t>
            </w:r>
          </w:p>
        </w:tc>
      </w:tr>
      <w:tr w:rsidR="00456DBA" w14:paraId="4FBB944F" w14:textId="77777777" w:rsidTr="00013126">
        <w:tc>
          <w:tcPr>
            <w:tcW w:w="3794" w:type="dxa"/>
          </w:tcPr>
          <w:p w14:paraId="32EE0187" w14:textId="4B575162" w:rsidR="00456DBA" w:rsidRPr="00013126" w:rsidRDefault="00456DBA" w:rsidP="006E3712">
            <w:pPr>
              <w:suppressAutoHyphens/>
              <w:autoSpaceDE w:val="0"/>
              <w:spacing w:after="0"/>
              <w:jc w:val="both"/>
              <w:rPr>
                <w:b/>
                <w:bCs/>
                <w:szCs w:val="24"/>
                <w:lang w:eastAsia="ar-SA"/>
              </w:rPr>
            </w:pPr>
            <w:r w:rsidRPr="00013126">
              <w:rPr>
                <w:b/>
                <w:bCs/>
                <w:szCs w:val="24"/>
                <w:lang w:eastAsia="ar-SA"/>
              </w:rPr>
              <w:t>I. Zasiłek rodzinny</w:t>
            </w:r>
          </w:p>
        </w:tc>
        <w:tc>
          <w:tcPr>
            <w:tcW w:w="5558" w:type="dxa"/>
          </w:tcPr>
          <w:p w14:paraId="4A0D15EA" w14:textId="503BA4BF" w:rsidR="00456DBA" w:rsidRPr="00013126" w:rsidRDefault="00A3551A" w:rsidP="006E3712">
            <w:pPr>
              <w:suppressAutoHyphens/>
              <w:autoSpaceDE w:val="0"/>
              <w:spacing w:after="0"/>
              <w:jc w:val="both"/>
              <w:rPr>
                <w:sz w:val="22"/>
                <w:lang w:eastAsia="ar-SA"/>
              </w:rPr>
            </w:pPr>
            <w:r>
              <w:rPr>
                <w:sz w:val="22"/>
                <w:lang w:eastAsia="ar-SA"/>
              </w:rPr>
              <w:t>- 95 zł</w:t>
            </w:r>
            <w:r w:rsidR="00456DBA" w:rsidRPr="00013126">
              <w:rPr>
                <w:sz w:val="22"/>
                <w:lang w:eastAsia="ar-SA"/>
              </w:rPr>
              <w:t xml:space="preserve"> miesięcznie na dziecko w wieku do 5 lat,</w:t>
            </w:r>
          </w:p>
          <w:p w14:paraId="759A209E" w14:textId="025ACEE3" w:rsidR="00456DBA" w:rsidRPr="00013126" w:rsidRDefault="00456DBA" w:rsidP="006E3712">
            <w:pPr>
              <w:suppressAutoHyphens/>
              <w:autoSpaceDE w:val="0"/>
              <w:spacing w:after="0"/>
              <w:jc w:val="both"/>
              <w:rPr>
                <w:sz w:val="22"/>
                <w:lang w:eastAsia="ar-SA"/>
              </w:rPr>
            </w:pPr>
            <w:r w:rsidRPr="00013126">
              <w:rPr>
                <w:sz w:val="22"/>
                <w:lang w:eastAsia="ar-SA"/>
              </w:rPr>
              <w:t xml:space="preserve">- 124 </w:t>
            </w:r>
            <w:r w:rsidR="00A3551A">
              <w:rPr>
                <w:sz w:val="22"/>
                <w:lang w:eastAsia="ar-SA"/>
              </w:rPr>
              <w:t>zł</w:t>
            </w:r>
            <w:r w:rsidR="00013126">
              <w:rPr>
                <w:sz w:val="22"/>
                <w:lang w:eastAsia="ar-SA"/>
              </w:rPr>
              <w:t xml:space="preserve"> </w:t>
            </w:r>
            <w:r w:rsidRPr="00013126">
              <w:rPr>
                <w:sz w:val="22"/>
                <w:lang w:eastAsia="ar-SA"/>
              </w:rPr>
              <w:t>miesięcznie na dziecko w wieku 5-18 lat,</w:t>
            </w:r>
          </w:p>
          <w:p w14:paraId="6FBD643E" w14:textId="70BF8998" w:rsidR="00456DBA" w:rsidRDefault="00456DBA" w:rsidP="00A3551A">
            <w:pPr>
              <w:suppressAutoHyphens/>
              <w:autoSpaceDE w:val="0"/>
              <w:spacing w:after="0"/>
              <w:jc w:val="both"/>
              <w:rPr>
                <w:szCs w:val="24"/>
                <w:lang w:eastAsia="ar-SA"/>
              </w:rPr>
            </w:pPr>
            <w:r w:rsidRPr="00013126">
              <w:rPr>
                <w:sz w:val="22"/>
                <w:lang w:eastAsia="ar-SA"/>
              </w:rPr>
              <w:t>- 135 zł miesięcznie na dziecko w wieku 18 – 24 lata.</w:t>
            </w:r>
          </w:p>
        </w:tc>
      </w:tr>
      <w:tr w:rsidR="00456DBA" w14:paraId="39B7190D" w14:textId="77777777" w:rsidTr="009A272E">
        <w:tc>
          <w:tcPr>
            <w:tcW w:w="9352" w:type="dxa"/>
            <w:gridSpan w:val="2"/>
          </w:tcPr>
          <w:p w14:paraId="22DE001D" w14:textId="0F6EF543" w:rsidR="00456DBA" w:rsidRPr="00013126" w:rsidRDefault="00456DBA" w:rsidP="006E3712">
            <w:pPr>
              <w:pStyle w:val="Akapitzlist"/>
              <w:numPr>
                <w:ilvl w:val="0"/>
                <w:numId w:val="5"/>
              </w:numPr>
              <w:suppressAutoHyphens/>
              <w:autoSpaceDE w:val="0"/>
              <w:spacing w:after="0"/>
              <w:ind w:left="284" w:hanging="295"/>
              <w:jc w:val="both"/>
              <w:rPr>
                <w:b/>
                <w:bCs/>
                <w:szCs w:val="24"/>
                <w:lang w:eastAsia="ar-SA"/>
              </w:rPr>
            </w:pPr>
            <w:r w:rsidRPr="00013126">
              <w:rPr>
                <w:b/>
                <w:bCs/>
                <w:szCs w:val="24"/>
                <w:lang w:eastAsia="ar-SA"/>
              </w:rPr>
              <w:t>Dodatki do zasiłku rodzinnego z tytułu:</w:t>
            </w:r>
          </w:p>
        </w:tc>
      </w:tr>
      <w:tr w:rsidR="00456DBA" w14:paraId="407A52F1" w14:textId="77777777" w:rsidTr="00013126">
        <w:tc>
          <w:tcPr>
            <w:tcW w:w="3794" w:type="dxa"/>
          </w:tcPr>
          <w:p w14:paraId="4048CA42" w14:textId="49ED7FEE" w:rsidR="00456DBA" w:rsidRPr="00013126" w:rsidRDefault="00013126" w:rsidP="006E3712">
            <w:pPr>
              <w:suppressAutoHyphens/>
              <w:autoSpaceDE w:val="0"/>
              <w:spacing w:after="0"/>
              <w:jc w:val="both"/>
              <w:rPr>
                <w:sz w:val="22"/>
                <w:lang w:eastAsia="ar-SA"/>
              </w:rPr>
            </w:pPr>
            <w:r w:rsidRPr="00013126">
              <w:rPr>
                <w:sz w:val="22"/>
                <w:lang w:eastAsia="ar-SA"/>
              </w:rPr>
              <w:t>Opieki nad dzieckiem w okresie korzystania z urlopu wychowawczego</w:t>
            </w:r>
          </w:p>
        </w:tc>
        <w:tc>
          <w:tcPr>
            <w:tcW w:w="5558" w:type="dxa"/>
          </w:tcPr>
          <w:p w14:paraId="43842B34" w14:textId="67E1055D" w:rsidR="00456DBA" w:rsidRPr="00013126" w:rsidRDefault="00A3551A" w:rsidP="006E3712">
            <w:pPr>
              <w:suppressAutoHyphens/>
              <w:autoSpaceDE w:val="0"/>
              <w:spacing w:after="0"/>
              <w:jc w:val="both"/>
              <w:rPr>
                <w:sz w:val="22"/>
                <w:lang w:eastAsia="ar-SA"/>
              </w:rPr>
            </w:pPr>
            <w:r>
              <w:rPr>
                <w:sz w:val="22"/>
                <w:lang w:eastAsia="ar-SA"/>
              </w:rPr>
              <w:t>- 400 zł</w:t>
            </w:r>
            <w:r w:rsidR="00013126">
              <w:rPr>
                <w:sz w:val="22"/>
                <w:lang w:eastAsia="ar-SA"/>
              </w:rPr>
              <w:t xml:space="preserve"> miesięcznie,</w:t>
            </w:r>
          </w:p>
        </w:tc>
      </w:tr>
      <w:tr w:rsidR="00456DBA" w14:paraId="521F3F6A" w14:textId="77777777" w:rsidTr="00013126">
        <w:tc>
          <w:tcPr>
            <w:tcW w:w="3794" w:type="dxa"/>
          </w:tcPr>
          <w:p w14:paraId="2FCCB45B" w14:textId="5ADD4274" w:rsidR="00456DBA" w:rsidRPr="00013126" w:rsidRDefault="00013126" w:rsidP="006E3712">
            <w:pPr>
              <w:suppressAutoHyphens/>
              <w:autoSpaceDE w:val="0"/>
              <w:spacing w:after="0"/>
              <w:jc w:val="both"/>
              <w:rPr>
                <w:sz w:val="22"/>
                <w:lang w:eastAsia="ar-SA"/>
              </w:rPr>
            </w:pPr>
            <w:r>
              <w:rPr>
                <w:sz w:val="22"/>
                <w:lang w:eastAsia="ar-SA"/>
              </w:rPr>
              <w:t>Urodzenia dziecka</w:t>
            </w:r>
          </w:p>
        </w:tc>
        <w:tc>
          <w:tcPr>
            <w:tcW w:w="5558" w:type="dxa"/>
          </w:tcPr>
          <w:p w14:paraId="5B2FC180" w14:textId="5D2FCE76" w:rsidR="00456DBA" w:rsidRPr="00013126" w:rsidRDefault="00A3551A" w:rsidP="006E3712">
            <w:pPr>
              <w:suppressAutoHyphens/>
              <w:autoSpaceDE w:val="0"/>
              <w:spacing w:after="0"/>
              <w:jc w:val="both"/>
              <w:rPr>
                <w:sz w:val="22"/>
                <w:lang w:eastAsia="ar-SA"/>
              </w:rPr>
            </w:pPr>
            <w:r>
              <w:rPr>
                <w:sz w:val="22"/>
                <w:lang w:eastAsia="ar-SA"/>
              </w:rPr>
              <w:t>- 1 000 zł</w:t>
            </w:r>
            <w:r w:rsidR="00013126">
              <w:rPr>
                <w:sz w:val="22"/>
                <w:lang w:eastAsia="ar-SA"/>
              </w:rPr>
              <w:t xml:space="preserve"> jednorazowo na dziecko,</w:t>
            </w:r>
          </w:p>
        </w:tc>
      </w:tr>
      <w:tr w:rsidR="00456DBA" w14:paraId="1C66F4DD" w14:textId="77777777" w:rsidTr="00013126">
        <w:tc>
          <w:tcPr>
            <w:tcW w:w="3794" w:type="dxa"/>
          </w:tcPr>
          <w:p w14:paraId="13D09F46" w14:textId="2D7E0A67" w:rsidR="00456DBA" w:rsidRPr="00013126" w:rsidRDefault="00013126" w:rsidP="006E3712">
            <w:pPr>
              <w:suppressAutoHyphens/>
              <w:autoSpaceDE w:val="0"/>
              <w:spacing w:after="0"/>
              <w:jc w:val="both"/>
              <w:rPr>
                <w:sz w:val="22"/>
                <w:lang w:eastAsia="ar-SA"/>
              </w:rPr>
            </w:pPr>
            <w:r>
              <w:rPr>
                <w:sz w:val="22"/>
                <w:lang w:eastAsia="ar-SA"/>
              </w:rPr>
              <w:t xml:space="preserve">Samotnego wychowywania dziecka </w:t>
            </w:r>
          </w:p>
        </w:tc>
        <w:tc>
          <w:tcPr>
            <w:tcW w:w="5558" w:type="dxa"/>
          </w:tcPr>
          <w:p w14:paraId="457B0B22" w14:textId="05807664" w:rsidR="00456DBA" w:rsidRPr="00013126" w:rsidRDefault="00A3551A" w:rsidP="006E3712">
            <w:pPr>
              <w:suppressAutoHyphens/>
              <w:autoSpaceDE w:val="0"/>
              <w:spacing w:after="0"/>
              <w:jc w:val="both"/>
              <w:rPr>
                <w:sz w:val="22"/>
                <w:lang w:eastAsia="ar-SA"/>
              </w:rPr>
            </w:pPr>
            <w:r>
              <w:rPr>
                <w:sz w:val="22"/>
                <w:lang w:eastAsia="ar-SA"/>
              </w:rPr>
              <w:t>- 193 zł</w:t>
            </w:r>
            <w:r w:rsidR="00013126">
              <w:rPr>
                <w:sz w:val="22"/>
                <w:lang w:eastAsia="ar-SA"/>
              </w:rPr>
              <w:t xml:space="preserve"> mi</w:t>
            </w:r>
            <w:r>
              <w:rPr>
                <w:sz w:val="22"/>
                <w:lang w:eastAsia="ar-SA"/>
              </w:rPr>
              <w:t>esięcznie nie więcej niż 386 zł</w:t>
            </w:r>
            <w:r w:rsidR="00013126">
              <w:rPr>
                <w:sz w:val="22"/>
                <w:lang w:eastAsia="ar-SA"/>
              </w:rPr>
              <w:t xml:space="preserve"> na wszystkie dzieci, w przypadku dziecka niepełnosprawnego</w:t>
            </w:r>
            <w:r>
              <w:rPr>
                <w:sz w:val="22"/>
                <w:lang w:eastAsia="ar-SA"/>
              </w:rPr>
              <w:t xml:space="preserve"> kwotę dodatku zwiększa o 80 zł</w:t>
            </w:r>
            <w:r w:rsidR="00013126">
              <w:rPr>
                <w:sz w:val="22"/>
                <w:lang w:eastAsia="ar-SA"/>
              </w:rPr>
              <w:t xml:space="preserve"> miesięcznie na dziecko, nie więcej niż o 160 zł. miesięcznie na wszystkie dzieci,</w:t>
            </w:r>
          </w:p>
        </w:tc>
      </w:tr>
      <w:tr w:rsidR="00456DBA" w14:paraId="099C937F" w14:textId="77777777" w:rsidTr="00013126">
        <w:tc>
          <w:tcPr>
            <w:tcW w:w="3794" w:type="dxa"/>
          </w:tcPr>
          <w:p w14:paraId="34CC9023" w14:textId="50D65CF4" w:rsidR="00456DBA" w:rsidRPr="00013126" w:rsidRDefault="00013126" w:rsidP="006E3712">
            <w:pPr>
              <w:suppressAutoHyphens/>
              <w:autoSpaceDE w:val="0"/>
              <w:spacing w:after="0"/>
              <w:jc w:val="both"/>
              <w:rPr>
                <w:sz w:val="22"/>
                <w:lang w:eastAsia="ar-SA"/>
              </w:rPr>
            </w:pPr>
            <w:r>
              <w:rPr>
                <w:sz w:val="22"/>
                <w:lang w:eastAsia="ar-SA"/>
              </w:rPr>
              <w:t xml:space="preserve">Kształcenia i rehabilitacji dziecka niepełnosprawnego </w:t>
            </w:r>
          </w:p>
        </w:tc>
        <w:tc>
          <w:tcPr>
            <w:tcW w:w="5558" w:type="dxa"/>
          </w:tcPr>
          <w:p w14:paraId="09743877" w14:textId="43122ACD" w:rsidR="00456DBA" w:rsidRDefault="00A3551A" w:rsidP="006E3712">
            <w:pPr>
              <w:suppressAutoHyphens/>
              <w:autoSpaceDE w:val="0"/>
              <w:spacing w:after="0"/>
              <w:jc w:val="both"/>
              <w:rPr>
                <w:sz w:val="22"/>
                <w:lang w:eastAsia="ar-SA"/>
              </w:rPr>
            </w:pPr>
            <w:r>
              <w:rPr>
                <w:sz w:val="22"/>
                <w:lang w:eastAsia="ar-SA"/>
              </w:rPr>
              <w:t>- 90 zł</w:t>
            </w:r>
            <w:r w:rsidR="00013126">
              <w:rPr>
                <w:sz w:val="22"/>
                <w:lang w:eastAsia="ar-SA"/>
              </w:rPr>
              <w:t xml:space="preserve"> miesięcznie na dziecko w wieku do 5 lat, </w:t>
            </w:r>
          </w:p>
          <w:p w14:paraId="26C25DFE" w14:textId="2B00D6B6" w:rsidR="00013126" w:rsidRPr="00013126" w:rsidRDefault="00013126" w:rsidP="00A3551A">
            <w:pPr>
              <w:suppressAutoHyphens/>
              <w:autoSpaceDE w:val="0"/>
              <w:spacing w:after="0"/>
              <w:jc w:val="both"/>
              <w:rPr>
                <w:sz w:val="22"/>
                <w:lang w:eastAsia="ar-SA"/>
              </w:rPr>
            </w:pPr>
            <w:r>
              <w:rPr>
                <w:sz w:val="22"/>
                <w:lang w:eastAsia="ar-SA"/>
              </w:rPr>
              <w:t>- 110 zł miesięcznie na dziecko w wieku powyżej 5 lat,</w:t>
            </w:r>
          </w:p>
        </w:tc>
      </w:tr>
      <w:tr w:rsidR="00456DBA" w14:paraId="7F462D98" w14:textId="77777777" w:rsidTr="00013126">
        <w:tc>
          <w:tcPr>
            <w:tcW w:w="3794" w:type="dxa"/>
          </w:tcPr>
          <w:p w14:paraId="56D327C8" w14:textId="629709C4" w:rsidR="00456DBA" w:rsidRPr="00013126" w:rsidRDefault="00013126" w:rsidP="006E3712">
            <w:pPr>
              <w:suppressAutoHyphens/>
              <w:autoSpaceDE w:val="0"/>
              <w:spacing w:after="0"/>
              <w:jc w:val="both"/>
              <w:rPr>
                <w:sz w:val="22"/>
                <w:lang w:eastAsia="ar-SA"/>
              </w:rPr>
            </w:pPr>
            <w:r>
              <w:rPr>
                <w:sz w:val="22"/>
                <w:lang w:eastAsia="ar-SA"/>
              </w:rPr>
              <w:t>Rozpoczęcia roku szkolnego</w:t>
            </w:r>
          </w:p>
        </w:tc>
        <w:tc>
          <w:tcPr>
            <w:tcW w:w="5558" w:type="dxa"/>
          </w:tcPr>
          <w:p w14:paraId="7DAA09C8" w14:textId="3B6CD48C" w:rsidR="00456DBA" w:rsidRPr="00013126" w:rsidRDefault="00A3551A" w:rsidP="00A3551A">
            <w:pPr>
              <w:suppressAutoHyphens/>
              <w:autoSpaceDE w:val="0"/>
              <w:spacing w:after="0"/>
              <w:jc w:val="both"/>
              <w:rPr>
                <w:sz w:val="22"/>
                <w:lang w:eastAsia="ar-SA"/>
              </w:rPr>
            </w:pPr>
            <w:r>
              <w:rPr>
                <w:sz w:val="22"/>
                <w:lang w:eastAsia="ar-SA"/>
              </w:rPr>
              <w:t xml:space="preserve">- 100 zł </w:t>
            </w:r>
            <w:r w:rsidR="00013126">
              <w:rPr>
                <w:sz w:val="22"/>
                <w:lang w:eastAsia="ar-SA"/>
              </w:rPr>
              <w:t>jednorazowo na każde dziecko,</w:t>
            </w:r>
          </w:p>
        </w:tc>
      </w:tr>
      <w:tr w:rsidR="00456DBA" w14:paraId="1014088D" w14:textId="77777777" w:rsidTr="00013126">
        <w:tc>
          <w:tcPr>
            <w:tcW w:w="3794" w:type="dxa"/>
          </w:tcPr>
          <w:p w14:paraId="42502ECF" w14:textId="2A5AA4F6" w:rsidR="00456DBA" w:rsidRDefault="00013126" w:rsidP="006E3712">
            <w:pPr>
              <w:suppressAutoHyphens/>
              <w:autoSpaceDE w:val="0"/>
              <w:spacing w:after="0"/>
              <w:jc w:val="both"/>
              <w:rPr>
                <w:szCs w:val="24"/>
                <w:lang w:eastAsia="ar-SA"/>
              </w:rPr>
            </w:pPr>
            <w:r>
              <w:rPr>
                <w:szCs w:val="24"/>
                <w:lang w:eastAsia="ar-SA"/>
              </w:rPr>
              <w:t>Podjęcia przez dziecko nauki w szkole poza miejscem zamieszkania</w:t>
            </w:r>
          </w:p>
        </w:tc>
        <w:tc>
          <w:tcPr>
            <w:tcW w:w="5558" w:type="dxa"/>
          </w:tcPr>
          <w:p w14:paraId="56654BA3" w14:textId="7433A025" w:rsidR="00456DBA" w:rsidRDefault="00A3551A" w:rsidP="006E3712">
            <w:pPr>
              <w:suppressAutoHyphens/>
              <w:autoSpaceDE w:val="0"/>
              <w:spacing w:after="0"/>
              <w:jc w:val="both"/>
              <w:rPr>
                <w:szCs w:val="24"/>
                <w:lang w:eastAsia="ar-SA"/>
              </w:rPr>
            </w:pPr>
            <w:r>
              <w:rPr>
                <w:szCs w:val="24"/>
                <w:lang w:eastAsia="ar-SA"/>
              </w:rPr>
              <w:t xml:space="preserve">- 69 zł </w:t>
            </w:r>
            <w:r w:rsidR="00013126">
              <w:rPr>
                <w:szCs w:val="24"/>
                <w:lang w:eastAsia="ar-SA"/>
              </w:rPr>
              <w:t>miesięcznie (dojazdy) na każde dziecko</w:t>
            </w:r>
          </w:p>
          <w:p w14:paraId="19208827" w14:textId="261A1CA5" w:rsidR="00013126" w:rsidRDefault="00A3551A" w:rsidP="006E3712">
            <w:pPr>
              <w:suppressAutoHyphens/>
              <w:autoSpaceDE w:val="0"/>
              <w:spacing w:after="0"/>
              <w:jc w:val="both"/>
              <w:rPr>
                <w:szCs w:val="24"/>
                <w:lang w:eastAsia="ar-SA"/>
              </w:rPr>
            </w:pPr>
            <w:r>
              <w:rPr>
                <w:szCs w:val="24"/>
                <w:lang w:eastAsia="ar-SA"/>
              </w:rPr>
              <w:t>- 113 zł</w:t>
            </w:r>
            <w:r w:rsidR="00013126">
              <w:rPr>
                <w:szCs w:val="24"/>
                <w:lang w:eastAsia="ar-SA"/>
              </w:rPr>
              <w:t xml:space="preserve"> miesięcznie (zamieszkanie w miejscu nauki) na każde dziecko,</w:t>
            </w:r>
          </w:p>
        </w:tc>
      </w:tr>
      <w:tr w:rsidR="00456DBA" w14:paraId="62144E65" w14:textId="77777777" w:rsidTr="00013126">
        <w:tc>
          <w:tcPr>
            <w:tcW w:w="3794" w:type="dxa"/>
          </w:tcPr>
          <w:p w14:paraId="6B98CE87" w14:textId="230D178A" w:rsidR="00456DBA" w:rsidRDefault="00013126" w:rsidP="006E3712">
            <w:pPr>
              <w:suppressAutoHyphens/>
              <w:autoSpaceDE w:val="0"/>
              <w:spacing w:after="0"/>
              <w:jc w:val="both"/>
              <w:rPr>
                <w:szCs w:val="24"/>
                <w:lang w:eastAsia="ar-SA"/>
              </w:rPr>
            </w:pPr>
            <w:r>
              <w:rPr>
                <w:szCs w:val="24"/>
                <w:lang w:eastAsia="ar-SA"/>
              </w:rPr>
              <w:t xml:space="preserve">Wychowywania dziecka w rodzinie wielodzietnej </w:t>
            </w:r>
          </w:p>
        </w:tc>
        <w:tc>
          <w:tcPr>
            <w:tcW w:w="5558" w:type="dxa"/>
          </w:tcPr>
          <w:p w14:paraId="603811EB" w14:textId="1E0EED04" w:rsidR="00456DBA" w:rsidRDefault="00A3551A" w:rsidP="006E3712">
            <w:pPr>
              <w:suppressAutoHyphens/>
              <w:autoSpaceDE w:val="0"/>
              <w:spacing w:after="0"/>
              <w:jc w:val="both"/>
              <w:rPr>
                <w:szCs w:val="24"/>
                <w:lang w:eastAsia="ar-SA"/>
              </w:rPr>
            </w:pPr>
            <w:r>
              <w:rPr>
                <w:szCs w:val="24"/>
                <w:lang w:eastAsia="ar-SA"/>
              </w:rPr>
              <w:t>- 95 zł</w:t>
            </w:r>
            <w:r w:rsidR="00013126">
              <w:rPr>
                <w:szCs w:val="24"/>
                <w:lang w:eastAsia="ar-SA"/>
              </w:rPr>
              <w:t xml:space="preserve"> miesięcznie na trzecie i kolejne dziecko uprawnione do zasiłku rodzinnego.</w:t>
            </w:r>
          </w:p>
        </w:tc>
      </w:tr>
      <w:tr w:rsidR="00456DBA" w14:paraId="28124E74" w14:textId="77777777" w:rsidTr="00013126">
        <w:tc>
          <w:tcPr>
            <w:tcW w:w="3794" w:type="dxa"/>
          </w:tcPr>
          <w:p w14:paraId="4010535B" w14:textId="7A73F7E8" w:rsidR="00456DBA" w:rsidRPr="00013126" w:rsidRDefault="00013126" w:rsidP="006E3712">
            <w:pPr>
              <w:pStyle w:val="Akapitzlist"/>
              <w:numPr>
                <w:ilvl w:val="0"/>
                <w:numId w:val="5"/>
              </w:numPr>
              <w:suppressAutoHyphens/>
              <w:autoSpaceDE w:val="0"/>
              <w:spacing w:after="0"/>
              <w:ind w:left="426" w:hanging="426"/>
              <w:jc w:val="both"/>
              <w:rPr>
                <w:b/>
                <w:bCs/>
                <w:szCs w:val="24"/>
                <w:lang w:eastAsia="ar-SA"/>
              </w:rPr>
            </w:pPr>
            <w:r w:rsidRPr="00013126">
              <w:rPr>
                <w:b/>
                <w:bCs/>
                <w:szCs w:val="24"/>
                <w:lang w:eastAsia="ar-SA"/>
              </w:rPr>
              <w:t>Świadczenia opiekuńcze:</w:t>
            </w:r>
          </w:p>
        </w:tc>
        <w:tc>
          <w:tcPr>
            <w:tcW w:w="5558" w:type="dxa"/>
          </w:tcPr>
          <w:p w14:paraId="4D5A9BA8" w14:textId="77777777" w:rsidR="00456DBA" w:rsidRDefault="00456DBA" w:rsidP="006E3712">
            <w:pPr>
              <w:suppressAutoHyphens/>
              <w:autoSpaceDE w:val="0"/>
              <w:spacing w:after="0"/>
              <w:jc w:val="both"/>
              <w:rPr>
                <w:szCs w:val="24"/>
                <w:lang w:eastAsia="ar-SA"/>
              </w:rPr>
            </w:pPr>
          </w:p>
        </w:tc>
      </w:tr>
      <w:tr w:rsidR="00456DBA" w14:paraId="65E91CE1" w14:textId="77777777" w:rsidTr="00013126">
        <w:tc>
          <w:tcPr>
            <w:tcW w:w="3794" w:type="dxa"/>
          </w:tcPr>
          <w:p w14:paraId="61588A7C" w14:textId="4499796E" w:rsidR="00456DBA" w:rsidRDefault="00013126" w:rsidP="006E3712">
            <w:pPr>
              <w:suppressAutoHyphens/>
              <w:autoSpaceDE w:val="0"/>
              <w:spacing w:after="0"/>
              <w:jc w:val="both"/>
              <w:rPr>
                <w:szCs w:val="24"/>
                <w:lang w:eastAsia="ar-SA"/>
              </w:rPr>
            </w:pPr>
            <w:r>
              <w:rPr>
                <w:szCs w:val="24"/>
                <w:lang w:eastAsia="ar-SA"/>
              </w:rPr>
              <w:t>Zasiłek pielęgnacyjny</w:t>
            </w:r>
          </w:p>
        </w:tc>
        <w:tc>
          <w:tcPr>
            <w:tcW w:w="5558" w:type="dxa"/>
          </w:tcPr>
          <w:p w14:paraId="1CC5A8CA" w14:textId="5BC178D4" w:rsidR="00456DBA" w:rsidRDefault="00A3551A" w:rsidP="006E3712">
            <w:pPr>
              <w:suppressAutoHyphens/>
              <w:autoSpaceDE w:val="0"/>
              <w:spacing w:after="0"/>
              <w:jc w:val="both"/>
              <w:rPr>
                <w:szCs w:val="24"/>
                <w:lang w:eastAsia="ar-SA"/>
              </w:rPr>
            </w:pPr>
            <w:r>
              <w:rPr>
                <w:szCs w:val="24"/>
                <w:lang w:eastAsia="ar-SA"/>
              </w:rPr>
              <w:t>- 215,84 zł</w:t>
            </w:r>
            <w:r w:rsidR="00124C90">
              <w:rPr>
                <w:szCs w:val="24"/>
                <w:lang w:eastAsia="ar-SA"/>
              </w:rPr>
              <w:t xml:space="preserve"> miesięcznie,</w:t>
            </w:r>
          </w:p>
        </w:tc>
      </w:tr>
      <w:tr w:rsidR="00456DBA" w14:paraId="33374BBC" w14:textId="77777777" w:rsidTr="00013126">
        <w:tc>
          <w:tcPr>
            <w:tcW w:w="3794" w:type="dxa"/>
          </w:tcPr>
          <w:p w14:paraId="3B05D93A" w14:textId="01F6EEA5" w:rsidR="00456DBA" w:rsidRDefault="00124C90" w:rsidP="006E3712">
            <w:pPr>
              <w:suppressAutoHyphens/>
              <w:autoSpaceDE w:val="0"/>
              <w:spacing w:after="0"/>
              <w:jc w:val="both"/>
              <w:rPr>
                <w:szCs w:val="24"/>
                <w:lang w:eastAsia="ar-SA"/>
              </w:rPr>
            </w:pPr>
            <w:r>
              <w:rPr>
                <w:szCs w:val="24"/>
                <w:lang w:eastAsia="ar-SA"/>
              </w:rPr>
              <w:t>Świadczenie pielęgnacyjne</w:t>
            </w:r>
          </w:p>
        </w:tc>
        <w:tc>
          <w:tcPr>
            <w:tcW w:w="5558" w:type="dxa"/>
          </w:tcPr>
          <w:p w14:paraId="6A6B58B7" w14:textId="7D4DDD5D" w:rsidR="00456DBA" w:rsidRDefault="00124C90" w:rsidP="006E3712">
            <w:pPr>
              <w:suppressAutoHyphens/>
              <w:autoSpaceDE w:val="0"/>
              <w:spacing w:after="0"/>
              <w:jc w:val="both"/>
              <w:rPr>
                <w:szCs w:val="24"/>
                <w:lang w:eastAsia="ar-SA"/>
              </w:rPr>
            </w:pPr>
            <w:r>
              <w:rPr>
                <w:szCs w:val="24"/>
                <w:lang w:eastAsia="ar-SA"/>
              </w:rPr>
              <w:t xml:space="preserve">- </w:t>
            </w:r>
            <w:r w:rsidR="003E3508">
              <w:rPr>
                <w:szCs w:val="24"/>
                <w:lang w:eastAsia="ar-SA"/>
              </w:rPr>
              <w:t>3 287</w:t>
            </w:r>
            <w:r w:rsidR="00A3551A">
              <w:rPr>
                <w:szCs w:val="24"/>
                <w:lang w:eastAsia="ar-SA"/>
              </w:rPr>
              <w:t xml:space="preserve"> zł</w:t>
            </w:r>
            <w:r>
              <w:rPr>
                <w:szCs w:val="24"/>
                <w:lang w:eastAsia="ar-SA"/>
              </w:rPr>
              <w:t xml:space="preserve"> miesięcznie,</w:t>
            </w:r>
          </w:p>
        </w:tc>
      </w:tr>
      <w:tr w:rsidR="00456DBA" w14:paraId="56F730E7" w14:textId="77777777" w:rsidTr="00013126">
        <w:tc>
          <w:tcPr>
            <w:tcW w:w="3794" w:type="dxa"/>
          </w:tcPr>
          <w:p w14:paraId="7037C4B1" w14:textId="262A9D67" w:rsidR="00456DBA" w:rsidRPr="00124C90" w:rsidRDefault="00124C90" w:rsidP="006E3712">
            <w:pPr>
              <w:pStyle w:val="Akapitzlist"/>
              <w:numPr>
                <w:ilvl w:val="0"/>
                <w:numId w:val="5"/>
              </w:numPr>
              <w:suppressAutoHyphens/>
              <w:autoSpaceDE w:val="0"/>
              <w:spacing w:after="0"/>
              <w:ind w:left="426" w:hanging="426"/>
              <w:jc w:val="both"/>
              <w:rPr>
                <w:b/>
                <w:bCs/>
                <w:szCs w:val="24"/>
                <w:lang w:eastAsia="ar-SA"/>
              </w:rPr>
            </w:pPr>
            <w:r w:rsidRPr="00124C90">
              <w:rPr>
                <w:b/>
                <w:bCs/>
                <w:szCs w:val="24"/>
                <w:lang w:eastAsia="ar-SA"/>
              </w:rPr>
              <w:t>Jednorazowa zapomoga z tytułu urodzenia się dziecka tzw. becikowe</w:t>
            </w:r>
          </w:p>
        </w:tc>
        <w:tc>
          <w:tcPr>
            <w:tcW w:w="5558" w:type="dxa"/>
          </w:tcPr>
          <w:p w14:paraId="2681A72D" w14:textId="7CAB22A7" w:rsidR="00456DBA" w:rsidRDefault="00A3551A" w:rsidP="006E3712">
            <w:pPr>
              <w:suppressAutoHyphens/>
              <w:autoSpaceDE w:val="0"/>
              <w:spacing w:after="0"/>
              <w:jc w:val="both"/>
              <w:rPr>
                <w:szCs w:val="24"/>
                <w:lang w:eastAsia="ar-SA"/>
              </w:rPr>
            </w:pPr>
            <w:r>
              <w:rPr>
                <w:szCs w:val="24"/>
                <w:lang w:eastAsia="ar-SA"/>
              </w:rPr>
              <w:t>- 1 000 zł</w:t>
            </w:r>
            <w:r w:rsidR="00124C90">
              <w:rPr>
                <w:szCs w:val="24"/>
                <w:lang w:eastAsia="ar-SA"/>
              </w:rPr>
              <w:t xml:space="preserve"> jednorazowo na dziecko,</w:t>
            </w:r>
          </w:p>
        </w:tc>
      </w:tr>
      <w:tr w:rsidR="00456DBA" w14:paraId="31529A10" w14:textId="77777777" w:rsidTr="00013126">
        <w:tc>
          <w:tcPr>
            <w:tcW w:w="3794" w:type="dxa"/>
          </w:tcPr>
          <w:p w14:paraId="641BF9AA" w14:textId="05F0F59F" w:rsidR="00456DBA" w:rsidRPr="00124C90" w:rsidRDefault="00124C90" w:rsidP="006E3712">
            <w:pPr>
              <w:pStyle w:val="Akapitzlist"/>
              <w:numPr>
                <w:ilvl w:val="0"/>
                <w:numId w:val="5"/>
              </w:numPr>
              <w:suppressAutoHyphens/>
              <w:autoSpaceDE w:val="0"/>
              <w:spacing w:after="0"/>
              <w:ind w:left="426" w:hanging="437"/>
              <w:jc w:val="both"/>
              <w:rPr>
                <w:b/>
                <w:bCs/>
                <w:szCs w:val="24"/>
                <w:lang w:eastAsia="ar-SA"/>
              </w:rPr>
            </w:pPr>
            <w:r w:rsidRPr="00124C90">
              <w:rPr>
                <w:b/>
                <w:bCs/>
                <w:szCs w:val="24"/>
                <w:lang w:eastAsia="ar-SA"/>
              </w:rPr>
              <w:t>Świadczenie rodzicielskie</w:t>
            </w:r>
          </w:p>
        </w:tc>
        <w:tc>
          <w:tcPr>
            <w:tcW w:w="5558" w:type="dxa"/>
          </w:tcPr>
          <w:p w14:paraId="2045D03E" w14:textId="322F813B" w:rsidR="00456DBA" w:rsidRDefault="00A3551A" w:rsidP="006E3712">
            <w:pPr>
              <w:suppressAutoHyphens/>
              <w:autoSpaceDE w:val="0"/>
              <w:spacing w:after="0"/>
              <w:jc w:val="both"/>
              <w:rPr>
                <w:szCs w:val="24"/>
                <w:lang w:eastAsia="ar-SA"/>
              </w:rPr>
            </w:pPr>
            <w:r>
              <w:rPr>
                <w:szCs w:val="24"/>
                <w:lang w:eastAsia="ar-SA"/>
              </w:rPr>
              <w:t>- 1 000 zł</w:t>
            </w:r>
            <w:r w:rsidR="00124C90">
              <w:rPr>
                <w:szCs w:val="24"/>
                <w:lang w:eastAsia="ar-SA"/>
              </w:rPr>
              <w:t xml:space="preserve"> miesięcznie</w:t>
            </w:r>
          </w:p>
        </w:tc>
      </w:tr>
    </w:tbl>
    <w:p w14:paraId="41FA140B" w14:textId="77777777" w:rsidR="00651778" w:rsidRDefault="00651778" w:rsidP="003D69C7">
      <w:pPr>
        <w:suppressAutoHyphens/>
        <w:autoSpaceDE w:val="0"/>
        <w:spacing w:after="0" w:line="360" w:lineRule="auto"/>
        <w:jc w:val="both"/>
        <w:rPr>
          <w:b/>
          <w:bCs/>
          <w:szCs w:val="24"/>
          <w:lang w:eastAsia="ar-SA"/>
        </w:rPr>
      </w:pPr>
    </w:p>
    <w:p w14:paraId="65EEEC9E" w14:textId="18133D41" w:rsidR="006428BA" w:rsidRPr="009C1796" w:rsidRDefault="009A272E" w:rsidP="009C1796">
      <w:pPr>
        <w:pStyle w:val="Tabela"/>
      </w:pPr>
      <w:bookmarkStart w:id="71" w:name="_Toc165016265"/>
      <w:bookmarkStart w:id="72" w:name="_Toc194862775"/>
      <w:bookmarkStart w:id="73" w:name="_Toc226631463"/>
      <w:r w:rsidRPr="009C1796">
        <w:lastRenderedPageBreak/>
        <w:t>Tabela</w:t>
      </w:r>
      <w:r w:rsidR="002006BD">
        <w:t xml:space="preserve"> </w:t>
      </w:r>
      <w:r w:rsidRPr="009C1796">
        <w:t>1</w:t>
      </w:r>
      <w:r w:rsidR="002006BD">
        <w:t>1</w:t>
      </w:r>
      <w:r w:rsidR="00333A8D" w:rsidRPr="009C1796">
        <w:t>.</w:t>
      </w:r>
      <w:r w:rsidR="008978DD" w:rsidRPr="009C1796">
        <w:t xml:space="preserve"> </w:t>
      </w:r>
      <w:r w:rsidR="006428BA" w:rsidRPr="009C1796">
        <w:t>Rodzaje świadczeń i środki finansowe na realiz</w:t>
      </w:r>
      <w:r w:rsidR="008411BC" w:rsidRPr="009C1796">
        <w:t>ację świadczeń rodzinnych</w:t>
      </w:r>
      <w:r w:rsidR="009C1796">
        <w:t xml:space="preserve"> </w:t>
      </w:r>
      <w:r w:rsidR="008411BC" w:rsidRPr="009C1796">
        <w:t>w 20</w:t>
      </w:r>
      <w:r w:rsidR="005D4279" w:rsidRPr="009C1796">
        <w:t>2</w:t>
      </w:r>
      <w:r w:rsidR="001938E7" w:rsidRPr="009C1796">
        <w:t>5</w:t>
      </w:r>
      <w:r w:rsidR="00D12255" w:rsidRPr="009C1796">
        <w:t xml:space="preserve"> </w:t>
      </w:r>
      <w:r w:rsidR="006428BA" w:rsidRPr="009C1796">
        <w:t>r.</w:t>
      </w:r>
      <w:bookmarkEnd w:id="71"/>
      <w:bookmarkEnd w:id="72"/>
      <w:bookmarkEnd w:id="73"/>
    </w:p>
    <w:tbl>
      <w:tblPr>
        <w:tblW w:w="95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4286"/>
        <w:gridCol w:w="1275"/>
        <w:gridCol w:w="993"/>
        <w:gridCol w:w="1275"/>
        <w:gridCol w:w="1134"/>
      </w:tblGrid>
      <w:tr w:rsidR="001938E7" w:rsidRPr="005C296B" w14:paraId="1B871E2C" w14:textId="77777777" w:rsidTr="004E6BDE">
        <w:trPr>
          <w:trHeight w:val="209"/>
        </w:trPr>
        <w:tc>
          <w:tcPr>
            <w:tcW w:w="563" w:type="dxa"/>
            <w:vMerge w:val="restart"/>
            <w:vAlign w:val="center"/>
          </w:tcPr>
          <w:p w14:paraId="2DFE646A" w14:textId="77777777" w:rsidR="001938E7" w:rsidRPr="005C296B" w:rsidRDefault="001938E7" w:rsidP="004E6BDE">
            <w:pPr>
              <w:suppressAutoHyphens/>
              <w:autoSpaceDE w:val="0"/>
              <w:spacing w:after="0" w:line="360" w:lineRule="auto"/>
              <w:jc w:val="center"/>
              <w:rPr>
                <w:b/>
                <w:bCs/>
                <w:sz w:val="18"/>
                <w:szCs w:val="18"/>
                <w:lang w:eastAsia="ar-SA"/>
              </w:rPr>
            </w:pPr>
            <w:r w:rsidRPr="005C296B">
              <w:rPr>
                <w:b/>
                <w:bCs/>
                <w:sz w:val="18"/>
                <w:szCs w:val="18"/>
                <w:lang w:eastAsia="ar-SA"/>
              </w:rPr>
              <w:t>Lp.</w:t>
            </w:r>
          </w:p>
        </w:tc>
        <w:tc>
          <w:tcPr>
            <w:tcW w:w="4286" w:type="dxa"/>
            <w:vMerge w:val="restart"/>
            <w:vAlign w:val="center"/>
          </w:tcPr>
          <w:p w14:paraId="135EF60D" w14:textId="77777777" w:rsidR="001938E7" w:rsidRPr="005C296B" w:rsidRDefault="001938E7" w:rsidP="004E6BDE">
            <w:pPr>
              <w:suppressAutoHyphens/>
              <w:autoSpaceDE w:val="0"/>
              <w:spacing w:after="0" w:line="240" w:lineRule="auto"/>
              <w:jc w:val="center"/>
              <w:rPr>
                <w:b/>
                <w:bCs/>
                <w:sz w:val="18"/>
                <w:szCs w:val="18"/>
                <w:lang w:eastAsia="ar-SA"/>
              </w:rPr>
            </w:pPr>
            <w:r w:rsidRPr="005C296B">
              <w:rPr>
                <w:b/>
                <w:bCs/>
                <w:sz w:val="18"/>
                <w:szCs w:val="18"/>
                <w:lang w:eastAsia="ar-SA"/>
              </w:rPr>
              <w:t>Rodzaj świadczenia</w:t>
            </w:r>
          </w:p>
        </w:tc>
        <w:tc>
          <w:tcPr>
            <w:tcW w:w="2268" w:type="dxa"/>
            <w:gridSpan w:val="2"/>
            <w:vAlign w:val="center"/>
          </w:tcPr>
          <w:p w14:paraId="3D120566" w14:textId="77777777" w:rsidR="001938E7" w:rsidRPr="005C296B" w:rsidRDefault="001938E7" w:rsidP="004E6BDE">
            <w:pPr>
              <w:suppressAutoHyphens/>
              <w:autoSpaceDE w:val="0"/>
              <w:spacing w:after="0" w:line="240" w:lineRule="auto"/>
              <w:jc w:val="center"/>
              <w:rPr>
                <w:bCs/>
                <w:sz w:val="18"/>
                <w:szCs w:val="18"/>
                <w:lang w:eastAsia="ar-SA"/>
              </w:rPr>
            </w:pPr>
            <w:r w:rsidRPr="005C296B">
              <w:rPr>
                <w:bCs/>
                <w:sz w:val="18"/>
                <w:szCs w:val="18"/>
                <w:lang w:eastAsia="ar-SA"/>
              </w:rPr>
              <w:t>Rok 202</w:t>
            </w:r>
            <w:r>
              <w:rPr>
                <w:bCs/>
                <w:sz w:val="18"/>
                <w:szCs w:val="18"/>
                <w:lang w:eastAsia="ar-SA"/>
              </w:rPr>
              <w:t>4</w:t>
            </w:r>
          </w:p>
        </w:tc>
        <w:tc>
          <w:tcPr>
            <w:tcW w:w="2409" w:type="dxa"/>
            <w:gridSpan w:val="2"/>
            <w:vAlign w:val="center"/>
          </w:tcPr>
          <w:p w14:paraId="7765E820" w14:textId="77777777" w:rsidR="001938E7" w:rsidRPr="005C296B" w:rsidRDefault="001938E7" w:rsidP="004E6BDE">
            <w:pPr>
              <w:tabs>
                <w:tab w:val="left" w:pos="2323"/>
              </w:tabs>
              <w:suppressAutoHyphens/>
              <w:autoSpaceDE w:val="0"/>
              <w:spacing w:after="0" w:line="240" w:lineRule="auto"/>
              <w:ind w:right="-108"/>
              <w:jc w:val="center"/>
              <w:rPr>
                <w:b/>
                <w:bCs/>
                <w:color w:val="FF0000"/>
                <w:sz w:val="18"/>
                <w:szCs w:val="18"/>
                <w:lang w:eastAsia="ar-SA"/>
              </w:rPr>
            </w:pPr>
            <w:r w:rsidRPr="005C296B">
              <w:rPr>
                <w:b/>
                <w:bCs/>
                <w:sz w:val="18"/>
                <w:szCs w:val="18"/>
                <w:lang w:eastAsia="ar-SA"/>
              </w:rPr>
              <w:t>Rok 202</w:t>
            </w:r>
            <w:r>
              <w:rPr>
                <w:b/>
                <w:bCs/>
                <w:sz w:val="18"/>
                <w:szCs w:val="18"/>
                <w:lang w:eastAsia="ar-SA"/>
              </w:rPr>
              <w:t>5</w:t>
            </w:r>
          </w:p>
        </w:tc>
      </w:tr>
      <w:tr w:rsidR="001938E7" w:rsidRPr="005C296B" w14:paraId="3490A9DA" w14:textId="77777777" w:rsidTr="004E6BDE">
        <w:trPr>
          <w:trHeight w:val="523"/>
        </w:trPr>
        <w:tc>
          <w:tcPr>
            <w:tcW w:w="563" w:type="dxa"/>
            <w:vMerge/>
            <w:vAlign w:val="center"/>
          </w:tcPr>
          <w:p w14:paraId="299D2BEB" w14:textId="77777777" w:rsidR="001938E7" w:rsidRPr="005C296B" w:rsidRDefault="001938E7" w:rsidP="004E6BDE">
            <w:pPr>
              <w:suppressAutoHyphens/>
              <w:autoSpaceDE w:val="0"/>
              <w:spacing w:after="0" w:line="360" w:lineRule="auto"/>
              <w:jc w:val="center"/>
              <w:rPr>
                <w:b/>
                <w:bCs/>
                <w:sz w:val="18"/>
                <w:szCs w:val="18"/>
                <w:lang w:eastAsia="ar-SA"/>
              </w:rPr>
            </w:pPr>
          </w:p>
        </w:tc>
        <w:tc>
          <w:tcPr>
            <w:tcW w:w="4286" w:type="dxa"/>
            <w:vMerge/>
            <w:vAlign w:val="center"/>
          </w:tcPr>
          <w:p w14:paraId="0DAA971D" w14:textId="77777777" w:rsidR="001938E7" w:rsidRPr="005C296B" w:rsidRDefault="001938E7" w:rsidP="004E6BDE">
            <w:pPr>
              <w:suppressAutoHyphens/>
              <w:autoSpaceDE w:val="0"/>
              <w:spacing w:after="0" w:line="240" w:lineRule="auto"/>
              <w:jc w:val="center"/>
              <w:rPr>
                <w:b/>
                <w:bCs/>
                <w:sz w:val="18"/>
                <w:szCs w:val="18"/>
                <w:lang w:eastAsia="ar-SA"/>
              </w:rPr>
            </w:pPr>
          </w:p>
        </w:tc>
        <w:tc>
          <w:tcPr>
            <w:tcW w:w="1275" w:type="dxa"/>
            <w:vAlign w:val="center"/>
          </w:tcPr>
          <w:p w14:paraId="6473E49C" w14:textId="77777777" w:rsidR="001938E7" w:rsidRPr="005C296B" w:rsidRDefault="001938E7" w:rsidP="004E6BDE">
            <w:pPr>
              <w:suppressAutoHyphens/>
              <w:autoSpaceDE w:val="0"/>
              <w:spacing w:after="0" w:line="240" w:lineRule="auto"/>
              <w:jc w:val="center"/>
              <w:rPr>
                <w:bCs/>
                <w:sz w:val="18"/>
                <w:szCs w:val="18"/>
                <w:lang w:eastAsia="ar-SA"/>
              </w:rPr>
            </w:pPr>
            <w:r w:rsidRPr="005C296B">
              <w:rPr>
                <w:bCs/>
                <w:sz w:val="18"/>
                <w:szCs w:val="18"/>
                <w:lang w:eastAsia="ar-SA"/>
              </w:rPr>
              <w:t>Wydatki w zł.</w:t>
            </w:r>
          </w:p>
        </w:tc>
        <w:tc>
          <w:tcPr>
            <w:tcW w:w="993" w:type="dxa"/>
            <w:vAlign w:val="center"/>
          </w:tcPr>
          <w:p w14:paraId="4D1633E6" w14:textId="77777777" w:rsidR="001938E7" w:rsidRPr="005C296B" w:rsidRDefault="001938E7" w:rsidP="004E6BDE">
            <w:pPr>
              <w:suppressAutoHyphens/>
              <w:autoSpaceDE w:val="0"/>
              <w:spacing w:after="0" w:line="240" w:lineRule="auto"/>
              <w:jc w:val="center"/>
              <w:rPr>
                <w:bCs/>
                <w:sz w:val="18"/>
                <w:szCs w:val="18"/>
                <w:lang w:eastAsia="ar-SA"/>
              </w:rPr>
            </w:pPr>
            <w:r w:rsidRPr="005C296B">
              <w:rPr>
                <w:bCs/>
                <w:sz w:val="18"/>
                <w:szCs w:val="18"/>
                <w:lang w:eastAsia="ar-SA"/>
              </w:rPr>
              <w:t>Liczba świadczeń</w:t>
            </w:r>
          </w:p>
        </w:tc>
        <w:tc>
          <w:tcPr>
            <w:tcW w:w="1275" w:type="dxa"/>
            <w:vAlign w:val="center"/>
          </w:tcPr>
          <w:p w14:paraId="67D1E8BA" w14:textId="77777777" w:rsidR="001938E7" w:rsidRPr="005C296B" w:rsidRDefault="001938E7" w:rsidP="004E6BDE">
            <w:pPr>
              <w:suppressAutoHyphens/>
              <w:autoSpaceDE w:val="0"/>
              <w:spacing w:after="0" w:line="240" w:lineRule="auto"/>
              <w:jc w:val="center"/>
              <w:rPr>
                <w:b/>
                <w:bCs/>
                <w:sz w:val="18"/>
                <w:szCs w:val="18"/>
                <w:lang w:eastAsia="ar-SA"/>
              </w:rPr>
            </w:pPr>
            <w:r w:rsidRPr="005C296B">
              <w:rPr>
                <w:b/>
                <w:bCs/>
                <w:sz w:val="18"/>
                <w:szCs w:val="18"/>
                <w:lang w:eastAsia="ar-SA"/>
              </w:rPr>
              <w:t>Wydatki</w:t>
            </w:r>
          </w:p>
          <w:p w14:paraId="7ADA102B" w14:textId="77777777" w:rsidR="001938E7" w:rsidRPr="005C296B" w:rsidRDefault="001938E7" w:rsidP="004E6BDE">
            <w:pPr>
              <w:suppressAutoHyphens/>
              <w:autoSpaceDE w:val="0"/>
              <w:spacing w:after="0" w:line="240" w:lineRule="auto"/>
              <w:jc w:val="center"/>
              <w:rPr>
                <w:b/>
                <w:bCs/>
                <w:sz w:val="18"/>
                <w:szCs w:val="18"/>
                <w:lang w:eastAsia="ar-SA"/>
              </w:rPr>
            </w:pPr>
            <w:r w:rsidRPr="005C296B">
              <w:rPr>
                <w:b/>
                <w:bCs/>
                <w:sz w:val="18"/>
                <w:szCs w:val="18"/>
                <w:lang w:eastAsia="ar-SA"/>
              </w:rPr>
              <w:t>w zł.</w:t>
            </w:r>
          </w:p>
        </w:tc>
        <w:tc>
          <w:tcPr>
            <w:tcW w:w="1134" w:type="dxa"/>
            <w:vAlign w:val="center"/>
          </w:tcPr>
          <w:p w14:paraId="1AAB3157" w14:textId="77777777" w:rsidR="001938E7" w:rsidRPr="005C296B" w:rsidRDefault="001938E7" w:rsidP="004E6BDE">
            <w:pPr>
              <w:suppressAutoHyphens/>
              <w:autoSpaceDE w:val="0"/>
              <w:spacing w:after="0" w:line="240" w:lineRule="auto"/>
              <w:jc w:val="center"/>
              <w:rPr>
                <w:b/>
                <w:bCs/>
                <w:sz w:val="18"/>
                <w:szCs w:val="18"/>
                <w:lang w:eastAsia="ar-SA"/>
              </w:rPr>
            </w:pPr>
            <w:r w:rsidRPr="005C296B">
              <w:rPr>
                <w:b/>
                <w:bCs/>
                <w:sz w:val="18"/>
                <w:szCs w:val="18"/>
                <w:lang w:eastAsia="ar-SA"/>
              </w:rPr>
              <w:t>Liczba świadczeń</w:t>
            </w:r>
          </w:p>
        </w:tc>
      </w:tr>
      <w:tr w:rsidR="001938E7" w:rsidRPr="005C296B" w14:paraId="7DE42343" w14:textId="77777777" w:rsidTr="004E6BDE">
        <w:tc>
          <w:tcPr>
            <w:tcW w:w="563" w:type="dxa"/>
            <w:vAlign w:val="center"/>
          </w:tcPr>
          <w:p w14:paraId="2CD0E278" w14:textId="77777777" w:rsidR="001938E7" w:rsidRPr="005C296B" w:rsidRDefault="001938E7" w:rsidP="004E6BDE">
            <w:pPr>
              <w:suppressAutoHyphens/>
              <w:autoSpaceDE w:val="0"/>
              <w:spacing w:after="0" w:line="360" w:lineRule="auto"/>
              <w:jc w:val="center"/>
              <w:rPr>
                <w:b/>
                <w:bCs/>
                <w:sz w:val="20"/>
                <w:szCs w:val="20"/>
                <w:lang w:eastAsia="ar-SA"/>
              </w:rPr>
            </w:pPr>
            <w:r w:rsidRPr="005C296B">
              <w:rPr>
                <w:b/>
                <w:bCs/>
                <w:sz w:val="20"/>
                <w:szCs w:val="20"/>
                <w:lang w:eastAsia="ar-SA"/>
              </w:rPr>
              <w:t>1.</w:t>
            </w:r>
          </w:p>
        </w:tc>
        <w:tc>
          <w:tcPr>
            <w:tcW w:w="4286" w:type="dxa"/>
            <w:vAlign w:val="center"/>
          </w:tcPr>
          <w:p w14:paraId="648CDA00" w14:textId="77777777" w:rsidR="001938E7" w:rsidRPr="005C296B" w:rsidRDefault="001938E7" w:rsidP="004E6BDE">
            <w:pPr>
              <w:suppressAutoHyphens/>
              <w:autoSpaceDE w:val="0"/>
              <w:spacing w:after="0" w:line="240" w:lineRule="auto"/>
              <w:rPr>
                <w:b/>
                <w:bCs/>
                <w:sz w:val="20"/>
                <w:szCs w:val="20"/>
                <w:lang w:eastAsia="ar-SA"/>
              </w:rPr>
            </w:pPr>
            <w:r w:rsidRPr="005C296B">
              <w:rPr>
                <w:b/>
                <w:bCs/>
                <w:sz w:val="20"/>
                <w:szCs w:val="20"/>
                <w:lang w:eastAsia="ar-SA"/>
              </w:rPr>
              <w:t>Świadczenia rodzicielskie</w:t>
            </w:r>
          </w:p>
        </w:tc>
        <w:tc>
          <w:tcPr>
            <w:tcW w:w="1275" w:type="dxa"/>
            <w:vAlign w:val="center"/>
          </w:tcPr>
          <w:p w14:paraId="0A942BFD" w14:textId="77777777" w:rsidR="001938E7" w:rsidRPr="005C296B" w:rsidRDefault="001938E7" w:rsidP="004E6BDE">
            <w:pPr>
              <w:suppressAutoHyphens/>
              <w:autoSpaceDE w:val="0"/>
              <w:spacing w:after="0" w:line="240" w:lineRule="auto"/>
              <w:jc w:val="center"/>
              <w:rPr>
                <w:sz w:val="20"/>
                <w:szCs w:val="20"/>
                <w:lang w:eastAsia="ar-SA"/>
              </w:rPr>
            </w:pPr>
            <w:r>
              <w:rPr>
                <w:b/>
                <w:bCs/>
                <w:sz w:val="20"/>
                <w:szCs w:val="20"/>
                <w:lang w:eastAsia="ar-SA"/>
              </w:rPr>
              <w:t>215.483,00</w:t>
            </w:r>
          </w:p>
        </w:tc>
        <w:tc>
          <w:tcPr>
            <w:tcW w:w="993" w:type="dxa"/>
            <w:vAlign w:val="center"/>
          </w:tcPr>
          <w:p w14:paraId="7168314B" w14:textId="77777777" w:rsidR="001938E7" w:rsidRPr="005C296B" w:rsidRDefault="001938E7" w:rsidP="004E6BDE">
            <w:pPr>
              <w:suppressAutoHyphens/>
              <w:autoSpaceDE w:val="0"/>
              <w:spacing w:after="0" w:line="240" w:lineRule="auto"/>
              <w:jc w:val="center"/>
              <w:rPr>
                <w:sz w:val="20"/>
                <w:szCs w:val="20"/>
                <w:lang w:eastAsia="ar-SA"/>
              </w:rPr>
            </w:pPr>
            <w:r>
              <w:rPr>
                <w:b/>
                <w:bCs/>
                <w:sz w:val="20"/>
                <w:szCs w:val="20"/>
                <w:lang w:eastAsia="ar-SA"/>
              </w:rPr>
              <w:t>233</w:t>
            </w:r>
          </w:p>
        </w:tc>
        <w:tc>
          <w:tcPr>
            <w:tcW w:w="1275" w:type="dxa"/>
            <w:vAlign w:val="center"/>
          </w:tcPr>
          <w:p w14:paraId="453806C7" w14:textId="77777777" w:rsidR="001938E7" w:rsidRPr="005C296B" w:rsidRDefault="001938E7" w:rsidP="004E6BDE">
            <w:pPr>
              <w:suppressAutoHyphens/>
              <w:autoSpaceDE w:val="0"/>
              <w:spacing w:after="0" w:line="240" w:lineRule="auto"/>
              <w:jc w:val="center"/>
              <w:rPr>
                <w:b/>
                <w:bCs/>
                <w:sz w:val="20"/>
                <w:szCs w:val="20"/>
                <w:lang w:eastAsia="ar-SA"/>
              </w:rPr>
            </w:pPr>
            <w:r>
              <w:rPr>
                <w:b/>
                <w:bCs/>
                <w:sz w:val="20"/>
                <w:szCs w:val="20"/>
                <w:lang w:eastAsia="ar-SA"/>
              </w:rPr>
              <w:t>153.493,00</w:t>
            </w:r>
          </w:p>
        </w:tc>
        <w:tc>
          <w:tcPr>
            <w:tcW w:w="1134" w:type="dxa"/>
            <w:vAlign w:val="center"/>
          </w:tcPr>
          <w:p w14:paraId="1168D5F0" w14:textId="77777777" w:rsidR="001938E7" w:rsidRPr="005C296B" w:rsidRDefault="001938E7" w:rsidP="004E6BDE">
            <w:pPr>
              <w:suppressAutoHyphens/>
              <w:autoSpaceDE w:val="0"/>
              <w:spacing w:after="0" w:line="240" w:lineRule="auto"/>
              <w:jc w:val="center"/>
              <w:rPr>
                <w:b/>
                <w:bCs/>
                <w:sz w:val="20"/>
                <w:szCs w:val="20"/>
                <w:lang w:eastAsia="ar-SA"/>
              </w:rPr>
            </w:pPr>
            <w:r>
              <w:rPr>
                <w:b/>
                <w:bCs/>
                <w:sz w:val="20"/>
                <w:szCs w:val="20"/>
                <w:lang w:eastAsia="ar-SA"/>
              </w:rPr>
              <w:t>167</w:t>
            </w:r>
          </w:p>
        </w:tc>
      </w:tr>
      <w:tr w:rsidR="001938E7" w:rsidRPr="005C296B" w14:paraId="40F461C7" w14:textId="77777777" w:rsidTr="004E6BDE">
        <w:tc>
          <w:tcPr>
            <w:tcW w:w="563" w:type="dxa"/>
            <w:vAlign w:val="center"/>
          </w:tcPr>
          <w:p w14:paraId="3429C1B1" w14:textId="77777777" w:rsidR="001938E7" w:rsidRPr="005C296B" w:rsidRDefault="001938E7" w:rsidP="004E6BDE">
            <w:pPr>
              <w:suppressAutoHyphens/>
              <w:autoSpaceDE w:val="0"/>
              <w:spacing w:after="0" w:line="360" w:lineRule="auto"/>
              <w:jc w:val="center"/>
              <w:rPr>
                <w:b/>
                <w:bCs/>
                <w:sz w:val="20"/>
                <w:szCs w:val="20"/>
                <w:lang w:eastAsia="ar-SA"/>
              </w:rPr>
            </w:pPr>
            <w:r w:rsidRPr="005C296B">
              <w:rPr>
                <w:b/>
                <w:bCs/>
                <w:sz w:val="20"/>
                <w:szCs w:val="20"/>
                <w:lang w:eastAsia="ar-SA"/>
              </w:rPr>
              <w:t>2.</w:t>
            </w:r>
          </w:p>
        </w:tc>
        <w:tc>
          <w:tcPr>
            <w:tcW w:w="4286" w:type="dxa"/>
            <w:vAlign w:val="center"/>
          </w:tcPr>
          <w:p w14:paraId="40F882FC" w14:textId="77777777" w:rsidR="001938E7" w:rsidRPr="005C296B" w:rsidRDefault="001938E7" w:rsidP="004E6BDE">
            <w:pPr>
              <w:suppressAutoHyphens/>
              <w:autoSpaceDE w:val="0"/>
              <w:spacing w:after="0" w:line="240" w:lineRule="auto"/>
              <w:rPr>
                <w:b/>
                <w:bCs/>
                <w:sz w:val="20"/>
                <w:szCs w:val="20"/>
                <w:lang w:eastAsia="ar-SA"/>
              </w:rPr>
            </w:pPr>
            <w:r w:rsidRPr="005C296B">
              <w:rPr>
                <w:b/>
                <w:bCs/>
                <w:sz w:val="20"/>
                <w:szCs w:val="20"/>
                <w:lang w:eastAsia="ar-SA"/>
              </w:rPr>
              <w:t>Zasiłki rodzinne</w:t>
            </w:r>
          </w:p>
        </w:tc>
        <w:tc>
          <w:tcPr>
            <w:tcW w:w="1275" w:type="dxa"/>
            <w:vAlign w:val="center"/>
          </w:tcPr>
          <w:p w14:paraId="18C5D5AA" w14:textId="77777777" w:rsidR="001938E7" w:rsidRPr="005C296B" w:rsidRDefault="001938E7" w:rsidP="004E6BDE">
            <w:pPr>
              <w:suppressAutoHyphens/>
              <w:autoSpaceDE w:val="0"/>
              <w:spacing w:after="0" w:line="240" w:lineRule="auto"/>
              <w:jc w:val="center"/>
              <w:rPr>
                <w:color w:val="000000" w:themeColor="text1"/>
                <w:sz w:val="20"/>
                <w:szCs w:val="20"/>
                <w:lang w:eastAsia="ar-SA"/>
              </w:rPr>
            </w:pPr>
            <w:r>
              <w:rPr>
                <w:b/>
                <w:bCs/>
                <w:sz w:val="20"/>
                <w:szCs w:val="20"/>
                <w:lang w:eastAsia="ar-SA"/>
              </w:rPr>
              <w:t>371.036,81</w:t>
            </w:r>
          </w:p>
        </w:tc>
        <w:tc>
          <w:tcPr>
            <w:tcW w:w="993" w:type="dxa"/>
            <w:vAlign w:val="center"/>
          </w:tcPr>
          <w:p w14:paraId="78A2A59C" w14:textId="77777777" w:rsidR="001938E7" w:rsidRPr="005C296B" w:rsidRDefault="001938E7" w:rsidP="004E6BDE">
            <w:pPr>
              <w:suppressAutoHyphens/>
              <w:autoSpaceDE w:val="0"/>
              <w:spacing w:after="0" w:line="240" w:lineRule="auto"/>
              <w:jc w:val="center"/>
              <w:rPr>
                <w:color w:val="000000" w:themeColor="text1"/>
                <w:sz w:val="20"/>
                <w:szCs w:val="20"/>
                <w:lang w:eastAsia="ar-SA"/>
              </w:rPr>
            </w:pPr>
            <w:r>
              <w:rPr>
                <w:b/>
                <w:bCs/>
                <w:sz w:val="20"/>
                <w:szCs w:val="20"/>
                <w:lang w:eastAsia="ar-SA"/>
              </w:rPr>
              <w:t>3.257</w:t>
            </w:r>
          </w:p>
        </w:tc>
        <w:tc>
          <w:tcPr>
            <w:tcW w:w="1275" w:type="dxa"/>
            <w:vAlign w:val="center"/>
          </w:tcPr>
          <w:p w14:paraId="12B83D1F" w14:textId="77777777" w:rsidR="001938E7" w:rsidRPr="005C296B" w:rsidRDefault="001938E7" w:rsidP="004E6BDE">
            <w:pPr>
              <w:suppressAutoHyphens/>
              <w:autoSpaceDE w:val="0"/>
              <w:spacing w:after="0" w:line="240" w:lineRule="auto"/>
              <w:jc w:val="center"/>
              <w:rPr>
                <w:b/>
                <w:bCs/>
                <w:sz w:val="20"/>
                <w:szCs w:val="20"/>
                <w:lang w:eastAsia="ar-SA"/>
              </w:rPr>
            </w:pPr>
            <w:r>
              <w:rPr>
                <w:b/>
                <w:bCs/>
                <w:sz w:val="20"/>
                <w:szCs w:val="20"/>
                <w:lang w:eastAsia="ar-SA"/>
              </w:rPr>
              <w:t>304.086,21</w:t>
            </w:r>
          </w:p>
        </w:tc>
        <w:tc>
          <w:tcPr>
            <w:tcW w:w="1134" w:type="dxa"/>
            <w:vAlign w:val="center"/>
          </w:tcPr>
          <w:p w14:paraId="410D9405" w14:textId="77777777" w:rsidR="001938E7" w:rsidRPr="005C296B" w:rsidRDefault="001938E7" w:rsidP="004E6BDE">
            <w:pPr>
              <w:suppressAutoHyphens/>
              <w:autoSpaceDE w:val="0"/>
              <w:spacing w:after="0" w:line="240" w:lineRule="auto"/>
              <w:jc w:val="center"/>
              <w:rPr>
                <w:b/>
                <w:bCs/>
                <w:sz w:val="20"/>
                <w:szCs w:val="20"/>
                <w:lang w:eastAsia="ar-SA"/>
              </w:rPr>
            </w:pPr>
            <w:r>
              <w:rPr>
                <w:b/>
                <w:bCs/>
                <w:sz w:val="20"/>
                <w:szCs w:val="20"/>
                <w:lang w:eastAsia="ar-SA"/>
              </w:rPr>
              <w:t>2 616</w:t>
            </w:r>
          </w:p>
        </w:tc>
      </w:tr>
      <w:tr w:rsidR="001938E7" w:rsidRPr="005C296B" w14:paraId="7340DAF4" w14:textId="77777777" w:rsidTr="004E6BDE">
        <w:tc>
          <w:tcPr>
            <w:tcW w:w="563" w:type="dxa"/>
            <w:vMerge w:val="restart"/>
            <w:vAlign w:val="center"/>
          </w:tcPr>
          <w:p w14:paraId="7A57E096" w14:textId="77777777" w:rsidR="001938E7" w:rsidRPr="005C296B" w:rsidRDefault="001938E7" w:rsidP="004E6BDE">
            <w:pPr>
              <w:suppressAutoHyphens/>
              <w:autoSpaceDE w:val="0"/>
              <w:spacing w:after="0" w:line="360" w:lineRule="auto"/>
              <w:jc w:val="center"/>
              <w:rPr>
                <w:b/>
                <w:bCs/>
                <w:sz w:val="20"/>
                <w:szCs w:val="20"/>
                <w:lang w:eastAsia="ar-SA"/>
              </w:rPr>
            </w:pPr>
            <w:r w:rsidRPr="005C296B">
              <w:rPr>
                <w:b/>
                <w:bCs/>
                <w:sz w:val="20"/>
                <w:szCs w:val="20"/>
                <w:lang w:eastAsia="ar-SA"/>
              </w:rPr>
              <w:t>3.</w:t>
            </w:r>
          </w:p>
        </w:tc>
        <w:tc>
          <w:tcPr>
            <w:tcW w:w="4286" w:type="dxa"/>
            <w:vAlign w:val="center"/>
          </w:tcPr>
          <w:p w14:paraId="184FDDC5" w14:textId="77777777" w:rsidR="001938E7" w:rsidRPr="005C296B" w:rsidRDefault="001938E7" w:rsidP="004E6BDE">
            <w:pPr>
              <w:suppressAutoHyphens/>
              <w:autoSpaceDE w:val="0"/>
              <w:spacing w:after="0" w:line="240" w:lineRule="auto"/>
              <w:rPr>
                <w:b/>
                <w:bCs/>
                <w:sz w:val="20"/>
                <w:szCs w:val="20"/>
                <w:lang w:eastAsia="ar-SA"/>
              </w:rPr>
            </w:pPr>
            <w:r w:rsidRPr="005C296B">
              <w:rPr>
                <w:b/>
                <w:bCs/>
                <w:sz w:val="20"/>
                <w:szCs w:val="20"/>
                <w:lang w:eastAsia="ar-SA"/>
              </w:rPr>
              <w:t>Dodatki do zasiłków rodzinnych, w tym z tytułu:</w:t>
            </w:r>
          </w:p>
        </w:tc>
        <w:tc>
          <w:tcPr>
            <w:tcW w:w="1275" w:type="dxa"/>
            <w:vAlign w:val="center"/>
          </w:tcPr>
          <w:p w14:paraId="4AFB8B08" w14:textId="77777777" w:rsidR="001938E7" w:rsidRPr="005C296B" w:rsidRDefault="001938E7" w:rsidP="004E6BDE">
            <w:pPr>
              <w:suppressAutoHyphens/>
              <w:autoSpaceDE w:val="0"/>
              <w:spacing w:after="0" w:line="240" w:lineRule="auto"/>
              <w:jc w:val="center"/>
              <w:rPr>
                <w:color w:val="000000" w:themeColor="text1"/>
                <w:sz w:val="20"/>
                <w:szCs w:val="20"/>
                <w:lang w:eastAsia="ar-SA"/>
              </w:rPr>
            </w:pPr>
          </w:p>
        </w:tc>
        <w:tc>
          <w:tcPr>
            <w:tcW w:w="993" w:type="dxa"/>
            <w:vAlign w:val="center"/>
          </w:tcPr>
          <w:p w14:paraId="2F11A226" w14:textId="77777777" w:rsidR="001938E7" w:rsidRPr="005C296B" w:rsidRDefault="001938E7" w:rsidP="004E6BDE">
            <w:pPr>
              <w:suppressAutoHyphens/>
              <w:autoSpaceDE w:val="0"/>
              <w:spacing w:after="0" w:line="240" w:lineRule="auto"/>
              <w:jc w:val="center"/>
              <w:rPr>
                <w:color w:val="000000" w:themeColor="text1"/>
                <w:sz w:val="20"/>
                <w:szCs w:val="20"/>
                <w:lang w:eastAsia="ar-SA"/>
              </w:rPr>
            </w:pPr>
          </w:p>
        </w:tc>
        <w:tc>
          <w:tcPr>
            <w:tcW w:w="1275" w:type="dxa"/>
            <w:vAlign w:val="center"/>
          </w:tcPr>
          <w:p w14:paraId="52866964" w14:textId="77777777" w:rsidR="001938E7" w:rsidRPr="005C296B" w:rsidRDefault="001938E7" w:rsidP="004E6BDE">
            <w:pPr>
              <w:suppressAutoHyphens/>
              <w:autoSpaceDE w:val="0"/>
              <w:spacing w:after="0" w:line="240" w:lineRule="auto"/>
              <w:jc w:val="center"/>
              <w:rPr>
                <w:b/>
                <w:bCs/>
                <w:sz w:val="20"/>
                <w:szCs w:val="20"/>
                <w:lang w:eastAsia="ar-SA"/>
              </w:rPr>
            </w:pPr>
          </w:p>
        </w:tc>
        <w:tc>
          <w:tcPr>
            <w:tcW w:w="1134" w:type="dxa"/>
            <w:vAlign w:val="center"/>
          </w:tcPr>
          <w:p w14:paraId="0985F627" w14:textId="77777777" w:rsidR="001938E7" w:rsidRPr="005C296B" w:rsidRDefault="001938E7" w:rsidP="004E6BDE">
            <w:pPr>
              <w:suppressAutoHyphens/>
              <w:autoSpaceDE w:val="0"/>
              <w:spacing w:after="0" w:line="240" w:lineRule="auto"/>
              <w:jc w:val="center"/>
              <w:rPr>
                <w:b/>
                <w:bCs/>
                <w:sz w:val="20"/>
                <w:szCs w:val="20"/>
                <w:lang w:eastAsia="ar-SA"/>
              </w:rPr>
            </w:pPr>
          </w:p>
        </w:tc>
      </w:tr>
      <w:tr w:rsidR="001938E7" w:rsidRPr="005C296B" w14:paraId="2EA963D4" w14:textId="77777777" w:rsidTr="004E6BDE">
        <w:tc>
          <w:tcPr>
            <w:tcW w:w="563" w:type="dxa"/>
            <w:vMerge/>
            <w:vAlign w:val="center"/>
          </w:tcPr>
          <w:p w14:paraId="1A1CC9F7" w14:textId="77777777" w:rsidR="001938E7" w:rsidRPr="005C296B" w:rsidRDefault="001938E7" w:rsidP="004E6BDE">
            <w:pPr>
              <w:suppressAutoHyphens/>
              <w:autoSpaceDE w:val="0"/>
              <w:spacing w:after="0" w:line="360" w:lineRule="auto"/>
              <w:jc w:val="center"/>
              <w:rPr>
                <w:b/>
                <w:bCs/>
                <w:sz w:val="20"/>
                <w:szCs w:val="20"/>
                <w:lang w:eastAsia="ar-SA"/>
              </w:rPr>
            </w:pPr>
          </w:p>
        </w:tc>
        <w:tc>
          <w:tcPr>
            <w:tcW w:w="4286" w:type="dxa"/>
            <w:vAlign w:val="center"/>
          </w:tcPr>
          <w:p w14:paraId="5D7CBE01" w14:textId="77777777" w:rsidR="001938E7" w:rsidRPr="005C296B" w:rsidRDefault="001938E7" w:rsidP="004E6BDE">
            <w:pPr>
              <w:suppressAutoHyphens/>
              <w:autoSpaceDE w:val="0"/>
              <w:spacing w:after="0" w:line="240" w:lineRule="auto"/>
              <w:rPr>
                <w:bCs/>
                <w:sz w:val="20"/>
                <w:szCs w:val="20"/>
                <w:lang w:eastAsia="ar-SA"/>
              </w:rPr>
            </w:pPr>
            <w:r w:rsidRPr="005C296B">
              <w:rPr>
                <w:bCs/>
                <w:sz w:val="20"/>
                <w:szCs w:val="20"/>
                <w:lang w:eastAsia="ar-SA"/>
              </w:rPr>
              <w:t>urodzenia dziecka</w:t>
            </w:r>
          </w:p>
        </w:tc>
        <w:tc>
          <w:tcPr>
            <w:tcW w:w="1275" w:type="dxa"/>
            <w:vAlign w:val="center"/>
          </w:tcPr>
          <w:p w14:paraId="15920BD3" w14:textId="77777777" w:rsidR="001938E7" w:rsidRPr="005C296B" w:rsidRDefault="001938E7" w:rsidP="004E6BDE">
            <w:pPr>
              <w:suppressAutoHyphens/>
              <w:autoSpaceDE w:val="0"/>
              <w:spacing w:after="0" w:line="240" w:lineRule="auto"/>
              <w:jc w:val="center"/>
              <w:rPr>
                <w:color w:val="000000" w:themeColor="text1"/>
                <w:sz w:val="20"/>
                <w:szCs w:val="20"/>
                <w:lang w:eastAsia="ar-SA"/>
              </w:rPr>
            </w:pPr>
            <w:r>
              <w:rPr>
                <w:b/>
                <w:bCs/>
                <w:sz w:val="20"/>
                <w:szCs w:val="20"/>
                <w:lang w:eastAsia="ar-SA"/>
              </w:rPr>
              <w:t>8.000</w:t>
            </w:r>
          </w:p>
        </w:tc>
        <w:tc>
          <w:tcPr>
            <w:tcW w:w="993" w:type="dxa"/>
            <w:vAlign w:val="center"/>
          </w:tcPr>
          <w:p w14:paraId="1EDC60DE" w14:textId="77777777" w:rsidR="001938E7" w:rsidRPr="005C296B" w:rsidRDefault="001938E7" w:rsidP="004E6BDE">
            <w:pPr>
              <w:suppressAutoHyphens/>
              <w:autoSpaceDE w:val="0"/>
              <w:spacing w:after="0" w:line="240" w:lineRule="auto"/>
              <w:jc w:val="center"/>
              <w:rPr>
                <w:color w:val="000000" w:themeColor="text1"/>
                <w:sz w:val="20"/>
                <w:szCs w:val="20"/>
                <w:lang w:eastAsia="ar-SA"/>
              </w:rPr>
            </w:pPr>
            <w:r>
              <w:rPr>
                <w:b/>
                <w:bCs/>
                <w:sz w:val="20"/>
                <w:szCs w:val="20"/>
                <w:lang w:eastAsia="ar-SA"/>
              </w:rPr>
              <w:t>8</w:t>
            </w:r>
          </w:p>
        </w:tc>
        <w:tc>
          <w:tcPr>
            <w:tcW w:w="1275" w:type="dxa"/>
            <w:vAlign w:val="center"/>
          </w:tcPr>
          <w:p w14:paraId="077CD581" w14:textId="77777777" w:rsidR="001938E7" w:rsidRPr="005C296B" w:rsidRDefault="001938E7" w:rsidP="004E6BDE">
            <w:pPr>
              <w:suppressAutoHyphens/>
              <w:autoSpaceDE w:val="0"/>
              <w:spacing w:after="0" w:line="240" w:lineRule="auto"/>
              <w:jc w:val="center"/>
              <w:rPr>
                <w:b/>
                <w:bCs/>
                <w:sz w:val="20"/>
                <w:szCs w:val="20"/>
                <w:lang w:eastAsia="ar-SA"/>
              </w:rPr>
            </w:pPr>
            <w:r>
              <w:rPr>
                <w:b/>
                <w:bCs/>
                <w:sz w:val="20"/>
                <w:szCs w:val="20"/>
                <w:lang w:eastAsia="ar-SA"/>
              </w:rPr>
              <w:t>5.000,00</w:t>
            </w:r>
          </w:p>
        </w:tc>
        <w:tc>
          <w:tcPr>
            <w:tcW w:w="1134" w:type="dxa"/>
            <w:vAlign w:val="center"/>
          </w:tcPr>
          <w:p w14:paraId="5B1779D2" w14:textId="77777777" w:rsidR="001938E7" w:rsidRPr="005C296B" w:rsidRDefault="001938E7" w:rsidP="004E6BDE">
            <w:pPr>
              <w:suppressAutoHyphens/>
              <w:autoSpaceDE w:val="0"/>
              <w:spacing w:after="0" w:line="240" w:lineRule="auto"/>
              <w:jc w:val="center"/>
              <w:rPr>
                <w:b/>
                <w:bCs/>
                <w:sz w:val="20"/>
                <w:szCs w:val="20"/>
                <w:lang w:eastAsia="ar-SA"/>
              </w:rPr>
            </w:pPr>
            <w:r>
              <w:rPr>
                <w:b/>
                <w:bCs/>
                <w:sz w:val="20"/>
                <w:szCs w:val="20"/>
                <w:lang w:eastAsia="ar-SA"/>
              </w:rPr>
              <w:t>5</w:t>
            </w:r>
          </w:p>
        </w:tc>
      </w:tr>
      <w:tr w:rsidR="001938E7" w:rsidRPr="005C296B" w14:paraId="10B9E7AA" w14:textId="77777777" w:rsidTr="004E6BDE">
        <w:tc>
          <w:tcPr>
            <w:tcW w:w="563" w:type="dxa"/>
            <w:vMerge/>
            <w:vAlign w:val="center"/>
          </w:tcPr>
          <w:p w14:paraId="33677D21" w14:textId="77777777" w:rsidR="001938E7" w:rsidRPr="005C296B" w:rsidRDefault="001938E7" w:rsidP="004E6BDE">
            <w:pPr>
              <w:suppressAutoHyphens/>
              <w:autoSpaceDE w:val="0"/>
              <w:spacing w:after="0" w:line="360" w:lineRule="auto"/>
              <w:jc w:val="center"/>
              <w:rPr>
                <w:b/>
                <w:bCs/>
                <w:sz w:val="20"/>
                <w:szCs w:val="20"/>
                <w:lang w:eastAsia="ar-SA"/>
              </w:rPr>
            </w:pPr>
          </w:p>
        </w:tc>
        <w:tc>
          <w:tcPr>
            <w:tcW w:w="4286" w:type="dxa"/>
            <w:vAlign w:val="center"/>
          </w:tcPr>
          <w:p w14:paraId="24382EE9" w14:textId="77777777" w:rsidR="001938E7" w:rsidRPr="005C296B" w:rsidRDefault="001938E7" w:rsidP="004E6BDE">
            <w:pPr>
              <w:suppressAutoHyphens/>
              <w:autoSpaceDE w:val="0"/>
              <w:spacing w:after="0" w:line="240" w:lineRule="auto"/>
              <w:rPr>
                <w:bCs/>
                <w:sz w:val="20"/>
                <w:szCs w:val="20"/>
                <w:lang w:eastAsia="ar-SA"/>
              </w:rPr>
            </w:pPr>
            <w:r w:rsidRPr="005C296B">
              <w:rPr>
                <w:bCs/>
                <w:sz w:val="20"/>
                <w:szCs w:val="20"/>
                <w:lang w:eastAsia="ar-SA"/>
              </w:rPr>
              <w:t>opieki nad dzieckiem w okresie korzystania z urlopu wychowawczego</w:t>
            </w:r>
          </w:p>
        </w:tc>
        <w:tc>
          <w:tcPr>
            <w:tcW w:w="1275" w:type="dxa"/>
            <w:vAlign w:val="center"/>
          </w:tcPr>
          <w:p w14:paraId="1A6C64E8" w14:textId="77777777" w:rsidR="001938E7" w:rsidRPr="005C296B" w:rsidRDefault="001938E7" w:rsidP="004E6BDE">
            <w:pPr>
              <w:suppressAutoHyphens/>
              <w:autoSpaceDE w:val="0"/>
              <w:spacing w:after="0" w:line="240" w:lineRule="auto"/>
              <w:jc w:val="center"/>
              <w:rPr>
                <w:color w:val="000000" w:themeColor="text1"/>
                <w:sz w:val="20"/>
                <w:szCs w:val="20"/>
                <w:lang w:eastAsia="ar-SA"/>
              </w:rPr>
            </w:pPr>
            <w:r>
              <w:rPr>
                <w:b/>
                <w:bCs/>
                <w:sz w:val="20"/>
                <w:szCs w:val="20"/>
                <w:lang w:eastAsia="ar-SA"/>
              </w:rPr>
              <w:t>17.607,11</w:t>
            </w:r>
          </w:p>
        </w:tc>
        <w:tc>
          <w:tcPr>
            <w:tcW w:w="993" w:type="dxa"/>
            <w:vAlign w:val="center"/>
          </w:tcPr>
          <w:p w14:paraId="4B67DDF7" w14:textId="77777777" w:rsidR="001938E7" w:rsidRPr="005C296B" w:rsidRDefault="001938E7" w:rsidP="004E6BDE">
            <w:pPr>
              <w:suppressAutoHyphens/>
              <w:autoSpaceDE w:val="0"/>
              <w:spacing w:after="0" w:line="240" w:lineRule="auto"/>
              <w:jc w:val="center"/>
              <w:rPr>
                <w:color w:val="000000" w:themeColor="text1"/>
                <w:sz w:val="20"/>
                <w:szCs w:val="20"/>
                <w:lang w:eastAsia="ar-SA"/>
              </w:rPr>
            </w:pPr>
            <w:r>
              <w:rPr>
                <w:b/>
                <w:bCs/>
                <w:sz w:val="20"/>
                <w:szCs w:val="20"/>
                <w:lang w:eastAsia="ar-SA"/>
              </w:rPr>
              <w:t>50</w:t>
            </w:r>
          </w:p>
        </w:tc>
        <w:tc>
          <w:tcPr>
            <w:tcW w:w="1275" w:type="dxa"/>
            <w:vAlign w:val="center"/>
          </w:tcPr>
          <w:p w14:paraId="6ABB23B8" w14:textId="77777777" w:rsidR="001938E7" w:rsidRPr="005C296B" w:rsidRDefault="001938E7" w:rsidP="004E6BDE">
            <w:pPr>
              <w:suppressAutoHyphens/>
              <w:autoSpaceDE w:val="0"/>
              <w:spacing w:after="0" w:line="240" w:lineRule="auto"/>
              <w:jc w:val="center"/>
              <w:rPr>
                <w:b/>
                <w:bCs/>
                <w:sz w:val="20"/>
                <w:szCs w:val="20"/>
                <w:lang w:eastAsia="ar-SA"/>
              </w:rPr>
            </w:pPr>
            <w:r>
              <w:rPr>
                <w:b/>
                <w:bCs/>
                <w:sz w:val="20"/>
                <w:szCs w:val="20"/>
                <w:lang w:eastAsia="ar-SA"/>
              </w:rPr>
              <w:t>10.238,38</w:t>
            </w:r>
          </w:p>
        </w:tc>
        <w:tc>
          <w:tcPr>
            <w:tcW w:w="1134" w:type="dxa"/>
            <w:vAlign w:val="center"/>
          </w:tcPr>
          <w:p w14:paraId="285645A1" w14:textId="77777777" w:rsidR="001938E7" w:rsidRPr="005C296B" w:rsidRDefault="001938E7" w:rsidP="004E6BDE">
            <w:pPr>
              <w:suppressAutoHyphens/>
              <w:autoSpaceDE w:val="0"/>
              <w:spacing w:after="0" w:line="240" w:lineRule="auto"/>
              <w:jc w:val="center"/>
              <w:rPr>
                <w:b/>
                <w:bCs/>
                <w:sz w:val="20"/>
                <w:szCs w:val="20"/>
                <w:lang w:eastAsia="ar-SA"/>
              </w:rPr>
            </w:pPr>
            <w:r>
              <w:rPr>
                <w:b/>
                <w:bCs/>
                <w:sz w:val="20"/>
                <w:szCs w:val="20"/>
                <w:lang w:eastAsia="ar-SA"/>
              </w:rPr>
              <w:t>31</w:t>
            </w:r>
          </w:p>
        </w:tc>
      </w:tr>
      <w:tr w:rsidR="001938E7" w:rsidRPr="005C296B" w14:paraId="2F8C7FE7" w14:textId="77777777" w:rsidTr="004E6BDE">
        <w:tc>
          <w:tcPr>
            <w:tcW w:w="563" w:type="dxa"/>
            <w:vMerge/>
            <w:vAlign w:val="center"/>
          </w:tcPr>
          <w:p w14:paraId="46F924BF" w14:textId="77777777" w:rsidR="001938E7" w:rsidRPr="005C296B" w:rsidRDefault="001938E7" w:rsidP="004E6BDE">
            <w:pPr>
              <w:suppressAutoHyphens/>
              <w:autoSpaceDE w:val="0"/>
              <w:spacing w:after="0" w:line="360" w:lineRule="auto"/>
              <w:jc w:val="center"/>
              <w:rPr>
                <w:b/>
                <w:bCs/>
                <w:sz w:val="20"/>
                <w:szCs w:val="20"/>
                <w:lang w:eastAsia="ar-SA"/>
              </w:rPr>
            </w:pPr>
          </w:p>
        </w:tc>
        <w:tc>
          <w:tcPr>
            <w:tcW w:w="4286" w:type="dxa"/>
            <w:vAlign w:val="center"/>
          </w:tcPr>
          <w:p w14:paraId="5F0391DF" w14:textId="77777777" w:rsidR="001938E7" w:rsidRPr="005C296B" w:rsidRDefault="001938E7" w:rsidP="004E6BDE">
            <w:pPr>
              <w:suppressAutoHyphens/>
              <w:autoSpaceDE w:val="0"/>
              <w:spacing w:after="0" w:line="240" w:lineRule="auto"/>
              <w:rPr>
                <w:bCs/>
                <w:sz w:val="20"/>
                <w:szCs w:val="20"/>
                <w:lang w:eastAsia="ar-SA"/>
              </w:rPr>
            </w:pPr>
            <w:r w:rsidRPr="005C296B">
              <w:rPr>
                <w:bCs/>
                <w:sz w:val="20"/>
                <w:szCs w:val="20"/>
                <w:lang w:eastAsia="ar-SA"/>
              </w:rPr>
              <w:t>samotnego wychowywania dziecka</w:t>
            </w:r>
          </w:p>
        </w:tc>
        <w:tc>
          <w:tcPr>
            <w:tcW w:w="1275" w:type="dxa"/>
            <w:vAlign w:val="center"/>
          </w:tcPr>
          <w:p w14:paraId="26FFF3BA" w14:textId="77777777" w:rsidR="001938E7" w:rsidRPr="005C296B" w:rsidRDefault="001938E7" w:rsidP="004E6BDE">
            <w:pPr>
              <w:suppressAutoHyphens/>
              <w:autoSpaceDE w:val="0"/>
              <w:spacing w:after="0" w:line="240" w:lineRule="auto"/>
              <w:jc w:val="center"/>
              <w:rPr>
                <w:bCs/>
                <w:color w:val="000000" w:themeColor="text1"/>
                <w:sz w:val="20"/>
                <w:szCs w:val="20"/>
                <w:lang w:eastAsia="ar-SA"/>
              </w:rPr>
            </w:pPr>
            <w:r>
              <w:rPr>
                <w:b/>
                <w:bCs/>
                <w:sz w:val="20"/>
                <w:szCs w:val="20"/>
                <w:lang w:eastAsia="ar-SA"/>
              </w:rPr>
              <w:t>38.899,96</w:t>
            </w:r>
          </w:p>
        </w:tc>
        <w:tc>
          <w:tcPr>
            <w:tcW w:w="993" w:type="dxa"/>
            <w:vAlign w:val="center"/>
          </w:tcPr>
          <w:p w14:paraId="4435E6A2" w14:textId="77777777" w:rsidR="001938E7" w:rsidRPr="005C296B" w:rsidRDefault="001938E7" w:rsidP="004E6BDE">
            <w:pPr>
              <w:suppressAutoHyphens/>
              <w:autoSpaceDE w:val="0"/>
              <w:spacing w:after="0" w:line="240" w:lineRule="auto"/>
              <w:jc w:val="center"/>
              <w:rPr>
                <w:bCs/>
                <w:color w:val="000000" w:themeColor="text1"/>
                <w:sz w:val="20"/>
                <w:szCs w:val="20"/>
                <w:lang w:eastAsia="ar-SA"/>
              </w:rPr>
            </w:pPr>
            <w:r>
              <w:rPr>
                <w:b/>
                <w:bCs/>
                <w:sz w:val="20"/>
                <w:szCs w:val="20"/>
                <w:lang w:eastAsia="ar-SA"/>
              </w:rPr>
              <w:t>192</w:t>
            </w:r>
          </w:p>
        </w:tc>
        <w:tc>
          <w:tcPr>
            <w:tcW w:w="1275" w:type="dxa"/>
            <w:vAlign w:val="center"/>
          </w:tcPr>
          <w:p w14:paraId="62DDBA4D" w14:textId="77777777" w:rsidR="001938E7" w:rsidRPr="005C296B" w:rsidRDefault="001938E7" w:rsidP="004E6BDE">
            <w:pPr>
              <w:suppressAutoHyphens/>
              <w:autoSpaceDE w:val="0"/>
              <w:spacing w:after="0" w:line="240" w:lineRule="auto"/>
              <w:jc w:val="center"/>
              <w:rPr>
                <w:b/>
                <w:bCs/>
                <w:sz w:val="20"/>
                <w:szCs w:val="20"/>
                <w:lang w:eastAsia="ar-SA"/>
              </w:rPr>
            </w:pPr>
            <w:r>
              <w:rPr>
                <w:b/>
                <w:bCs/>
                <w:sz w:val="20"/>
                <w:szCs w:val="20"/>
                <w:lang w:eastAsia="ar-SA"/>
              </w:rPr>
              <w:t>41.077,76</w:t>
            </w:r>
          </w:p>
        </w:tc>
        <w:tc>
          <w:tcPr>
            <w:tcW w:w="1134" w:type="dxa"/>
            <w:vAlign w:val="center"/>
          </w:tcPr>
          <w:p w14:paraId="6F4119ED" w14:textId="77777777" w:rsidR="001938E7" w:rsidRPr="005C296B" w:rsidRDefault="001938E7" w:rsidP="004E6BDE">
            <w:pPr>
              <w:suppressAutoHyphens/>
              <w:autoSpaceDE w:val="0"/>
              <w:spacing w:after="0" w:line="240" w:lineRule="auto"/>
              <w:jc w:val="center"/>
              <w:rPr>
                <w:b/>
                <w:bCs/>
                <w:sz w:val="20"/>
                <w:szCs w:val="20"/>
                <w:lang w:eastAsia="ar-SA"/>
              </w:rPr>
            </w:pPr>
            <w:r>
              <w:rPr>
                <w:b/>
                <w:bCs/>
                <w:sz w:val="20"/>
                <w:szCs w:val="20"/>
                <w:lang w:eastAsia="ar-SA"/>
              </w:rPr>
              <w:t>209</w:t>
            </w:r>
          </w:p>
        </w:tc>
      </w:tr>
      <w:tr w:rsidR="001938E7" w:rsidRPr="005C296B" w14:paraId="398586CB" w14:textId="77777777" w:rsidTr="004E6BDE">
        <w:tc>
          <w:tcPr>
            <w:tcW w:w="563" w:type="dxa"/>
            <w:vMerge/>
            <w:vAlign w:val="center"/>
          </w:tcPr>
          <w:p w14:paraId="3C137C7D" w14:textId="77777777" w:rsidR="001938E7" w:rsidRPr="005C296B" w:rsidRDefault="001938E7" w:rsidP="004E6BDE">
            <w:pPr>
              <w:suppressAutoHyphens/>
              <w:autoSpaceDE w:val="0"/>
              <w:spacing w:after="0" w:line="360" w:lineRule="auto"/>
              <w:jc w:val="center"/>
              <w:rPr>
                <w:b/>
                <w:bCs/>
                <w:sz w:val="20"/>
                <w:szCs w:val="20"/>
                <w:lang w:eastAsia="ar-SA"/>
              </w:rPr>
            </w:pPr>
          </w:p>
        </w:tc>
        <w:tc>
          <w:tcPr>
            <w:tcW w:w="4286" w:type="dxa"/>
            <w:vAlign w:val="center"/>
          </w:tcPr>
          <w:p w14:paraId="529B8A65" w14:textId="77777777" w:rsidR="001938E7" w:rsidRPr="005C296B" w:rsidRDefault="001938E7" w:rsidP="004E6BDE">
            <w:pPr>
              <w:suppressAutoHyphens/>
              <w:autoSpaceDE w:val="0"/>
              <w:spacing w:after="0" w:line="240" w:lineRule="auto"/>
              <w:rPr>
                <w:bCs/>
                <w:sz w:val="20"/>
                <w:szCs w:val="20"/>
                <w:lang w:eastAsia="ar-SA"/>
              </w:rPr>
            </w:pPr>
            <w:r w:rsidRPr="005C296B">
              <w:rPr>
                <w:bCs/>
                <w:sz w:val="20"/>
                <w:szCs w:val="20"/>
                <w:lang w:eastAsia="ar-SA"/>
              </w:rPr>
              <w:t>kształcenia i rehabilitacji dziecka niepełnosprawnego do 5 roku życia</w:t>
            </w:r>
          </w:p>
        </w:tc>
        <w:tc>
          <w:tcPr>
            <w:tcW w:w="1275" w:type="dxa"/>
            <w:vAlign w:val="center"/>
          </w:tcPr>
          <w:p w14:paraId="34192D5E" w14:textId="77777777" w:rsidR="001938E7" w:rsidRPr="005C296B" w:rsidRDefault="001938E7" w:rsidP="004E6BDE">
            <w:pPr>
              <w:suppressAutoHyphens/>
              <w:autoSpaceDE w:val="0"/>
              <w:spacing w:after="0" w:line="240" w:lineRule="auto"/>
              <w:jc w:val="center"/>
              <w:rPr>
                <w:bCs/>
                <w:color w:val="000000" w:themeColor="text1"/>
                <w:sz w:val="20"/>
                <w:szCs w:val="20"/>
                <w:lang w:eastAsia="ar-SA"/>
              </w:rPr>
            </w:pPr>
            <w:r>
              <w:rPr>
                <w:b/>
                <w:bCs/>
                <w:sz w:val="20"/>
                <w:szCs w:val="20"/>
                <w:lang w:eastAsia="ar-SA"/>
              </w:rPr>
              <w:t>4.950,00</w:t>
            </w:r>
          </w:p>
        </w:tc>
        <w:tc>
          <w:tcPr>
            <w:tcW w:w="993" w:type="dxa"/>
            <w:vAlign w:val="center"/>
          </w:tcPr>
          <w:p w14:paraId="44EE3F79" w14:textId="77777777" w:rsidR="001938E7" w:rsidRPr="005C296B" w:rsidRDefault="001938E7" w:rsidP="004E6BDE">
            <w:pPr>
              <w:suppressAutoHyphens/>
              <w:autoSpaceDE w:val="0"/>
              <w:spacing w:after="0" w:line="240" w:lineRule="auto"/>
              <w:jc w:val="center"/>
              <w:rPr>
                <w:bCs/>
                <w:color w:val="000000" w:themeColor="text1"/>
                <w:sz w:val="20"/>
                <w:szCs w:val="20"/>
                <w:lang w:eastAsia="ar-SA"/>
              </w:rPr>
            </w:pPr>
            <w:r>
              <w:rPr>
                <w:b/>
                <w:bCs/>
                <w:sz w:val="20"/>
                <w:szCs w:val="20"/>
                <w:lang w:eastAsia="ar-SA"/>
              </w:rPr>
              <w:t>17</w:t>
            </w:r>
          </w:p>
        </w:tc>
        <w:tc>
          <w:tcPr>
            <w:tcW w:w="1275" w:type="dxa"/>
            <w:vAlign w:val="center"/>
          </w:tcPr>
          <w:p w14:paraId="0305D403" w14:textId="77777777" w:rsidR="001938E7" w:rsidRPr="005C296B" w:rsidRDefault="001938E7" w:rsidP="004E6BDE">
            <w:pPr>
              <w:suppressAutoHyphens/>
              <w:autoSpaceDE w:val="0"/>
              <w:spacing w:after="0" w:line="240" w:lineRule="auto"/>
              <w:jc w:val="center"/>
              <w:rPr>
                <w:b/>
                <w:bCs/>
                <w:sz w:val="20"/>
                <w:szCs w:val="20"/>
                <w:lang w:eastAsia="ar-SA"/>
              </w:rPr>
            </w:pPr>
            <w:r>
              <w:rPr>
                <w:b/>
                <w:bCs/>
                <w:sz w:val="20"/>
                <w:szCs w:val="20"/>
                <w:lang w:eastAsia="ar-SA"/>
              </w:rPr>
              <w:t>3.772,58</w:t>
            </w:r>
          </w:p>
        </w:tc>
        <w:tc>
          <w:tcPr>
            <w:tcW w:w="1134" w:type="dxa"/>
            <w:vAlign w:val="center"/>
          </w:tcPr>
          <w:p w14:paraId="11A31C68" w14:textId="77777777" w:rsidR="001938E7" w:rsidRPr="005C296B" w:rsidRDefault="001938E7" w:rsidP="004E6BDE">
            <w:pPr>
              <w:suppressAutoHyphens/>
              <w:autoSpaceDE w:val="0"/>
              <w:spacing w:after="0" w:line="240" w:lineRule="auto"/>
              <w:jc w:val="center"/>
              <w:rPr>
                <w:b/>
                <w:bCs/>
                <w:sz w:val="20"/>
                <w:szCs w:val="20"/>
                <w:lang w:eastAsia="ar-SA"/>
              </w:rPr>
            </w:pPr>
            <w:r>
              <w:rPr>
                <w:b/>
                <w:bCs/>
                <w:sz w:val="20"/>
                <w:szCs w:val="20"/>
                <w:lang w:eastAsia="ar-SA"/>
              </w:rPr>
              <w:t>44</w:t>
            </w:r>
          </w:p>
        </w:tc>
      </w:tr>
      <w:tr w:rsidR="001938E7" w:rsidRPr="005C296B" w14:paraId="2A48A93F" w14:textId="77777777" w:rsidTr="004E6BDE">
        <w:tc>
          <w:tcPr>
            <w:tcW w:w="563" w:type="dxa"/>
            <w:vMerge/>
            <w:vAlign w:val="center"/>
          </w:tcPr>
          <w:p w14:paraId="5290EF63" w14:textId="77777777" w:rsidR="001938E7" w:rsidRPr="005C296B" w:rsidRDefault="001938E7" w:rsidP="004E6BDE">
            <w:pPr>
              <w:suppressAutoHyphens/>
              <w:autoSpaceDE w:val="0"/>
              <w:spacing w:after="0" w:line="360" w:lineRule="auto"/>
              <w:jc w:val="center"/>
              <w:rPr>
                <w:b/>
                <w:bCs/>
                <w:sz w:val="20"/>
                <w:szCs w:val="20"/>
                <w:lang w:eastAsia="ar-SA"/>
              </w:rPr>
            </w:pPr>
          </w:p>
        </w:tc>
        <w:tc>
          <w:tcPr>
            <w:tcW w:w="4286" w:type="dxa"/>
            <w:vAlign w:val="center"/>
          </w:tcPr>
          <w:p w14:paraId="1D3C9A69" w14:textId="77777777" w:rsidR="001938E7" w:rsidRPr="005C296B" w:rsidRDefault="001938E7" w:rsidP="004E6BDE">
            <w:pPr>
              <w:suppressAutoHyphens/>
              <w:autoSpaceDE w:val="0"/>
              <w:spacing w:after="0" w:line="240" w:lineRule="auto"/>
              <w:rPr>
                <w:bCs/>
                <w:sz w:val="20"/>
                <w:szCs w:val="20"/>
                <w:lang w:eastAsia="ar-SA"/>
              </w:rPr>
            </w:pPr>
            <w:r w:rsidRPr="005C296B">
              <w:rPr>
                <w:bCs/>
                <w:sz w:val="20"/>
                <w:szCs w:val="20"/>
                <w:lang w:eastAsia="ar-SA"/>
              </w:rPr>
              <w:t>kształcenia i rehabilitacji dziecka niepełnosprawnego powyżej 5 roku życia</w:t>
            </w:r>
          </w:p>
        </w:tc>
        <w:tc>
          <w:tcPr>
            <w:tcW w:w="1275" w:type="dxa"/>
            <w:vAlign w:val="center"/>
          </w:tcPr>
          <w:p w14:paraId="38FC61C5" w14:textId="77777777" w:rsidR="001938E7" w:rsidRPr="005C296B" w:rsidRDefault="001938E7" w:rsidP="004E6BDE">
            <w:pPr>
              <w:suppressAutoHyphens/>
              <w:autoSpaceDE w:val="0"/>
              <w:spacing w:after="0" w:line="240" w:lineRule="auto"/>
              <w:jc w:val="center"/>
              <w:rPr>
                <w:bCs/>
                <w:color w:val="000000" w:themeColor="text1"/>
                <w:sz w:val="20"/>
                <w:szCs w:val="20"/>
                <w:lang w:eastAsia="ar-SA"/>
              </w:rPr>
            </w:pPr>
            <w:r>
              <w:rPr>
                <w:b/>
                <w:bCs/>
                <w:sz w:val="20"/>
                <w:szCs w:val="20"/>
                <w:lang w:eastAsia="ar-SA"/>
              </w:rPr>
              <w:t>36.859,44</w:t>
            </w:r>
          </w:p>
        </w:tc>
        <w:tc>
          <w:tcPr>
            <w:tcW w:w="993" w:type="dxa"/>
            <w:vAlign w:val="center"/>
          </w:tcPr>
          <w:p w14:paraId="453FA22D" w14:textId="77777777" w:rsidR="001938E7" w:rsidRPr="005C296B" w:rsidRDefault="001938E7" w:rsidP="004E6BDE">
            <w:pPr>
              <w:suppressAutoHyphens/>
              <w:autoSpaceDE w:val="0"/>
              <w:spacing w:after="0" w:line="240" w:lineRule="auto"/>
              <w:jc w:val="center"/>
              <w:rPr>
                <w:bCs/>
                <w:color w:val="000000" w:themeColor="text1"/>
                <w:sz w:val="20"/>
                <w:szCs w:val="20"/>
                <w:lang w:eastAsia="ar-SA"/>
              </w:rPr>
            </w:pPr>
            <w:r>
              <w:rPr>
                <w:b/>
                <w:bCs/>
                <w:sz w:val="20"/>
                <w:szCs w:val="20"/>
                <w:lang w:eastAsia="ar-SA"/>
              </w:rPr>
              <w:t>339</w:t>
            </w:r>
          </w:p>
        </w:tc>
        <w:tc>
          <w:tcPr>
            <w:tcW w:w="1275" w:type="dxa"/>
            <w:vAlign w:val="center"/>
          </w:tcPr>
          <w:p w14:paraId="353D697F" w14:textId="77777777" w:rsidR="001938E7" w:rsidRPr="005C296B" w:rsidRDefault="001938E7" w:rsidP="004E6BDE">
            <w:pPr>
              <w:suppressAutoHyphens/>
              <w:autoSpaceDE w:val="0"/>
              <w:spacing w:after="0" w:line="240" w:lineRule="auto"/>
              <w:jc w:val="center"/>
              <w:rPr>
                <w:b/>
                <w:bCs/>
                <w:sz w:val="20"/>
                <w:szCs w:val="20"/>
                <w:lang w:eastAsia="ar-SA"/>
              </w:rPr>
            </w:pPr>
            <w:r>
              <w:rPr>
                <w:b/>
                <w:bCs/>
                <w:sz w:val="20"/>
                <w:szCs w:val="20"/>
                <w:lang w:eastAsia="ar-SA"/>
              </w:rPr>
              <w:t>37.694,55</w:t>
            </w:r>
          </w:p>
        </w:tc>
        <w:tc>
          <w:tcPr>
            <w:tcW w:w="1134" w:type="dxa"/>
            <w:vAlign w:val="center"/>
          </w:tcPr>
          <w:p w14:paraId="1004FC1D" w14:textId="77777777" w:rsidR="001938E7" w:rsidRPr="005C296B" w:rsidRDefault="001938E7" w:rsidP="004E6BDE">
            <w:pPr>
              <w:suppressAutoHyphens/>
              <w:autoSpaceDE w:val="0"/>
              <w:spacing w:after="0" w:line="240" w:lineRule="auto"/>
              <w:jc w:val="center"/>
              <w:rPr>
                <w:b/>
                <w:bCs/>
                <w:sz w:val="20"/>
                <w:szCs w:val="20"/>
                <w:lang w:eastAsia="ar-SA"/>
              </w:rPr>
            </w:pPr>
            <w:r>
              <w:rPr>
                <w:b/>
                <w:bCs/>
                <w:sz w:val="20"/>
                <w:szCs w:val="20"/>
                <w:lang w:eastAsia="ar-SA"/>
              </w:rPr>
              <w:t>372</w:t>
            </w:r>
          </w:p>
        </w:tc>
      </w:tr>
      <w:tr w:rsidR="001938E7" w:rsidRPr="005C296B" w14:paraId="2562EF0B" w14:textId="77777777" w:rsidTr="004E6BDE">
        <w:tc>
          <w:tcPr>
            <w:tcW w:w="563" w:type="dxa"/>
            <w:vMerge/>
            <w:vAlign w:val="center"/>
          </w:tcPr>
          <w:p w14:paraId="40919F04" w14:textId="77777777" w:rsidR="001938E7" w:rsidRPr="005C296B" w:rsidRDefault="001938E7" w:rsidP="004E6BDE">
            <w:pPr>
              <w:suppressAutoHyphens/>
              <w:autoSpaceDE w:val="0"/>
              <w:spacing w:after="0" w:line="360" w:lineRule="auto"/>
              <w:jc w:val="center"/>
              <w:rPr>
                <w:b/>
                <w:bCs/>
                <w:sz w:val="20"/>
                <w:szCs w:val="20"/>
                <w:lang w:eastAsia="ar-SA"/>
              </w:rPr>
            </w:pPr>
          </w:p>
        </w:tc>
        <w:tc>
          <w:tcPr>
            <w:tcW w:w="4286" w:type="dxa"/>
            <w:vAlign w:val="center"/>
          </w:tcPr>
          <w:p w14:paraId="2D8E4115" w14:textId="77777777" w:rsidR="001938E7" w:rsidRPr="005C296B" w:rsidRDefault="001938E7" w:rsidP="004E6BDE">
            <w:pPr>
              <w:suppressAutoHyphens/>
              <w:autoSpaceDE w:val="0"/>
              <w:spacing w:after="0" w:line="240" w:lineRule="auto"/>
              <w:rPr>
                <w:bCs/>
                <w:sz w:val="20"/>
                <w:szCs w:val="20"/>
                <w:lang w:eastAsia="ar-SA"/>
              </w:rPr>
            </w:pPr>
            <w:r w:rsidRPr="005C296B">
              <w:rPr>
                <w:sz w:val="20"/>
                <w:szCs w:val="20"/>
              </w:rPr>
              <w:t>rozpoczęcia roku szkolnego</w:t>
            </w:r>
          </w:p>
        </w:tc>
        <w:tc>
          <w:tcPr>
            <w:tcW w:w="1275" w:type="dxa"/>
            <w:vAlign w:val="center"/>
          </w:tcPr>
          <w:p w14:paraId="45639A4C" w14:textId="77777777" w:rsidR="001938E7" w:rsidRPr="005C296B" w:rsidRDefault="001938E7" w:rsidP="004E6BDE">
            <w:pPr>
              <w:suppressAutoHyphens/>
              <w:autoSpaceDE w:val="0"/>
              <w:spacing w:after="0" w:line="240" w:lineRule="auto"/>
              <w:jc w:val="center"/>
              <w:rPr>
                <w:bCs/>
                <w:color w:val="000000" w:themeColor="text1"/>
                <w:sz w:val="20"/>
                <w:szCs w:val="20"/>
                <w:lang w:eastAsia="ar-SA"/>
              </w:rPr>
            </w:pPr>
            <w:r>
              <w:rPr>
                <w:b/>
                <w:bCs/>
                <w:sz w:val="20"/>
                <w:szCs w:val="20"/>
                <w:lang w:eastAsia="ar-SA"/>
              </w:rPr>
              <w:t>19.842,31</w:t>
            </w:r>
          </w:p>
        </w:tc>
        <w:tc>
          <w:tcPr>
            <w:tcW w:w="993" w:type="dxa"/>
            <w:vAlign w:val="center"/>
          </w:tcPr>
          <w:p w14:paraId="19231D05" w14:textId="77777777" w:rsidR="001938E7" w:rsidRPr="005C296B" w:rsidRDefault="001938E7" w:rsidP="004E6BDE">
            <w:pPr>
              <w:suppressAutoHyphens/>
              <w:autoSpaceDE w:val="0"/>
              <w:spacing w:after="0" w:line="240" w:lineRule="auto"/>
              <w:jc w:val="center"/>
              <w:rPr>
                <w:bCs/>
                <w:color w:val="000000" w:themeColor="text1"/>
                <w:sz w:val="20"/>
                <w:szCs w:val="20"/>
                <w:lang w:eastAsia="ar-SA"/>
              </w:rPr>
            </w:pPr>
            <w:r>
              <w:rPr>
                <w:b/>
                <w:bCs/>
                <w:sz w:val="20"/>
                <w:szCs w:val="20"/>
                <w:lang w:eastAsia="ar-SA"/>
              </w:rPr>
              <w:t>394</w:t>
            </w:r>
          </w:p>
        </w:tc>
        <w:tc>
          <w:tcPr>
            <w:tcW w:w="1275" w:type="dxa"/>
            <w:vAlign w:val="center"/>
          </w:tcPr>
          <w:p w14:paraId="731D0043" w14:textId="77777777" w:rsidR="001938E7" w:rsidRPr="005C296B" w:rsidRDefault="001938E7" w:rsidP="004E6BDE">
            <w:pPr>
              <w:suppressAutoHyphens/>
              <w:autoSpaceDE w:val="0"/>
              <w:spacing w:after="0" w:line="240" w:lineRule="auto"/>
              <w:jc w:val="center"/>
              <w:rPr>
                <w:b/>
                <w:bCs/>
                <w:sz w:val="20"/>
                <w:szCs w:val="20"/>
                <w:lang w:eastAsia="ar-SA"/>
              </w:rPr>
            </w:pPr>
            <w:r>
              <w:rPr>
                <w:b/>
                <w:bCs/>
                <w:sz w:val="20"/>
                <w:szCs w:val="20"/>
                <w:lang w:eastAsia="ar-SA"/>
              </w:rPr>
              <w:t>16.020,73</w:t>
            </w:r>
          </w:p>
        </w:tc>
        <w:tc>
          <w:tcPr>
            <w:tcW w:w="1134" w:type="dxa"/>
            <w:vAlign w:val="center"/>
          </w:tcPr>
          <w:p w14:paraId="3A9FF410" w14:textId="77777777" w:rsidR="001938E7" w:rsidRPr="005C296B" w:rsidRDefault="001938E7" w:rsidP="004E6BDE">
            <w:pPr>
              <w:suppressAutoHyphens/>
              <w:autoSpaceDE w:val="0"/>
              <w:spacing w:after="0" w:line="240" w:lineRule="auto"/>
              <w:jc w:val="center"/>
              <w:rPr>
                <w:b/>
                <w:bCs/>
                <w:sz w:val="20"/>
                <w:szCs w:val="20"/>
                <w:lang w:eastAsia="ar-SA"/>
              </w:rPr>
            </w:pPr>
            <w:r>
              <w:rPr>
                <w:b/>
                <w:bCs/>
                <w:sz w:val="20"/>
                <w:szCs w:val="20"/>
                <w:lang w:eastAsia="ar-SA"/>
              </w:rPr>
              <w:t>240</w:t>
            </w:r>
          </w:p>
        </w:tc>
      </w:tr>
      <w:tr w:rsidR="001938E7" w:rsidRPr="005C296B" w14:paraId="131C0F6B" w14:textId="77777777" w:rsidTr="004E6BDE">
        <w:tc>
          <w:tcPr>
            <w:tcW w:w="563" w:type="dxa"/>
            <w:vMerge/>
            <w:vAlign w:val="center"/>
          </w:tcPr>
          <w:p w14:paraId="5F793BAE" w14:textId="77777777" w:rsidR="001938E7" w:rsidRPr="005C296B" w:rsidRDefault="001938E7" w:rsidP="004E6BDE">
            <w:pPr>
              <w:suppressAutoHyphens/>
              <w:autoSpaceDE w:val="0"/>
              <w:spacing w:after="0" w:line="360" w:lineRule="auto"/>
              <w:jc w:val="center"/>
              <w:rPr>
                <w:b/>
                <w:bCs/>
                <w:sz w:val="20"/>
                <w:szCs w:val="20"/>
                <w:lang w:eastAsia="ar-SA"/>
              </w:rPr>
            </w:pPr>
          </w:p>
        </w:tc>
        <w:tc>
          <w:tcPr>
            <w:tcW w:w="4286" w:type="dxa"/>
            <w:vAlign w:val="center"/>
          </w:tcPr>
          <w:p w14:paraId="48F37560" w14:textId="77777777" w:rsidR="001938E7" w:rsidRPr="005C296B" w:rsidRDefault="001938E7" w:rsidP="004E6BDE">
            <w:pPr>
              <w:suppressAutoHyphens/>
              <w:autoSpaceDE w:val="0"/>
              <w:spacing w:after="0" w:line="240" w:lineRule="auto"/>
              <w:rPr>
                <w:bCs/>
                <w:sz w:val="20"/>
                <w:szCs w:val="20"/>
                <w:lang w:eastAsia="ar-SA"/>
              </w:rPr>
            </w:pPr>
            <w:r w:rsidRPr="005C296B">
              <w:rPr>
                <w:bCs/>
                <w:sz w:val="20"/>
                <w:szCs w:val="20"/>
                <w:lang w:eastAsia="ar-SA"/>
              </w:rPr>
              <w:t>pokrycia wydatków związanych z zamieszkaniem w miejscowości, w której znajduje się szkoła</w:t>
            </w:r>
          </w:p>
        </w:tc>
        <w:tc>
          <w:tcPr>
            <w:tcW w:w="1275" w:type="dxa"/>
            <w:vAlign w:val="center"/>
          </w:tcPr>
          <w:p w14:paraId="3EEAC4AF" w14:textId="77777777" w:rsidR="001938E7" w:rsidRPr="005C296B" w:rsidRDefault="001938E7" w:rsidP="004E6BDE">
            <w:pPr>
              <w:suppressAutoHyphens/>
              <w:autoSpaceDE w:val="0"/>
              <w:spacing w:after="0" w:line="240" w:lineRule="auto"/>
              <w:jc w:val="center"/>
              <w:rPr>
                <w:bCs/>
                <w:color w:val="000000" w:themeColor="text1"/>
                <w:sz w:val="20"/>
                <w:szCs w:val="20"/>
                <w:lang w:eastAsia="ar-SA"/>
              </w:rPr>
            </w:pPr>
            <w:r w:rsidRPr="005C296B">
              <w:rPr>
                <w:b/>
                <w:bCs/>
                <w:sz w:val="20"/>
                <w:szCs w:val="20"/>
                <w:lang w:eastAsia="ar-SA"/>
              </w:rPr>
              <w:t>3</w:t>
            </w:r>
            <w:r>
              <w:rPr>
                <w:b/>
                <w:bCs/>
                <w:sz w:val="20"/>
                <w:szCs w:val="20"/>
                <w:lang w:eastAsia="ar-SA"/>
              </w:rPr>
              <w:t>.014,16</w:t>
            </w:r>
          </w:p>
        </w:tc>
        <w:tc>
          <w:tcPr>
            <w:tcW w:w="993" w:type="dxa"/>
            <w:vAlign w:val="center"/>
          </w:tcPr>
          <w:p w14:paraId="4F883B20" w14:textId="77777777" w:rsidR="001938E7" w:rsidRPr="005C296B" w:rsidRDefault="001938E7" w:rsidP="004E6BDE">
            <w:pPr>
              <w:suppressAutoHyphens/>
              <w:autoSpaceDE w:val="0"/>
              <w:spacing w:after="0" w:line="240" w:lineRule="auto"/>
              <w:jc w:val="center"/>
              <w:rPr>
                <w:bCs/>
                <w:color w:val="000000" w:themeColor="text1"/>
                <w:sz w:val="20"/>
                <w:szCs w:val="20"/>
                <w:lang w:eastAsia="ar-SA"/>
              </w:rPr>
            </w:pPr>
            <w:r>
              <w:rPr>
                <w:b/>
                <w:bCs/>
                <w:sz w:val="20"/>
                <w:szCs w:val="20"/>
                <w:lang w:eastAsia="ar-SA"/>
              </w:rPr>
              <w:t>28</w:t>
            </w:r>
          </w:p>
        </w:tc>
        <w:tc>
          <w:tcPr>
            <w:tcW w:w="1275" w:type="dxa"/>
            <w:vAlign w:val="center"/>
          </w:tcPr>
          <w:p w14:paraId="38511464" w14:textId="77777777" w:rsidR="001938E7" w:rsidRPr="005C296B" w:rsidRDefault="001938E7" w:rsidP="004E6BDE">
            <w:pPr>
              <w:suppressAutoHyphens/>
              <w:autoSpaceDE w:val="0"/>
              <w:spacing w:after="0" w:line="240" w:lineRule="auto"/>
              <w:jc w:val="center"/>
              <w:rPr>
                <w:b/>
                <w:bCs/>
                <w:sz w:val="20"/>
                <w:szCs w:val="20"/>
                <w:lang w:eastAsia="ar-SA"/>
              </w:rPr>
            </w:pPr>
            <w:r>
              <w:rPr>
                <w:b/>
                <w:bCs/>
                <w:sz w:val="20"/>
                <w:szCs w:val="20"/>
                <w:lang w:eastAsia="ar-SA"/>
              </w:rPr>
              <w:t>2.790,64</w:t>
            </w:r>
          </w:p>
        </w:tc>
        <w:tc>
          <w:tcPr>
            <w:tcW w:w="1134" w:type="dxa"/>
            <w:vAlign w:val="center"/>
          </w:tcPr>
          <w:p w14:paraId="19880B09" w14:textId="77777777" w:rsidR="001938E7" w:rsidRPr="005C296B" w:rsidRDefault="001938E7" w:rsidP="004E6BDE">
            <w:pPr>
              <w:suppressAutoHyphens/>
              <w:autoSpaceDE w:val="0"/>
              <w:spacing w:after="0" w:line="240" w:lineRule="auto"/>
              <w:jc w:val="center"/>
              <w:rPr>
                <w:b/>
                <w:bCs/>
                <w:sz w:val="20"/>
                <w:szCs w:val="20"/>
                <w:lang w:eastAsia="ar-SA"/>
              </w:rPr>
            </w:pPr>
            <w:r>
              <w:rPr>
                <w:b/>
                <w:bCs/>
                <w:sz w:val="20"/>
                <w:szCs w:val="20"/>
                <w:lang w:eastAsia="ar-SA"/>
              </w:rPr>
              <w:t>30</w:t>
            </w:r>
          </w:p>
        </w:tc>
      </w:tr>
      <w:tr w:rsidR="001938E7" w:rsidRPr="005C296B" w14:paraId="675D2E74" w14:textId="77777777" w:rsidTr="004E6BDE">
        <w:trPr>
          <w:trHeight w:val="561"/>
        </w:trPr>
        <w:tc>
          <w:tcPr>
            <w:tcW w:w="563" w:type="dxa"/>
            <w:vMerge/>
            <w:vAlign w:val="center"/>
          </w:tcPr>
          <w:p w14:paraId="368849B9" w14:textId="77777777" w:rsidR="001938E7" w:rsidRPr="005C296B" w:rsidRDefault="001938E7" w:rsidP="004E6BDE">
            <w:pPr>
              <w:suppressAutoHyphens/>
              <w:autoSpaceDE w:val="0"/>
              <w:spacing w:after="0" w:line="360" w:lineRule="auto"/>
              <w:jc w:val="center"/>
              <w:rPr>
                <w:b/>
                <w:bCs/>
                <w:sz w:val="20"/>
                <w:szCs w:val="20"/>
                <w:lang w:eastAsia="ar-SA"/>
              </w:rPr>
            </w:pPr>
          </w:p>
        </w:tc>
        <w:tc>
          <w:tcPr>
            <w:tcW w:w="4286" w:type="dxa"/>
            <w:vAlign w:val="center"/>
          </w:tcPr>
          <w:p w14:paraId="25810D7C" w14:textId="77777777" w:rsidR="001938E7" w:rsidRPr="005C296B" w:rsidRDefault="001938E7" w:rsidP="004E6BDE">
            <w:pPr>
              <w:suppressAutoHyphens/>
              <w:autoSpaceDE w:val="0"/>
              <w:spacing w:after="0" w:line="240" w:lineRule="auto"/>
              <w:rPr>
                <w:bCs/>
                <w:sz w:val="20"/>
                <w:szCs w:val="20"/>
                <w:lang w:eastAsia="ar-SA"/>
              </w:rPr>
            </w:pPr>
            <w:r w:rsidRPr="005C296B">
              <w:rPr>
                <w:bCs/>
                <w:sz w:val="20"/>
                <w:szCs w:val="20"/>
                <w:lang w:eastAsia="ar-SA"/>
              </w:rPr>
              <w:t>pokrycia wydatków związanych z dojazdem do miejscowości, w której znajduje się szkoła</w:t>
            </w:r>
          </w:p>
        </w:tc>
        <w:tc>
          <w:tcPr>
            <w:tcW w:w="1275" w:type="dxa"/>
            <w:vAlign w:val="center"/>
          </w:tcPr>
          <w:p w14:paraId="62EF0844" w14:textId="2866D708" w:rsidR="001938E7" w:rsidRPr="005C296B" w:rsidRDefault="001938E7" w:rsidP="004E6BDE">
            <w:pPr>
              <w:suppressAutoHyphens/>
              <w:autoSpaceDE w:val="0"/>
              <w:spacing w:after="0" w:line="240" w:lineRule="auto"/>
              <w:jc w:val="center"/>
              <w:rPr>
                <w:bCs/>
                <w:color w:val="000000" w:themeColor="text1"/>
                <w:sz w:val="20"/>
                <w:szCs w:val="20"/>
                <w:lang w:eastAsia="ar-SA"/>
              </w:rPr>
            </w:pPr>
            <w:r>
              <w:rPr>
                <w:b/>
                <w:bCs/>
                <w:sz w:val="20"/>
                <w:szCs w:val="20"/>
                <w:lang w:eastAsia="ar-SA"/>
              </w:rPr>
              <w:t>16</w:t>
            </w:r>
            <w:r w:rsidR="0073411F">
              <w:rPr>
                <w:b/>
                <w:bCs/>
                <w:sz w:val="20"/>
                <w:szCs w:val="20"/>
                <w:lang w:eastAsia="ar-SA"/>
              </w:rPr>
              <w:t>.</w:t>
            </w:r>
            <w:r>
              <w:rPr>
                <w:b/>
                <w:bCs/>
                <w:sz w:val="20"/>
                <w:szCs w:val="20"/>
                <w:lang w:eastAsia="ar-SA"/>
              </w:rPr>
              <w:t>020,23</w:t>
            </w:r>
          </w:p>
        </w:tc>
        <w:tc>
          <w:tcPr>
            <w:tcW w:w="993" w:type="dxa"/>
            <w:vAlign w:val="center"/>
          </w:tcPr>
          <w:p w14:paraId="071CF7B7" w14:textId="77777777" w:rsidR="001938E7" w:rsidRPr="005C296B" w:rsidRDefault="001938E7" w:rsidP="004E6BDE">
            <w:pPr>
              <w:suppressAutoHyphens/>
              <w:autoSpaceDE w:val="0"/>
              <w:spacing w:after="0" w:line="240" w:lineRule="auto"/>
              <w:jc w:val="center"/>
              <w:rPr>
                <w:bCs/>
                <w:color w:val="000000" w:themeColor="text1"/>
                <w:sz w:val="20"/>
                <w:szCs w:val="20"/>
                <w:lang w:eastAsia="ar-SA"/>
              </w:rPr>
            </w:pPr>
            <w:r>
              <w:rPr>
                <w:b/>
                <w:bCs/>
                <w:sz w:val="20"/>
                <w:szCs w:val="20"/>
                <w:lang w:eastAsia="ar-SA"/>
              </w:rPr>
              <w:t>256</w:t>
            </w:r>
          </w:p>
        </w:tc>
        <w:tc>
          <w:tcPr>
            <w:tcW w:w="1275" w:type="dxa"/>
            <w:vAlign w:val="center"/>
          </w:tcPr>
          <w:p w14:paraId="7D57E73E" w14:textId="77777777" w:rsidR="001938E7" w:rsidRPr="005C296B" w:rsidRDefault="001938E7" w:rsidP="004E6BDE">
            <w:pPr>
              <w:suppressAutoHyphens/>
              <w:autoSpaceDE w:val="0"/>
              <w:spacing w:after="0" w:line="240" w:lineRule="auto"/>
              <w:jc w:val="center"/>
              <w:rPr>
                <w:b/>
                <w:bCs/>
                <w:sz w:val="20"/>
                <w:szCs w:val="20"/>
                <w:lang w:eastAsia="ar-SA"/>
              </w:rPr>
            </w:pPr>
            <w:r>
              <w:rPr>
                <w:b/>
                <w:bCs/>
                <w:sz w:val="20"/>
                <w:szCs w:val="20"/>
                <w:lang w:eastAsia="ar-SA"/>
              </w:rPr>
              <w:t>12.189,12</w:t>
            </w:r>
          </w:p>
        </w:tc>
        <w:tc>
          <w:tcPr>
            <w:tcW w:w="1134" w:type="dxa"/>
            <w:vAlign w:val="center"/>
          </w:tcPr>
          <w:p w14:paraId="304F2578" w14:textId="77777777" w:rsidR="001938E7" w:rsidRPr="005C296B" w:rsidRDefault="001938E7" w:rsidP="004E6BDE">
            <w:pPr>
              <w:suppressAutoHyphens/>
              <w:autoSpaceDE w:val="0"/>
              <w:spacing w:after="0" w:line="240" w:lineRule="auto"/>
              <w:jc w:val="center"/>
              <w:rPr>
                <w:b/>
                <w:bCs/>
                <w:sz w:val="20"/>
                <w:szCs w:val="20"/>
                <w:lang w:eastAsia="ar-SA"/>
              </w:rPr>
            </w:pPr>
            <w:r>
              <w:rPr>
                <w:b/>
                <w:bCs/>
                <w:sz w:val="20"/>
                <w:szCs w:val="20"/>
                <w:lang w:eastAsia="ar-SA"/>
              </w:rPr>
              <w:t>186</w:t>
            </w:r>
          </w:p>
        </w:tc>
      </w:tr>
      <w:tr w:rsidR="001938E7" w:rsidRPr="005C296B" w14:paraId="4EDBE57D" w14:textId="77777777" w:rsidTr="004E6BDE">
        <w:tc>
          <w:tcPr>
            <w:tcW w:w="563" w:type="dxa"/>
            <w:vMerge/>
            <w:vAlign w:val="center"/>
          </w:tcPr>
          <w:p w14:paraId="7CCC0B60" w14:textId="77777777" w:rsidR="001938E7" w:rsidRPr="005C296B" w:rsidRDefault="001938E7" w:rsidP="004E6BDE">
            <w:pPr>
              <w:suppressAutoHyphens/>
              <w:autoSpaceDE w:val="0"/>
              <w:spacing w:after="0" w:line="360" w:lineRule="auto"/>
              <w:jc w:val="center"/>
              <w:rPr>
                <w:b/>
                <w:bCs/>
                <w:sz w:val="20"/>
                <w:szCs w:val="20"/>
                <w:lang w:eastAsia="ar-SA"/>
              </w:rPr>
            </w:pPr>
          </w:p>
        </w:tc>
        <w:tc>
          <w:tcPr>
            <w:tcW w:w="4286" w:type="dxa"/>
            <w:vAlign w:val="center"/>
          </w:tcPr>
          <w:p w14:paraId="3ADD7004" w14:textId="77777777" w:rsidR="001938E7" w:rsidRPr="005C296B" w:rsidRDefault="001938E7" w:rsidP="004E6BDE">
            <w:pPr>
              <w:suppressAutoHyphens/>
              <w:autoSpaceDE w:val="0"/>
              <w:spacing w:after="0" w:line="240" w:lineRule="auto"/>
              <w:rPr>
                <w:bCs/>
                <w:sz w:val="20"/>
                <w:szCs w:val="20"/>
                <w:lang w:eastAsia="ar-SA"/>
              </w:rPr>
            </w:pPr>
            <w:r w:rsidRPr="005C296B">
              <w:rPr>
                <w:bCs/>
                <w:sz w:val="20"/>
                <w:szCs w:val="20"/>
                <w:lang w:eastAsia="ar-SA"/>
              </w:rPr>
              <w:t>wychowywania dziecka w rodzinie wielodzietnej</w:t>
            </w:r>
          </w:p>
        </w:tc>
        <w:tc>
          <w:tcPr>
            <w:tcW w:w="1275" w:type="dxa"/>
            <w:vAlign w:val="center"/>
          </w:tcPr>
          <w:p w14:paraId="5C1F12F5" w14:textId="77777777" w:rsidR="001938E7" w:rsidRPr="005C296B" w:rsidRDefault="001938E7" w:rsidP="004E6BDE">
            <w:pPr>
              <w:suppressAutoHyphens/>
              <w:autoSpaceDE w:val="0"/>
              <w:spacing w:after="0" w:line="240" w:lineRule="auto"/>
              <w:jc w:val="center"/>
              <w:rPr>
                <w:bCs/>
                <w:color w:val="000000" w:themeColor="text1"/>
                <w:sz w:val="20"/>
                <w:szCs w:val="20"/>
                <w:lang w:eastAsia="ar-SA"/>
              </w:rPr>
            </w:pPr>
            <w:r>
              <w:rPr>
                <w:b/>
                <w:bCs/>
                <w:sz w:val="20"/>
                <w:szCs w:val="20"/>
                <w:lang w:eastAsia="ar-SA"/>
              </w:rPr>
              <w:t>69.645,18</w:t>
            </w:r>
          </w:p>
        </w:tc>
        <w:tc>
          <w:tcPr>
            <w:tcW w:w="993" w:type="dxa"/>
            <w:vAlign w:val="center"/>
          </w:tcPr>
          <w:p w14:paraId="2F27221D" w14:textId="77777777" w:rsidR="001938E7" w:rsidRPr="005C296B" w:rsidRDefault="001938E7" w:rsidP="004E6BDE">
            <w:pPr>
              <w:suppressAutoHyphens/>
              <w:autoSpaceDE w:val="0"/>
              <w:spacing w:after="0" w:line="240" w:lineRule="auto"/>
              <w:jc w:val="center"/>
              <w:rPr>
                <w:bCs/>
                <w:color w:val="000000" w:themeColor="text1"/>
                <w:sz w:val="20"/>
                <w:szCs w:val="20"/>
                <w:lang w:eastAsia="ar-SA"/>
              </w:rPr>
            </w:pPr>
            <w:r>
              <w:rPr>
                <w:b/>
                <w:bCs/>
                <w:sz w:val="20"/>
                <w:szCs w:val="20"/>
                <w:lang w:eastAsia="ar-SA"/>
              </w:rPr>
              <w:t>749</w:t>
            </w:r>
          </w:p>
        </w:tc>
        <w:tc>
          <w:tcPr>
            <w:tcW w:w="1275" w:type="dxa"/>
            <w:vAlign w:val="center"/>
          </w:tcPr>
          <w:p w14:paraId="0B547599" w14:textId="77777777" w:rsidR="001938E7" w:rsidRPr="005C296B" w:rsidRDefault="001938E7" w:rsidP="004E6BDE">
            <w:pPr>
              <w:suppressAutoHyphens/>
              <w:autoSpaceDE w:val="0"/>
              <w:spacing w:after="0" w:line="240" w:lineRule="auto"/>
              <w:jc w:val="center"/>
              <w:rPr>
                <w:b/>
                <w:bCs/>
                <w:sz w:val="20"/>
                <w:szCs w:val="20"/>
                <w:lang w:eastAsia="ar-SA"/>
              </w:rPr>
            </w:pPr>
            <w:r>
              <w:rPr>
                <w:b/>
                <w:bCs/>
                <w:sz w:val="20"/>
                <w:szCs w:val="20"/>
                <w:lang w:eastAsia="ar-SA"/>
              </w:rPr>
              <w:t>58.264,46</w:t>
            </w:r>
          </w:p>
        </w:tc>
        <w:tc>
          <w:tcPr>
            <w:tcW w:w="1134" w:type="dxa"/>
            <w:vAlign w:val="center"/>
          </w:tcPr>
          <w:p w14:paraId="423037DD" w14:textId="77777777" w:rsidR="001938E7" w:rsidRPr="005C296B" w:rsidRDefault="001938E7" w:rsidP="004E6BDE">
            <w:pPr>
              <w:suppressAutoHyphens/>
              <w:autoSpaceDE w:val="0"/>
              <w:spacing w:after="0" w:line="240" w:lineRule="auto"/>
              <w:jc w:val="center"/>
              <w:rPr>
                <w:b/>
                <w:bCs/>
                <w:sz w:val="20"/>
                <w:szCs w:val="20"/>
                <w:lang w:eastAsia="ar-SA"/>
              </w:rPr>
            </w:pPr>
            <w:r>
              <w:rPr>
                <w:b/>
                <w:bCs/>
                <w:sz w:val="20"/>
                <w:szCs w:val="20"/>
                <w:lang w:eastAsia="ar-SA"/>
              </w:rPr>
              <w:t>622</w:t>
            </w:r>
          </w:p>
        </w:tc>
      </w:tr>
      <w:tr w:rsidR="001938E7" w:rsidRPr="005C296B" w14:paraId="04DD0F08" w14:textId="77777777" w:rsidTr="004E6BDE">
        <w:tc>
          <w:tcPr>
            <w:tcW w:w="563" w:type="dxa"/>
            <w:vAlign w:val="center"/>
          </w:tcPr>
          <w:p w14:paraId="64FFBBD5" w14:textId="77777777" w:rsidR="001938E7" w:rsidRPr="005C296B" w:rsidRDefault="001938E7" w:rsidP="004E6BDE">
            <w:pPr>
              <w:suppressAutoHyphens/>
              <w:autoSpaceDE w:val="0"/>
              <w:spacing w:after="0" w:line="360" w:lineRule="auto"/>
              <w:jc w:val="center"/>
              <w:rPr>
                <w:b/>
                <w:bCs/>
                <w:sz w:val="20"/>
                <w:szCs w:val="20"/>
                <w:lang w:eastAsia="ar-SA"/>
              </w:rPr>
            </w:pPr>
            <w:r w:rsidRPr="005C296B">
              <w:rPr>
                <w:b/>
                <w:bCs/>
                <w:sz w:val="20"/>
                <w:szCs w:val="20"/>
                <w:lang w:eastAsia="ar-SA"/>
              </w:rPr>
              <w:t>4.</w:t>
            </w:r>
          </w:p>
        </w:tc>
        <w:tc>
          <w:tcPr>
            <w:tcW w:w="4286" w:type="dxa"/>
            <w:vAlign w:val="center"/>
          </w:tcPr>
          <w:p w14:paraId="41D5C8E6" w14:textId="77777777" w:rsidR="001938E7" w:rsidRPr="005C296B" w:rsidRDefault="001938E7" w:rsidP="004E6BDE">
            <w:pPr>
              <w:suppressAutoHyphens/>
              <w:autoSpaceDE w:val="0"/>
              <w:spacing w:after="0" w:line="240" w:lineRule="auto"/>
              <w:rPr>
                <w:b/>
                <w:bCs/>
                <w:sz w:val="20"/>
                <w:szCs w:val="20"/>
                <w:lang w:eastAsia="ar-SA"/>
              </w:rPr>
            </w:pPr>
            <w:r w:rsidRPr="005C296B">
              <w:rPr>
                <w:b/>
                <w:bCs/>
                <w:sz w:val="20"/>
                <w:szCs w:val="20"/>
                <w:lang w:eastAsia="ar-SA"/>
              </w:rPr>
              <w:t>Zasiłki pielęgnacyjne</w:t>
            </w:r>
          </w:p>
        </w:tc>
        <w:tc>
          <w:tcPr>
            <w:tcW w:w="1275" w:type="dxa"/>
            <w:vAlign w:val="center"/>
          </w:tcPr>
          <w:p w14:paraId="4188F652" w14:textId="77777777" w:rsidR="001938E7" w:rsidRPr="005C296B" w:rsidRDefault="001938E7" w:rsidP="004E6BDE">
            <w:pPr>
              <w:suppressAutoHyphens/>
              <w:autoSpaceDE w:val="0"/>
              <w:spacing w:after="0" w:line="240" w:lineRule="auto"/>
              <w:jc w:val="center"/>
              <w:rPr>
                <w:bCs/>
                <w:color w:val="000000" w:themeColor="text1"/>
                <w:sz w:val="20"/>
                <w:szCs w:val="20"/>
                <w:lang w:eastAsia="ar-SA"/>
              </w:rPr>
            </w:pPr>
            <w:r>
              <w:rPr>
                <w:b/>
                <w:bCs/>
                <w:sz w:val="20"/>
                <w:szCs w:val="20"/>
                <w:lang w:eastAsia="ar-SA"/>
              </w:rPr>
              <w:t>909.118,00</w:t>
            </w:r>
          </w:p>
        </w:tc>
        <w:tc>
          <w:tcPr>
            <w:tcW w:w="993" w:type="dxa"/>
            <w:vAlign w:val="center"/>
          </w:tcPr>
          <w:p w14:paraId="3E5E8EAB" w14:textId="77777777" w:rsidR="001938E7" w:rsidRPr="005C296B" w:rsidRDefault="001938E7" w:rsidP="004E6BDE">
            <w:pPr>
              <w:suppressAutoHyphens/>
              <w:autoSpaceDE w:val="0"/>
              <w:spacing w:after="0" w:line="240" w:lineRule="auto"/>
              <w:jc w:val="center"/>
              <w:rPr>
                <w:bCs/>
                <w:color w:val="000000" w:themeColor="text1"/>
                <w:sz w:val="20"/>
                <w:szCs w:val="20"/>
                <w:lang w:eastAsia="ar-SA"/>
              </w:rPr>
            </w:pPr>
            <w:r w:rsidRPr="005C296B">
              <w:rPr>
                <w:b/>
                <w:bCs/>
                <w:sz w:val="20"/>
                <w:szCs w:val="20"/>
                <w:lang w:eastAsia="ar-SA"/>
              </w:rPr>
              <w:t>4</w:t>
            </w:r>
            <w:r>
              <w:rPr>
                <w:b/>
                <w:bCs/>
                <w:sz w:val="20"/>
                <w:szCs w:val="20"/>
                <w:lang w:eastAsia="ar-SA"/>
              </w:rPr>
              <w:t>212</w:t>
            </w:r>
          </w:p>
        </w:tc>
        <w:tc>
          <w:tcPr>
            <w:tcW w:w="1275" w:type="dxa"/>
            <w:vAlign w:val="center"/>
          </w:tcPr>
          <w:p w14:paraId="4C93F8A8" w14:textId="77777777" w:rsidR="001938E7" w:rsidRPr="005C296B" w:rsidRDefault="001938E7" w:rsidP="004E6BDE">
            <w:pPr>
              <w:suppressAutoHyphens/>
              <w:autoSpaceDE w:val="0"/>
              <w:spacing w:after="0" w:line="240" w:lineRule="auto"/>
              <w:jc w:val="center"/>
              <w:rPr>
                <w:b/>
                <w:bCs/>
                <w:sz w:val="20"/>
                <w:szCs w:val="20"/>
                <w:lang w:eastAsia="ar-SA"/>
              </w:rPr>
            </w:pPr>
            <w:r>
              <w:rPr>
                <w:b/>
                <w:bCs/>
                <w:sz w:val="20"/>
                <w:szCs w:val="20"/>
                <w:lang w:eastAsia="ar-SA"/>
              </w:rPr>
              <w:t>949.697,00</w:t>
            </w:r>
          </w:p>
        </w:tc>
        <w:tc>
          <w:tcPr>
            <w:tcW w:w="1134" w:type="dxa"/>
            <w:vAlign w:val="center"/>
          </w:tcPr>
          <w:p w14:paraId="63B72A42" w14:textId="77777777" w:rsidR="001938E7" w:rsidRPr="005C296B" w:rsidRDefault="001938E7" w:rsidP="004E6BDE">
            <w:pPr>
              <w:suppressAutoHyphens/>
              <w:autoSpaceDE w:val="0"/>
              <w:spacing w:after="0" w:line="240" w:lineRule="auto"/>
              <w:jc w:val="center"/>
              <w:rPr>
                <w:b/>
                <w:bCs/>
                <w:sz w:val="20"/>
                <w:szCs w:val="20"/>
                <w:lang w:eastAsia="ar-SA"/>
              </w:rPr>
            </w:pPr>
            <w:r>
              <w:rPr>
                <w:b/>
                <w:bCs/>
                <w:sz w:val="20"/>
                <w:szCs w:val="20"/>
                <w:lang w:eastAsia="ar-SA"/>
              </w:rPr>
              <w:t>4.400</w:t>
            </w:r>
          </w:p>
        </w:tc>
      </w:tr>
      <w:tr w:rsidR="001938E7" w:rsidRPr="005C296B" w14:paraId="59F0C7F0" w14:textId="77777777" w:rsidTr="004E6BDE">
        <w:tc>
          <w:tcPr>
            <w:tcW w:w="563" w:type="dxa"/>
            <w:vAlign w:val="center"/>
          </w:tcPr>
          <w:p w14:paraId="2F964C59" w14:textId="77777777" w:rsidR="001938E7" w:rsidRPr="005C296B" w:rsidRDefault="001938E7" w:rsidP="004E6BDE">
            <w:pPr>
              <w:suppressAutoHyphens/>
              <w:autoSpaceDE w:val="0"/>
              <w:spacing w:after="0" w:line="360" w:lineRule="auto"/>
              <w:jc w:val="center"/>
              <w:rPr>
                <w:b/>
                <w:bCs/>
                <w:sz w:val="20"/>
                <w:szCs w:val="20"/>
                <w:lang w:eastAsia="ar-SA"/>
              </w:rPr>
            </w:pPr>
            <w:r w:rsidRPr="005C296B">
              <w:rPr>
                <w:b/>
                <w:bCs/>
                <w:sz w:val="20"/>
                <w:szCs w:val="20"/>
                <w:lang w:eastAsia="ar-SA"/>
              </w:rPr>
              <w:t>5.</w:t>
            </w:r>
          </w:p>
        </w:tc>
        <w:tc>
          <w:tcPr>
            <w:tcW w:w="4286" w:type="dxa"/>
            <w:vAlign w:val="center"/>
          </w:tcPr>
          <w:p w14:paraId="33FBACC7" w14:textId="77777777" w:rsidR="001938E7" w:rsidRPr="005C296B" w:rsidRDefault="001938E7" w:rsidP="004E6BDE">
            <w:pPr>
              <w:suppressAutoHyphens/>
              <w:autoSpaceDE w:val="0"/>
              <w:spacing w:after="0" w:line="240" w:lineRule="auto"/>
              <w:rPr>
                <w:b/>
                <w:bCs/>
                <w:sz w:val="20"/>
                <w:szCs w:val="20"/>
                <w:lang w:eastAsia="ar-SA"/>
              </w:rPr>
            </w:pPr>
            <w:r w:rsidRPr="005C296B">
              <w:rPr>
                <w:b/>
                <w:bCs/>
                <w:sz w:val="20"/>
                <w:szCs w:val="20"/>
                <w:lang w:eastAsia="ar-SA"/>
              </w:rPr>
              <w:t>Świadczenia pielęgnacyjne</w:t>
            </w:r>
          </w:p>
        </w:tc>
        <w:tc>
          <w:tcPr>
            <w:tcW w:w="1275" w:type="dxa"/>
            <w:vAlign w:val="center"/>
          </w:tcPr>
          <w:p w14:paraId="59201BD8" w14:textId="77777777" w:rsidR="001938E7" w:rsidRPr="005C296B" w:rsidRDefault="001938E7" w:rsidP="004E6BDE">
            <w:pPr>
              <w:suppressAutoHyphens/>
              <w:autoSpaceDE w:val="0"/>
              <w:spacing w:after="0" w:line="240" w:lineRule="auto"/>
              <w:jc w:val="center"/>
              <w:rPr>
                <w:bCs/>
                <w:color w:val="000000" w:themeColor="text1"/>
                <w:sz w:val="20"/>
                <w:szCs w:val="20"/>
                <w:lang w:eastAsia="ar-SA"/>
              </w:rPr>
            </w:pPr>
            <w:r>
              <w:rPr>
                <w:b/>
                <w:bCs/>
                <w:sz w:val="20"/>
                <w:szCs w:val="20"/>
                <w:lang w:eastAsia="ar-SA"/>
              </w:rPr>
              <w:t>3.223.824,00</w:t>
            </w:r>
          </w:p>
        </w:tc>
        <w:tc>
          <w:tcPr>
            <w:tcW w:w="993" w:type="dxa"/>
            <w:vAlign w:val="center"/>
          </w:tcPr>
          <w:p w14:paraId="3FD9073C" w14:textId="77777777" w:rsidR="001938E7" w:rsidRPr="005C296B" w:rsidRDefault="001938E7" w:rsidP="004E6BDE">
            <w:pPr>
              <w:suppressAutoHyphens/>
              <w:autoSpaceDE w:val="0"/>
              <w:spacing w:after="0" w:line="240" w:lineRule="auto"/>
              <w:jc w:val="center"/>
              <w:rPr>
                <w:bCs/>
                <w:color w:val="000000" w:themeColor="text1"/>
                <w:sz w:val="20"/>
                <w:szCs w:val="20"/>
                <w:lang w:eastAsia="ar-SA"/>
              </w:rPr>
            </w:pPr>
            <w:r>
              <w:rPr>
                <w:b/>
                <w:bCs/>
                <w:sz w:val="20"/>
                <w:szCs w:val="20"/>
                <w:lang w:eastAsia="ar-SA"/>
              </w:rPr>
              <w:t>1288</w:t>
            </w:r>
          </w:p>
        </w:tc>
        <w:tc>
          <w:tcPr>
            <w:tcW w:w="1275" w:type="dxa"/>
            <w:vAlign w:val="center"/>
          </w:tcPr>
          <w:p w14:paraId="03F75381" w14:textId="77777777" w:rsidR="001938E7" w:rsidRPr="005C296B" w:rsidRDefault="001938E7" w:rsidP="004E6BDE">
            <w:pPr>
              <w:suppressAutoHyphens/>
              <w:autoSpaceDE w:val="0"/>
              <w:spacing w:after="0" w:line="240" w:lineRule="auto"/>
              <w:jc w:val="center"/>
              <w:rPr>
                <w:b/>
                <w:bCs/>
                <w:sz w:val="20"/>
                <w:szCs w:val="20"/>
                <w:lang w:eastAsia="ar-SA"/>
              </w:rPr>
            </w:pPr>
            <w:r>
              <w:rPr>
                <w:b/>
                <w:bCs/>
                <w:sz w:val="20"/>
                <w:szCs w:val="20"/>
                <w:lang w:eastAsia="ar-SA"/>
              </w:rPr>
              <w:t>4.969.948</w:t>
            </w:r>
          </w:p>
        </w:tc>
        <w:tc>
          <w:tcPr>
            <w:tcW w:w="1134" w:type="dxa"/>
            <w:vAlign w:val="center"/>
          </w:tcPr>
          <w:p w14:paraId="424B3303" w14:textId="77777777" w:rsidR="001938E7" w:rsidRPr="005C296B" w:rsidRDefault="001938E7" w:rsidP="004E6BDE">
            <w:pPr>
              <w:suppressAutoHyphens/>
              <w:autoSpaceDE w:val="0"/>
              <w:spacing w:after="0" w:line="240" w:lineRule="auto"/>
              <w:jc w:val="center"/>
              <w:rPr>
                <w:b/>
                <w:bCs/>
                <w:sz w:val="20"/>
                <w:szCs w:val="20"/>
                <w:lang w:eastAsia="ar-SA"/>
              </w:rPr>
            </w:pPr>
            <w:r>
              <w:rPr>
                <w:b/>
                <w:bCs/>
                <w:sz w:val="20"/>
                <w:szCs w:val="20"/>
                <w:lang w:eastAsia="ar-SA"/>
              </w:rPr>
              <w:t>1 524</w:t>
            </w:r>
          </w:p>
        </w:tc>
      </w:tr>
      <w:tr w:rsidR="001938E7" w:rsidRPr="005C296B" w14:paraId="3ABE6688" w14:textId="77777777" w:rsidTr="004E6BDE">
        <w:tc>
          <w:tcPr>
            <w:tcW w:w="563" w:type="dxa"/>
            <w:vAlign w:val="center"/>
          </w:tcPr>
          <w:p w14:paraId="053337D4" w14:textId="77777777" w:rsidR="001938E7" w:rsidRPr="005C296B" w:rsidRDefault="001938E7" w:rsidP="004E6BDE">
            <w:pPr>
              <w:suppressAutoHyphens/>
              <w:autoSpaceDE w:val="0"/>
              <w:spacing w:after="0" w:line="360" w:lineRule="auto"/>
              <w:jc w:val="center"/>
              <w:rPr>
                <w:b/>
                <w:bCs/>
                <w:sz w:val="20"/>
                <w:szCs w:val="20"/>
                <w:lang w:eastAsia="ar-SA"/>
              </w:rPr>
            </w:pPr>
            <w:r w:rsidRPr="005C296B">
              <w:rPr>
                <w:b/>
                <w:bCs/>
                <w:sz w:val="20"/>
                <w:szCs w:val="20"/>
                <w:lang w:eastAsia="ar-SA"/>
              </w:rPr>
              <w:t>6.</w:t>
            </w:r>
          </w:p>
        </w:tc>
        <w:tc>
          <w:tcPr>
            <w:tcW w:w="4286" w:type="dxa"/>
            <w:vAlign w:val="center"/>
          </w:tcPr>
          <w:p w14:paraId="18F17A3D" w14:textId="77777777" w:rsidR="001938E7" w:rsidRPr="005C296B" w:rsidRDefault="001938E7" w:rsidP="004E6BDE">
            <w:pPr>
              <w:suppressAutoHyphens/>
              <w:autoSpaceDE w:val="0"/>
              <w:spacing w:after="0" w:line="240" w:lineRule="auto"/>
              <w:rPr>
                <w:b/>
                <w:bCs/>
                <w:sz w:val="20"/>
                <w:szCs w:val="20"/>
                <w:lang w:eastAsia="ar-SA"/>
              </w:rPr>
            </w:pPr>
            <w:r w:rsidRPr="005C296B">
              <w:rPr>
                <w:b/>
                <w:bCs/>
                <w:sz w:val="20"/>
                <w:szCs w:val="20"/>
                <w:lang w:eastAsia="ar-SA"/>
              </w:rPr>
              <w:t>Jednorazowa zapomoga z tytułu urodzenia się dziecka</w:t>
            </w:r>
          </w:p>
        </w:tc>
        <w:tc>
          <w:tcPr>
            <w:tcW w:w="1275" w:type="dxa"/>
            <w:vAlign w:val="center"/>
          </w:tcPr>
          <w:p w14:paraId="02EB2ECF" w14:textId="77777777" w:rsidR="001938E7" w:rsidRPr="005C296B" w:rsidRDefault="001938E7" w:rsidP="004E6BDE">
            <w:pPr>
              <w:suppressAutoHyphens/>
              <w:autoSpaceDE w:val="0"/>
              <w:spacing w:after="0" w:line="240" w:lineRule="auto"/>
              <w:jc w:val="center"/>
              <w:rPr>
                <w:bCs/>
                <w:color w:val="000000" w:themeColor="text1"/>
                <w:sz w:val="20"/>
                <w:szCs w:val="20"/>
                <w:lang w:eastAsia="ar-SA"/>
              </w:rPr>
            </w:pPr>
            <w:r>
              <w:rPr>
                <w:b/>
                <w:bCs/>
                <w:sz w:val="20"/>
                <w:szCs w:val="20"/>
                <w:lang w:eastAsia="ar-SA"/>
              </w:rPr>
              <w:t>29.000,00</w:t>
            </w:r>
          </w:p>
        </w:tc>
        <w:tc>
          <w:tcPr>
            <w:tcW w:w="993" w:type="dxa"/>
            <w:vAlign w:val="center"/>
          </w:tcPr>
          <w:p w14:paraId="136F7AF7" w14:textId="77777777" w:rsidR="001938E7" w:rsidRPr="005C296B" w:rsidRDefault="001938E7" w:rsidP="004E6BDE">
            <w:pPr>
              <w:suppressAutoHyphens/>
              <w:autoSpaceDE w:val="0"/>
              <w:spacing w:after="0" w:line="240" w:lineRule="auto"/>
              <w:jc w:val="center"/>
              <w:rPr>
                <w:bCs/>
                <w:color w:val="000000" w:themeColor="text1"/>
                <w:sz w:val="20"/>
                <w:szCs w:val="20"/>
                <w:lang w:eastAsia="ar-SA"/>
              </w:rPr>
            </w:pPr>
            <w:r>
              <w:rPr>
                <w:b/>
                <w:bCs/>
                <w:sz w:val="20"/>
                <w:szCs w:val="20"/>
                <w:lang w:eastAsia="ar-SA"/>
              </w:rPr>
              <w:t>29</w:t>
            </w:r>
          </w:p>
        </w:tc>
        <w:tc>
          <w:tcPr>
            <w:tcW w:w="1275" w:type="dxa"/>
            <w:vAlign w:val="center"/>
          </w:tcPr>
          <w:p w14:paraId="36CD1F50" w14:textId="77777777" w:rsidR="001938E7" w:rsidRPr="005C296B" w:rsidRDefault="001938E7" w:rsidP="004E6BDE">
            <w:pPr>
              <w:suppressAutoHyphens/>
              <w:autoSpaceDE w:val="0"/>
              <w:spacing w:after="0" w:line="240" w:lineRule="auto"/>
              <w:jc w:val="center"/>
              <w:rPr>
                <w:b/>
                <w:bCs/>
                <w:sz w:val="20"/>
                <w:szCs w:val="20"/>
                <w:lang w:eastAsia="ar-SA"/>
              </w:rPr>
            </w:pPr>
            <w:r>
              <w:rPr>
                <w:b/>
                <w:bCs/>
                <w:sz w:val="20"/>
                <w:szCs w:val="20"/>
                <w:lang w:eastAsia="ar-SA"/>
              </w:rPr>
              <w:t>17.000,00</w:t>
            </w:r>
          </w:p>
        </w:tc>
        <w:tc>
          <w:tcPr>
            <w:tcW w:w="1134" w:type="dxa"/>
            <w:vAlign w:val="center"/>
          </w:tcPr>
          <w:p w14:paraId="763718C6" w14:textId="0C5421D5" w:rsidR="001938E7" w:rsidRPr="005C296B" w:rsidRDefault="001938E7" w:rsidP="004E6BDE">
            <w:pPr>
              <w:suppressAutoHyphens/>
              <w:autoSpaceDE w:val="0"/>
              <w:spacing w:after="0" w:line="240" w:lineRule="auto"/>
              <w:jc w:val="center"/>
              <w:rPr>
                <w:b/>
                <w:bCs/>
                <w:sz w:val="20"/>
                <w:szCs w:val="20"/>
                <w:lang w:eastAsia="ar-SA"/>
              </w:rPr>
            </w:pPr>
            <w:r>
              <w:rPr>
                <w:b/>
                <w:bCs/>
                <w:sz w:val="20"/>
                <w:szCs w:val="20"/>
                <w:lang w:eastAsia="ar-SA"/>
              </w:rPr>
              <w:t>1</w:t>
            </w:r>
            <w:r w:rsidR="0073411F">
              <w:rPr>
                <w:b/>
                <w:bCs/>
                <w:sz w:val="20"/>
                <w:szCs w:val="20"/>
                <w:lang w:eastAsia="ar-SA"/>
              </w:rPr>
              <w:t>7</w:t>
            </w:r>
          </w:p>
        </w:tc>
      </w:tr>
      <w:tr w:rsidR="001938E7" w:rsidRPr="005C296B" w14:paraId="4C7F3FE3" w14:textId="77777777" w:rsidTr="004E6BDE">
        <w:tc>
          <w:tcPr>
            <w:tcW w:w="563" w:type="dxa"/>
            <w:vAlign w:val="center"/>
          </w:tcPr>
          <w:p w14:paraId="357039F6" w14:textId="77777777" w:rsidR="001938E7" w:rsidRPr="005C296B" w:rsidRDefault="001938E7" w:rsidP="004E6BDE">
            <w:pPr>
              <w:suppressAutoHyphens/>
              <w:autoSpaceDE w:val="0"/>
              <w:spacing w:after="0" w:line="360" w:lineRule="auto"/>
              <w:jc w:val="center"/>
              <w:rPr>
                <w:b/>
                <w:bCs/>
                <w:sz w:val="20"/>
                <w:szCs w:val="20"/>
                <w:lang w:eastAsia="ar-SA"/>
              </w:rPr>
            </w:pPr>
            <w:r w:rsidRPr="005C296B">
              <w:rPr>
                <w:b/>
                <w:bCs/>
                <w:sz w:val="20"/>
                <w:szCs w:val="20"/>
                <w:lang w:eastAsia="ar-SA"/>
              </w:rPr>
              <w:t>8.</w:t>
            </w:r>
          </w:p>
        </w:tc>
        <w:tc>
          <w:tcPr>
            <w:tcW w:w="4286" w:type="dxa"/>
            <w:vAlign w:val="center"/>
          </w:tcPr>
          <w:p w14:paraId="2D6C61F1" w14:textId="77777777" w:rsidR="001938E7" w:rsidRPr="005C296B" w:rsidRDefault="001938E7" w:rsidP="004E6BDE">
            <w:pPr>
              <w:suppressAutoHyphens/>
              <w:autoSpaceDE w:val="0"/>
              <w:spacing w:after="0" w:line="240" w:lineRule="auto"/>
              <w:rPr>
                <w:b/>
                <w:bCs/>
                <w:sz w:val="20"/>
                <w:szCs w:val="20"/>
                <w:lang w:eastAsia="ar-SA"/>
              </w:rPr>
            </w:pPr>
            <w:r w:rsidRPr="005C296B">
              <w:rPr>
                <w:b/>
                <w:bCs/>
                <w:sz w:val="20"/>
                <w:szCs w:val="20"/>
                <w:lang w:eastAsia="ar-SA"/>
              </w:rPr>
              <w:t>Specjalne zasiłki opiekuńcze</w:t>
            </w:r>
          </w:p>
        </w:tc>
        <w:tc>
          <w:tcPr>
            <w:tcW w:w="1275" w:type="dxa"/>
            <w:vAlign w:val="center"/>
          </w:tcPr>
          <w:p w14:paraId="31F630A5" w14:textId="77777777" w:rsidR="001938E7" w:rsidRPr="005C296B" w:rsidRDefault="001938E7" w:rsidP="004E6BDE">
            <w:pPr>
              <w:suppressAutoHyphens/>
              <w:autoSpaceDE w:val="0"/>
              <w:spacing w:after="0" w:line="240" w:lineRule="auto"/>
              <w:jc w:val="center"/>
              <w:rPr>
                <w:bCs/>
                <w:color w:val="000000" w:themeColor="text1"/>
                <w:sz w:val="20"/>
                <w:szCs w:val="20"/>
                <w:lang w:eastAsia="ar-SA"/>
              </w:rPr>
            </w:pPr>
            <w:r>
              <w:rPr>
                <w:b/>
                <w:bCs/>
                <w:sz w:val="20"/>
                <w:szCs w:val="20"/>
                <w:lang w:eastAsia="ar-SA"/>
              </w:rPr>
              <w:t>0</w:t>
            </w:r>
          </w:p>
        </w:tc>
        <w:tc>
          <w:tcPr>
            <w:tcW w:w="993" w:type="dxa"/>
            <w:vAlign w:val="center"/>
          </w:tcPr>
          <w:p w14:paraId="4CB4F877" w14:textId="77777777" w:rsidR="001938E7" w:rsidRPr="005C296B" w:rsidRDefault="001938E7" w:rsidP="004E6BDE">
            <w:pPr>
              <w:suppressAutoHyphens/>
              <w:autoSpaceDE w:val="0"/>
              <w:spacing w:after="0" w:line="240" w:lineRule="auto"/>
              <w:jc w:val="center"/>
              <w:rPr>
                <w:bCs/>
                <w:color w:val="000000" w:themeColor="text1"/>
                <w:sz w:val="20"/>
                <w:szCs w:val="20"/>
                <w:lang w:eastAsia="ar-SA"/>
              </w:rPr>
            </w:pPr>
            <w:r>
              <w:rPr>
                <w:b/>
                <w:bCs/>
                <w:sz w:val="20"/>
                <w:szCs w:val="20"/>
                <w:lang w:eastAsia="ar-SA"/>
              </w:rPr>
              <w:t>0</w:t>
            </w:r>
          </w:p>
        </w:tc>
        <w:tc>
          <w:tcPr>
            <w:tcW w:w="1275" w:type="dxa"/>
            <w:vAlign w:val="center"/>
          </w:tcPr>
          <w:p w14:paraId="55ACD4DB" w14:textId="77777777" w:rsidR="001938E7" w:rsidRPr="005C296B" w:rsidRDefault="001938E7" w:rsidP="004E6BDE">
            <w:pPr>
              <w:suppressAutoHyphens/>
              <w:autoSpaceDE w:val="0"/>
              <w:spacing w:after="0" w:line="240" w:lineRule="auto"/>
              <w:jc w:val="center"/>
              <w:rPr>
                <w:b/>
                <w:bCs/>
                <w:sz w:val="20"/>
                <w:szCs w:val="20"/>
                <w:lang w:eastAsia="ar-SA"/>
              </w:rPr>
            </w:pPr>
            <w:r>
              <w:rPr>
                <w:b/>
                <w:bCs/>
                <w:sz w:val="20"/>
                <w:szCs w:val="20"/>
                <w:lang w:eastAsia="ar-SA"/>
              </w:rPr>
              <w:t>0</w:t>
            </w:r>
          </w:p>
        </w:tc>
        <w:tc>
          <w:tcPr>
            <w:tcW w:w="1134" w:type="dxa"/>
            <w:vAlign w:val="center"/>
          </w:tcPr>
          <w:p w14:paraId="626EB76A" w14:textId="77777777" w:rsidR="001938E7" w:rsidRPr="005C296B" w:rsidRDefault="001938E7" w:rsidP="004E6BDE">
            <w:pPr>
              <w:suppressAutoHyphens/>
              <w:autoSpaceDE w:val="0"/>
              <w:spacing w:after="0" w:line="240" w:lineRule="auto"/>
              <w:jc w:val="center"/>
              <w:rPr>
                <w:b/>
                <w:bCs/>
                <w:sz w:val="20"/>
                <w:szCs w:val="20"/>
                <w:lang w:eastAsia="ar-SA"/>
              </w:rPr>
            </w:pPr>
            <w:r>
              <w:rPr>
                <w:b/>
                <w:bCs/>
                <w:sz w:val="20"/>
                <w:szCs w:val="20"/>
                <w:lang w:eastAsia="ar-SA"/>
              </w:rPr>
              <w:t>0</w:t>
            </w:r>
          </w:p>
        </w:tc>
      </w:tr>
      <w:tr w:rsidR="001938E7" w:rsidRPr="005C296B" w14:paraId="31CE3A3D" w14:textId="77777777" w:rsidTr="004E6BDE">
        <w:tc>
          <w:tcPr>
            <w:tcW w:w="563" w:type="dxa"/>
            <w:vAlign w:val="center"/>
          </w:tcPr>
          <w:p w14:paraId="48C2D443" w14:textId="77777777" w:rsidR="001938E7" w:rsidRPr="005C296B" w:rsidRDefault="001938E7" w:rsidP="004E6BDE">
            <w:pPr>
              <w:suppressAutoHyphens/>
              <w:autoSpaceDE w:val="0"/>
              <w:spacing w:after="0" w:line="360" w:lineRule="auto"/>
              <w:jc w:val="center"/>
              <w:rPr>
                <w:b/>
                <w:bCs/>
                <w:sz w:val="20"/>
                <w:szCs w:val="20"/>
                <w:lang w:eastAsia="ar-SA"/>
              </w:rPr>
            </w:pPr>
            <w:r w:rsidRPr="005C296B">
              <w:rPr>
                <w:b/>
                <w:bCs/>
                <w:sz w:val="20"/>
                <w:szCs w:val="20"/>
                <w:lang w:eastAsia="ar-SA"/>
              </w:rPr>
              <w:t>9.</w:t>
            </w:r>
          </w:p>
        </w:tc>
        <w:tc>
          <w:tcPr>
            <w:tcW w:w="4286" w:type="dxa"/>
            <w:vAlign w:val="center"/>
          </w:tcPr>
          <w:p w14:paraId="7555DE49" w14:textId="77777777" w:rsidR="001938E7" w:rsidRPr="005C296B" w:rsidRDefault="001938E7" w:rsidP="004E6BDE">
            <w:pPr>
              <w:suppressAutoHyphens/>
              <w:autoSpaceDE w:val="0"/>
              <w:spacing w:after="0" w:line="240" w:lineRule="auto"/>
              <w:rPr>
                <w:b/>
                <w:bCs/>
                <w:sz w:val="20"/>
                <w:szCs w:val="20"/>
                <w:lang w:eastAsia="ar-SA"/>
              </w:rPr>
            </w:pPr>
            <w:r w:rsidRPr="005C296B">
              <w:rPr>
                <w:b/>
                <w:bCs/>
                <w:sz w:val="20"/>
                <w:szCs w:val="20"/>
                <w:lang w:eastAsia="ar-SA"/>
              </w:rPr>
              <w:t>Jednorazowe świadczenie w wysokości 4000,00 „Za życiem”</w:t>
            </w:r>
          </w:p>
        </w:tc>
        <w:tc>
          <w:tcPr>
            <w:tcW w:w="1275" w:type="dxa"/>
            <w:vAlign w:val="center"/>
          </w:tcPr>
          <w:p w14:paraId="7A3D8F73" w14:textId="77777777" w:rsidR="001938E7" w:rsidRPr="005C296B" w:rsidRDefault="001938E7" w:rsidP="004E6BDE">
            <w:pPr>
              <w:suppressAutoHyphens/>
              <w:autoSpaceDE w:val="0"/>
              <w:spacing w:after="0" w:line="240" w:lineRule="auto"/>
              <w:jc w:val="center"/>
              <w:rPr>
                <w:bCs/>
                <w:color w:val="000000" w:themeColor="text1"/>
                <w:sz w:val="20"/>
                <w:szCs w:val="20"/>
                <w:lang w:eastAsia="ar-SA"/>
              </w:rPr>
            </w:pPr>
            <w:r>
              <w:rPr>
                <w:b/>
                <w:bCs/>
                <w:sz w:val="20"/>
                <w:szCs w:val="20"/>
                <w:lang w:eastAsia="ar-SA"/>
              </w:rPr>
              <w:t>0</w:t>
            </w:r>
          </w:p>
        </w:tc>
        <w:tc>
          <w:tcPr>
            <w:tcW w:w="993" w:type="dxa"/>
            <w:vAlign w:val="center"/>
          </w:tcPr>
          <w:p w14:paraId="26B53593" w14:textId="77777777" w:rsidR="001938E7" w:rsidRPr="005C296B" w:rsidRDefault="001938E7" w:rsidP="004E6BDE">
            <w:pPr>
              <w:suppressAutoHyphens/>
              <w:autoSpaceDE w:val="0"/>
              <w:spacing w:after="0" w:line="240" w:lineRule="auto"/>
              <w:jc w:val="center"/>
              <w:rPr>
                <w:bCs/>
                <w:color w:val="000000" w:themeColor="text1"/>
                <w:sz w:val="20"/>
                <w:szCs w:val="20"/>
                <w:lang w:eastAsia="ar-SA"/>
              </w:rPr>
            </w:pPr>
            <w:r>
              <w:rPr>
                <w:b/>
                <w:bCs/>
                <w:sz w:val="20"/>
                <w:szCs w:val="20"/>
                <w:lang w:eastAsia="ar-SA"/>
              </w:rPr>
              <w:t>0</w:t>
            </w:r>
          </w:p>
        </w:tc>
        <w:tc>
          <w:tcPr>
            <w:tcW w:w="1275" w:type="dxa"/>
            <w:vAlign w:val="center"/>
          </w:tcPr>
          <w:p w14:paraId="10D5198E" w14:textId="77777777" w:rsidR="001938E7" w:rsidRPr="005C296B" w:rsidRDefault="001938E7" w:rsidP="004E6BDE">
            <w:pPr>
              <w:suppressAutoHyphens/>
              <w:autoSpaceDE w:val="0"/>
              <w:spacing w:after="0" w:line="240" w:lineRule="auto"/>
              <w:jc w:val="center"/>
              <w:rPr>
                <w:b/>
                <w:bCs/>
                <w:sz w:val="20"/>
                <w:szCs w:val="20"/>
                <w:lang w:eastAsia="ar-SA"/>
              </w:rPr>
            </w:pPr>
            <w:r>
              <w:rPr>
                <w:b/>
                <w:bCs/>
                <w:sz w:val="20"/>
                <w:szCs w:val="20"/>
                <w:lang w:eastAsia="ar-SA"/>
              </w:rPr>
              <w:t>4.000,00</w:t>
            </w:r>
          </w:p>
        </w:tc>
        <w:tc>
          <w:tcPr>
            <w:tcW w:w="1134" w:type="dxa"/>
            <w:vAlign w:val="center"/>
          </w:tcPr>
          <w:p w14:paraId="5A420532" w14:textId="77777777" w:rsidR="001938E7" w:rsidRPr="005C296B" w:rsidRDefault="001938E7" w:rsidP="004E6BDE">
            <w:pPr>
              <w:suppressAutoHyphens/>
              <w:autoSpaceDE w:val="0"/>
              <w:spacing w:after="0" w:line="240" w:lineRule="auto"/>
              <w:jc w:val="center"/>
              <w:rPr>
                <w:b/>
                <w:bCs/>
                <w:sz w:val="20"/>
                <w:szCs w:val="20"/>
                <w:lang w:eastAsia="ar-SA"/>
              </w:rPr>
            </w:pPr>
            <w:r>
              <w:rPr>
                <w:b/>
                <w:bCs/>
                <w:sz w:val="20"/>
                <w:szCs w:val="20"/>
                <w:lang w:eastAsia="ar-SA"/>
              </w:rPr>
              <w:t>1</w:t>
            </w:r>
          </w:p>
        </w:tc>
      </w:tr>
    </w:tbl>
    <w:p w14:paraId="0B92165D" w14:textId="77777777" w:rsidR="00CC7DED" w:rsidRPr="001938E7" w:rsidRDefault="00CC7DED" w:rsidP="00CC7DED">
      <w:pPr>
        <w:pStyle w:val="Nagwek3"/>
        <w:rPr>
          <w:rFonts w:eastAsia="Batang" w:cs="Times New Roman"/>
          <w:b w:val="0"/>
          <w:iCs/>
          <w:sz w:val="20"/>
          <w:szCs w:val="20"/>
          <w:lang w:eastAsia="ar-SA"/>
        </w:rPr>
      </w:pPr>
      <w:bookmarkStart w:id="74" w:name="_Toc164953829"/>
    </w:p>
    <w:p w14:paraId="1893F1BB" w14:textId="7BFEF0CB" w:rsidR="00802CFE" w:rsidRPr="004C5D65" w:rsidRDefault="00A434C6" w:rsidP="009C7B95">
      <w:pPr>
        <w:pStyle w:val="Nagwek3"/>
        <w:spacing w:after="240"/>
        <w:rPr>
          <w:lang w:eastAsia="ar-SA"/>
        </w:rPr>
      </w:pPr>
      <w:bookmarkStart w:id="75" w:name="_Toc228260600"/>
      <w:bookmarkEnd w:id="74"/>
      <w:r>
        <w:rPr>
          <w:lang w:eastAsia="ar-SA"/>
        </w:rPr>
        <w:t>3.6</w:t>
      </w:r>
      <w:r w:rsidR="00650DBE" w:rsidRPr="004C5D65">
        <w:rPr>
          <w:lang w:eastAsia="ar-SA"/>
        </w:rPr>
        <w:t xml:space="preserve">. </w:t>
      </w:r>
      <w:r w:rsidR="00A50C5E" w:rsidRPr="004C5D65">
        <w:rPr>
          <w:lang w:eastAsia="ar-SA"/>
        </w:rPr>
        <w:t xml:space="preserve">Świadczenie wychowawcze </w:t>
      </w:r>
      <w:r w:rsidR="000F7311">
        <w:rPr>
          <w:lang w:eastAsia="ar-SA"/>
        </w:rPr>
        <w:t>(Rodzina 8</w:t>
      </w:r>
      <w:r w:rsidR="00A50C5E" w:rsidRPr="004C5D65">
        <w:rPr>
          <w:lang w:eastAsia="ar-SA"/>
        </w:rPr>
        <w:t>00 Plus</w:t>
      </w:r>
      <w:r w:rsidR="000F7311">
        <w:rPr>
          <w:lang w:eastAsia="ar-SA"/>
        </w:rPr>
        <w:t>)</w:t>
      </w:r>
      <w:bookmarkEnd w:id="75"/>
    </w:p>
    <w:p w14:paraId="5AEB5F5D" w14:textId="5F26641A" w:rsidR="00A9116A" w:rsidRPr="004C5D65" w:rsidRDefault="00D627B7" w:rsidP="009C7B95">
      <w:pPr>
        <w:suppressAutoHyphens/>
        <w:autoSpaceDE w:val="0"/>
        <w:spacing w:after="240" w:line="360" w:lineRule="auto"/>
        <w:ind w:firstLine="567"/>
        <w:jc w:val="both"/>
        <w:rPr>
          <w:szCs w:val="24"/>
          <w:lang w:eastAsia="ar-SA"/>
        </w:rPr>
      </w:pPr>
      <w:r w:rsidRPr="004C5D65">
        <w:rPr>
          <w:szCs w:val="24"/>
          <w:lang w:eastAsia="ar-SA"/>
        </w:rPr>
        <w:t>W 20</w:t>
      </w:r>
      <w:r w:rsidR="00195721" w:rsidRPr="004C5D65">
        <w:rPr>
          <w:szCs w:val="24"/>
          <w:lang w:eastAsia="ar-SA"/>
        </w:rPr>
        <w:t>2</w:t>
      </w:r>
      <w:r w:rsidR="001938E7">
        <w:rPr>
          <w:szCs w:val="24"/>
          <w:lang w:eastAsia="ar-SA"/>
        </w:rPr>
        <w:t>5</w:t>
      </w:r>
      <w:r w:rsidRPr="004C5D65">
        <w:rPr>
          <w:szCs w:val="24"/>
          <w:lang w:eastAsia="ar-SA"/>
        </w:rPr>
        <w:t xml:space="preserve"> roku </w:t>
      </w:r>
      <w:r w:rsidR="00B5130B" w:rsidRPr="004C5D65">
        <w:rPr>
          <w:szCs w:val="24"/>
          <w:lang w:eastAsia="ar-SA"/>
        </w:rPr>
        <w:t xml:space="preserve">wydatkowano na </w:t>
      </w:r>
      <w:r w:rsidRPr="004C5D65">
        <w:rPr>
          <w:szCs w:val="24"/>
          <w:lang w:eastAsia="ar-SA"/>
        </w:rPr>
        <w:t>realizację świadczenia wychowawczego</w:t>
      </w:r>
      <w:r w:rsidR="00A50C5E" w:rsidRPr="004C5D65">
        <w:rPr>
          <w:szCs w:val="24"/>
          <w:lang w:eastAsia="ar-SA"/>
        </w:rPr>
        <w:t xml:space="preserve"> w ramach </w:t>
      </w:r>
      <w:r w:rsidR="00B5130B" w:rsidRPr="004C5D65">
        <w:rPr>
          <w:szCs w:val="24"/>
          <w:lang w:eastAsia="ar-SA"/>
        </w:rPr>
        <w:t xml:space="preserve">Programu „Rodzina </w:t>
      </w:r>
      <w:r w:rsidR="001938E7">
        <w:rPr>
          <w:szCs w:val="24"/>
          <w:lang w:eastAsia="ar-SA"/>
        </w:rPr>
        <w:t>8</w:t>
      </w:r>
      <w:r w:rsidR="00B5130B" w:rsidRPr="004C5D65">
        <w:rPr>
          <w:szCs w:val="24"/>
          <w:lang w:eastAsia="ar-SA"/>
        </w:rPr>
        <w:t xml:space="preserve">00 plus” kwotę </w:t>
      </w:r>
      <w:r w:rsidR="001938E7">
        <w:rPr>
          <w:b/>
          <w:szCs w:val="24"/>
          <w:lang w:eastAsia="ar-SA"/>
        </w:rPr>
        <w:t>5.825,81</w:t>
      </w:r>
      <w:r w:rsidR="00D66BCF">
        <w:rPr>
          <w:b/>
          <w:szCs w:val="24"/>
          <w:lang w:eastAsia="ar-SA"/>
        </w:rPr>
        <w:t xml:space="preserve"> z</w:t>
      </w:r>
      <w:r w:rsidR="00B5130B" w:rsidRPr="004C5D65">
        <w:rPr>
          <w:szCs w:val="24"/>
          <w:lang w:eastAsia="ar-SA"/>
        </w:rPr>
        <w:t>ł.</w:t>
      </w:r>
      <w:r w:rsidR="00A50C5E" w:rsidRPr="004C5D65">
        <w:rPr>
          <w:szCs w:val="24"/>
          <w:lang w:eastAsia="ar-SA"/>
        </w:rPr>
        <w:t xml:space="preserve"> W okresie sprawozdawczym wypłacono </w:t>
      </w:r>
      <w:r w:rsidR="00BD4959">
        <w:rPr>
          <w:szCs w:val="24"/>
          <w:lang w:eastAsia="ar-SA"/>
        </w:rPr>
        <w:br/>
      </w:r>
      <w:r w:rsidR="001938E7">
        <w:rPr>
          <w:b/>
          <w:szCs w:val="24"/>
          <w:lang w:eastAsia="ar-SA"/>
        </w:rPr>
        <w:t>18</w:t>
      </w:r>
      <w:r w:rsidR="00A50C5E" w:rsidRPr="004C5D65">
        <w:rPr>
          <w:szCs w:val="24"/>
          <w:lang w:eastAsia="ar-SA"/>
        </w:rPr>
        <w:t xml:space="preserve"> świadcze</w:t>
      </w:r>
      <w:r w:rsidR="00195721" w:rsidRPr="004C5D65">
        <w:rPr>
          <w:szCs w:val="24"/>
          <w:lang w:eastAsia="ar-SA"/>
        </w:rPr>
        <w:t>ń</w:t>
      </w:r>
      <w:r w:rsidR="00803D58" w:rsidRPr="004C5D65">
        <w:rPr>
          <w:szCs w:val="24"/>
          <w:lang w:eastAsia="ar-SA"/>
        </w:rPr>
        <w:t xml:space="preserve"> </w:t>
      </w:r>
      <w:r w:rsidR="00A50C5E" w:rsidRPr="004C5D65">
        <w:rPr>
          <w:szCs w:val="24"/>
          <w:lang w:eastAsia="ar-SA"/>
        </w:rPr>
        <w:t>wychowawcz</w:t>
      </w:r>
      <w:r w:rsidR="00195721" w:rsidRPr="004C5D65">
        <w:rPr>
          <w:szCs w:val="24"/>
          <w:lang w:eastAsia="ar-SA"/>
        </w:rPr>
        <w:t xml:space="preserve">ych </w:t>
      </w:r>
      <w:r w:rsidR="00A50C5E" w:rsidRPr="004C5D65">
        <w:rPr>
          <w:szCs w:val="24"/>
          <w:lang w:eastAsia="ar-SA"/>
        </w:rPr>
        <w:t xml:space="preserve">na kwotę </w:t>
      </w:r>
      <w:r w:rsidR="001938E7">
        <w:rPr>
          <w:b/>
          <w:szCs w:val="24"/>
          <w:lang w:eastAsia="ar-SA"/>
        </w:rPr>
        <w:t>3.827,22</w:t>
      </w:r>
      <w:r w:rsidR="00BE1929" w:rsidRPr="004C5D65">
        <w:rPr>
          <w:b/>
          <w:szCs w:val="24"/>
          <w:lang w:eastAsia="ar-SA"/>
        </w:rPr>
        <w:t xml:space="preserve"> zł.</w:t>
      </w:r>
      <w:r w:rsidR="00BE1929" w:rsidRPr="004C5D65">
        <w:rPr>
          <w:szCs w:val="24"/>
          <w:lang w:eastAsia="ar-SA"/>
        </w:rPr>
        <w:t xml:space="preserve"> </w:t>
      </w:r>
      <w:r w:rsidR="00EA3836" w:rsidRPr="004C5D65">
        <w:rPr>
          <w:szCs w:val="24"/>
          <w:lang w:eastAsia="ar-SA"/>
        </w:rPr>
        <w:t>Świadczenia</w:t>
      </w:r>
      <w:r w:rsidR="004C5D65" w:rsidRPr="004C5D65">
        <w:rPr>
          <w:szCs w:val="24"/>
          <w:lang w:eastAsia="ar-SA"/>
        </w:rPr>
        <w:t xml:space="preserve"> te</w:t>
      </w:r>
      <w:r w:rsidR="00EA3836" w:rsidRPr="004C5D65">
        <w:rPr>
          <w:szCs w:val="24"/>
          <w:lang w:eastAsia="ar-SA"/>
        </w:rPr>
        <w:t xml:space="preserve"> zostały wypłacone na </w:t>
      </w:r>
      <w:r w:rsidR="004C5D65" w:rsidRPr="004C5D65">
        <w:rPr>
          <w:szCs w:val="24"/>
          <w:lang w:eastAsia="ar-SA"/>
        </w:rPr>
        <w:t>podstawie informacji wydanych przez Wojewodę Kujawsko-Pomorskiego w ramach koordynacji systemów zabezpieczenia społecznego.</w:t>
      </w:r>
    </w:p>
    <w:p w14:paraId="2B84F262" w14:textId="459FC640" w:rsidR="005C11D1" w:rsidRPr="009B0E8E" w:rsidRDefault="00650DBE" w:rsidP="009C7B95">
      <w:pPr>
        <w:pStyle w:val="Nagwek3"/>
        <w:spacing w:after="240"/>
        <w:rPr>
          <w:lang w:eastAsia="ar-SA"/>
        </w:rPr>
      </w:pPr>
      <w:bookmarkStart w:id="76" w:name="_Toc228260601"/>
      <w:r w:rsidRPr="009B0E8E">
        <w:rPr>
          <w:lang w:eastAsia="ar-SA"/>
        </w:rPr>
        <w:t>3.</w:t>
      </w:r>
      <w:r w:rsidR="00A434C6">
        <w:rPr>
          <w:lang w:eastAsia="ar-SA"/>
        </w:rPr>
        <w:t>7</w:t>
      </w:r>
      <w:r w:rsidRPr="009B0E8E">
        <w:rPr>
          <w:lang w:eastAsia="ar-SA"/>
        </w:rPr>
        <w:t xml:space="preserve">. </w:t>
      </w:r>
      <w:r w:rsidR="006B10E1" w:rsidRPr="009B0E8E">
        <w:rPr>
          <w:lang w:eastAsia="ar-SA"/>
        </w:rPr>
        <w:t>Fundusz alimentacyjny</w:t>
      </w:r>
      <w:bookmarkEnd w:id="76"/>
    </w:p>
    <w:p w14:paraId="759995F0" w14:textId="2308351B" w:rsidR="00E77976" w:rsidRDefault="00DB3DBF" w:rsidP="005D34B8">
      <w:pPr>
        <w:suppressAutoHyphens/>
        <w:autoSpaceDE w:val="0"/>
        <w:spacing w:after="0" w:line="360" w:lineRule="auto"/>
        <w:ind w:firstLine="567"/>
        <w:jc w:val="both"/>
        <w:rPr>
          <w:szCs w:val="24"/>
          <w:lang w:eastAsia="ar-SA"/>
        </w:rPr>
      </w:pPr>
      <w:r>
        <w:rPr>
          <w:szCs w:val="24"/>
          <w:lang w:eastAsia="ar-SA"/>
        </w:rPr>
        <w:t>Ś</w:t>
      </w:r>
      <w:r w:rsidR="00E77976">
        <w:rPr>
          <w:szCs w:val="24"/>
          <w:lang w:eastAsia="ar-SA"/>
        </w:rPr>
        <w:t>wiadczenia z funduszu alimentacyjnego przysługują:</w:t>
      </w:r>
    </w:p>
    <w:p w14:paraId="1FEA89D9" w14:textId="77777777" w:rsidR="005D34B8" w:rsidRDefault="00E77976" w:rsidP="00094BFC">
      <w:pPr>
        <w:pStyle w:val="Akapitzlist"/>
        <w:numPr>
          <w:ilvl w:val="0"/>
          <w:numId w:val="16"/>
        </w:numPr>
        <w:suppressAutoHyphens/>
        <w:autoSpaceDE w:val="0"/>
        <w:spacing w:after="0" w:line="360" w:lineRule="auto"/>
        <w:ind w:left="567"/>
        <w:jc w:val="both"/>
        <w:rPr>
          <w:szCs w:val="24"/>
          <w:lang w:eastAsia="ar-SA"/>
        </w:rPr>
      </w:pPr>
      <w:r w:rsidRPr="005D34B8">
        <w:rPr>
          <w:szCs w:val="24"/>
          <w:lang w:eastAsia="ar-SA"/>
        </w:rPr>
        <w:t>osobom zamieszkującym na t</w:t>
      </w:r>
      <w:r w:rsidR="00DB3DBF" w:rsidRPr="005D34B8">
        <w:rPr>
          <w:szCs w:val="24"/>
          <w:lang w:eastAsia="ar-SA"/>
        </w:rPr>
        <w:t>e</w:t>
      </w:r>
      <w:r w:rsidRPr="005D34B8">
        <w:rPr>
          <w:szCs w:val="24"/>
          <w:lang w:eastAsia="ar-SA"/>
        </w:rPr>
        <w:t>rytorium Rzeczypospolitej Polskiej przez okres świadczeniowy, w który</w:t>
      </w:r>
      <w:r w:rsidR="00E230A6" w:rsidRPr="005D34B8">
        <w:rPr>
          <w:szCs w:val="24"/>
          <w:lang w:eastAsia="ar-SA"/>
        </w:rPr>
        <w:t>m</w:t>
      </w:r>
      <w:r w:rsidR="00B7653B" w:rsidRPr="005D34B8">
        <w:rPr>
          <w:szCs w:val="24"/>
          <w:lang w:eastAsia="ar-SA"/>
        </w:rPr>
        <w:t xml:space="preserve"> otrzymują świadczenia z funduszu alimentacyjnego,</w:t>
      </w:r>
    </w:p>
    <w:p w14:paraId="087524F2" w14:textId="750337BB" w:rsidR="005D34B8" w:rsidRDefault="00B7653B" w:rsidP="00094BFC">
      <w:pPr>
        <w:pStyle w:val="Akapitzlist"/>
        <w:numPr>
          <w:ilvl w:val="0"/>
          <w:numId w:val="16"/>
        </w:numPr>
        <w:suppressAutoHyphens/>
        <w:autoSpaceDE w:val="0"/>
        <w:spacing w:before="240" w:after="240" w:line="360" w:lineRule="auto"/>
        <w:ind w:left="567"/>
        <w:jc w:val="both"/>
        <w:rPr>
          <w:szCs w:val="24"/>
          <w:lang w:eastAsia="ar-SA"/>
        </w:rPr>
      </w:pPr>
      <w:r w:rsidRPr="005D34B8">
        <w:rPr>
          <w:szCs w:val="24"/>
          <w:lang w:eastAsia="ar-SA"/>
        </w:rPr>
        <w:lastRenderedPageBreak/>
        <w:t>osobie uprawnionej do ukończenia 18 roku życia albo w przypadku, gdy uczy się w szkole lub szkole wyższ</w:t>
      </w:r>
      <w:r w:rsidR="00F2794A">
        <w:rPr>
          <w:szCs w:val="24"/>
          <w:lang w:eastAsia="ar-SA"/>
        </w:rPr>
        <w:t>ej do ukończenia przez nią 25 roku</w:t>
      </w:r>
      <w:r w:rsidRPr="005D34B8">
        <w:rPr>
          <w:szCs w:val="24"/>
          <w:lang w:eastAsia="ar-SA"/>
        </w:rPr>
        <w:t xml:space="preserve"> życia, albo w przypadku posiadania</w:t>
      </w:r>
      <w:r w:rsidR="006A4FFC" w:rsidRPr="005D34B8">
        <w:rPr>
          <w:szCs w:val="24"/>
          <w:lang w:eastAsia="ar-SA"/>
        </w:rPr>
        <w:t xml:space="preserve"> orzeczenia o znacz</w:t>
      </w:r>
      <w:r w:rsidR="00190BF7" w:rsidRPr="005D34B8">
        <w:rPr>
          <w:szCs w:val="24"/>
          <w:lang w:eastAsia="ar-SA"/>
        </w:rPr>
        <w:t>n</w:t>
      </w:r>
      <w:r w:rsidR="006A4FFC" w:rsidRPr="005D34B8">
        <w:rPr>
          <w:szCs w:val="24"/>
          <w:lang w:eastAsia="ar-SA"/>
        </w:rPr>
        <w:t>ym stopniu niepełnosprawności</w:t>
      </w:r>
      <w:r w:rsidR="003D69C7" w:rsidRPr="005D34B8">
        <w:rPr>
          <w:szCs w:val="24"/>
          <w:lang w:eastAsia="ar-SA"/>
        </w:rPr>
        <w:t xml:space="preserve"> </w:t>
      </w:r>
      <w:r w:rsidR="006A4FFC" w:rsidRPr="005D34B8">
        <w:rPr>
          <w:szCs w:val="24"/>
          <w:lang w:eastAsia="ar-SA"/>
        </w:rPr>
        <w:t>- bezterminowo.</w:t>
      </w:r>
    </w:p>
    <w:p w14:paraId="1CABAAC4" w14:textId="6860F0FF" w:rsidR="00463ADB" w:rsidRDefault="006A4FFC" w:rsidP="00B7653B">
      <w:pPr>
        <w:pStyle w:val="Akapitzlist"/>
        <w:numPr>
          <w:ilvl w:val="0"/>
          <w:numId w:val="16"/>
        </w:numPr>
        <w:suppressAutoHyphens/>
        <w:autoSpaceDE w:val="0"/>
        <w:spacing w:before="240" w:after="240" w:line="360" w:lineRule="auto"/>
        <w:ind w:left="567"/>
        <w:jc w:val="both"/>
        <w:rPr>
          <w:szCs w:val="24"/>
          <w:lang w:eastAsia="ar-SA"/>
        </w:rPr>
      </w:pPr>
      <w:r w:rsidRPr="006E78C8">
        <w:rPr>
          <w:szCs w:val="24"/>
          <w:lang w:eastAsia="ar-SA"/>
        </w:rPr>
        <w:t>jeżeli dochód rodziny w przeliczeniu na osobę w rodzinie</w:t>
      </w:r>
      <w:r w:rsidR="00D44596" w:rsidRPr="006E78C8">
        <w:rPr>
          <w:szCs w:val="24"/>
          <w:lang w:eastAsia="ar-SA"/>
        </w:rPr>
        <w:t xml:space="preserve"> nie prz</w:t>
      </w:r>
      <w:r w:rsidR="006E78C8" w:rsidRPr="006E78C8">
        <w:rPr>
          <w:szCs w:val="24"/>
          <w:lang w:eastAsia="ar-SA"/>
        </w:rPr>
        <w:t>ekracza</w:t>
      </w:r>
      <w:r w:rsidR="00F2794A" w:rsidRPr="006E78C8">
        <w:rPr>
          <w:szCs w:val="24"/>
          <w:lang w:eastAsia="ar-SA"/>
        </w:rPr>
        <w:t xml:space="preserve"> kwoty 1209 zł. </w:t>
      </w:r>
      <w:r w:rsidR="00DF7F49">
        <w:rPr>
          <w:szCs w:val="24"/>
          <w:lang w:eastAsia="ar-SA"/>
        </w:rPr>
        <w:t>W przypadku, gdy dochód rodziny w przeliczeniu na osobę w rodzinie przekracza ww. kwotę, świadczenia przysługują danej osobie uprawnionej w wysokości różnicy między kwotą świadczenia z funduszu alimentacyjnego, a kwotą, o którą został przekroczony dochód rodziny w przeliczeniu na osobę w rodzinie.</w:t>
      </w:r>
    </w:p>
    <w:p w14:paraId="22237589" w14:textId="53928C3C" w:rsidR="00791D05" w:rsidRPr="00AF525B" w:rsidRDefault="000753EA" w:rsidP="00AF525B">
      <w:pPr>
        <w:suppressAutoHyphens/>
        <w:autoSpaceDE w:val="0"/>
        <w:spacing w:before="240" w:after="240" w:line="360" w:lineRule="auto"/>
        <w:jc w:val="both"/>
        <w:rPr>
          <w:rStyle w:val="Nagwek3Znak"/>
          <w:rFonts w:eastAsia="Batang" w:cs="Times New Roman"/>
          <w:b w:val="0"/>
          <w:lang w:eastAsia="ar-SA"/>
        </w:rPr>
      </w:pPr>
      <w:r w:rsidRPr="00AF525B">
        <w:rPr>
          <w:szCs w:val="24"/>
          <w:lang w:eastAsia="ar-SA"/>
        </w:rPr>
        <w:t>W 20</w:t>
      </w:r>
      <w:r w:rsidR="00195721" w:rsidRPr="00AF525B">
        <w:rPr>
          <w:szCs w:val="24"/>
          <w:lang w:eastAsia="ar-SA"/>
        </w:rPr>
        <w:t>2</w:t>
      </w:r>
      <w:r w:rsidR="006039A6" w:rsidRPr="00AF525B">
        <w:rPr>
          <w:szCs w:val="24"/>
          <w:lang w:eastAsia="ar-SA"/>
        </w:rPr>
        <w:t>5</w:t>
      </w:r>
      <w:r w:rsidR="005C11D1" w:rsidRPr="00AF525B">
        <w:rPr>
          <w:szCs w:val="24"/>
          <w:lang w:eastAsia="ar-SA"/>
        </w:rPr>
        <w:t xml:space="preserve"> roku pomocą w formie świadczeń z fun</w:t>
      </w:r>
      <w:r w:rsidR="00392807" w:rsidRPr="00AF525B">
        <w:rPr>
          <w:szCs w:val="24"/>
          <w:lang w:eastAsia="ar-SA"/>
        </w:rPr>
        <w:t>duszu alimentacyjnego</w:t>
      </w:r>
      <w:r w:rsidR="00DB3DBF" w:rsidRPr="00AF525B">
        <w:rPr>
          <w:szCs w:val="24"/>
          <w:lang w:eastAsia="ar-SA"/>
        </w:rPr>
        <w:t xml:space="preserve"> </w:t>
      </w:r>
      <w:r w:rsidR="00392807" w:rsidRPr="00AF525B">
        <w:rPr>
          <w:szCs w:val="24"/>
          <w:lang w:eastAsia="ar-SA"/>
        </w:rPr>
        <w:t xml:space="preserve">objęto </w:t>
      </w:r>
      <w:r w:rsidR="006039A6" w:rsidRPr="00AF525B">
        <w:rPr>
          <w:b/>
          <w:szCs w:val="24"/>
          <w:lang w:eastAsia="ar-SA"/>
        </w:rPr>
        <w:t>54</w:t>
      </w:r>
      <w:r w:rsidR="004C5D65" w:rsidRPr="00AF525B">
        <w:rPr>
          <w:szCs w:val="24"/>
          <w:lang w:eastAsia="ar-SA"/>
        </w:rPr>
        <w:t xml:space="preserve"> rodzin</w:t>
      </w:r>
      <w:r w:rsidR="006039A6" w:rsidRPr="00AF525B">
        <w:rPr>
          <w:szCs w:val="24"/>
          <w:lang w:eastAsia="ar-SA"/>
        </w:rPr>
        <w:t>y</w:t>
      </w:r>
      <w:r w:rsidR="00EB3A75" w:rsidRPr="00AF525B">
        <w:rPr>
          <w:szCs w:val="24"/>
          <w:lang w:eastAsia="ar-SA"/>
        </w:rPr>
        <w:t xml:space="preserve">. Wypłacono </w:t>
      </w:r>
      <w:r w:rsidR="00CC1B3E" w:rsidRPr="00AF525B">
        <w:rPr>
          <w:b/>
          <w:szCs w:val="24"/>
          <w:lang w:eastAsia="ar-SA"/>
        </w:rPr>
        <w:t>786</w:t>
      </w:r>
      <w:r w:rsidR="00392807" w:rsidRPr="00AF525B">
        <w:rPr>
          <w:szCs w:val="24"/>
          <w:lang w:eastAsia="ar-SA"/>
        </w:rPr>
        <w:t xml:space="preserve"> </w:t>
      </w:r>
      <w:r w:rsidR="004C1DA9" w:rsidRPr="00AF525B">
        <w:rPr>
          <w:szCs w:val="24"/>
          <w:lang w:eastAsia="ar-SA"/>
        </w:rPr>
        <w:t>świadcze</w:t>
      </w:r>
      <w:r w:rsidR="004C5D65" w:rsidRPr="00AF525B">
        <w:rPr>
          <w:szCs w:val="24"/>
          <w:lang w:eastAsia="ar-SA"/>
        </w:rPr>
        <w:t>ń</w:t>
      </w:r>
      <w:r w:rsidR="004C1DA9" w:rsidRPr="00AF525B">
        <w:rPr>
          <w:szCs w:val="24"/>
          <w:lang w:eastAsia="ar-SA"/>
        </w:rPr>
        <w:t xml:space="preserve"> na kwotę </w:t>
      </w:r>
      <w:r w:rsidR="00CC1B3E" w:rsidRPr="00AF525B">
        <w:rPr>
          <w:b/>
          <w:szCs w:val="24"/>
          <w:lang w:eastAsia="ar-SA"/>
        </w:rPr>
        <w:t>417.298,34</w:t>
      </w:r>
      <w:r w:rsidR="00330B37" w:rsidRPr="00AF525B">
        <w:rPr>
          <w:b/>
          <w:szCs w:val="24"/>
          <w:lang w:eastAsia="ar-SA"/>
        </w:rPr>
        <w:t xml:space="preserve"> </w:t>
      </w:r>
      <w:r w:rsidR="005C11D1" w:rsidRPr="00AF525B">
        <w:rPr>
          <w:szCs w:val="24"/>
          <w:lang w:eastAsia="ar-SA"/>
        </w:rPr>
        <w:t>zł</w:t>
      </w:r>
      <w:r w:rsidR="00331490" w:rsidRPr="00AF525B">
        <w:rPr>
          <w:szCs w:val="24"/>
          <w:lang w:eastAsia="ar-SA"/>
        </w:rPr>
        <w:t>.</w:t>
      </w:r>
      <w:r w:rsidR="004C1DA9" w:rsidRPr="00AF525B">
        <w:rPr>
          <w:szCs w:val="24"/>
          <w:lang w:eastAsia="ar-SA"/>
        </w:rPr>
        <w:t xml:space="preserve"> </w:t>
      </w:r>
    </w:p>
    <w:p w14:paraId="2653601C" w14:textId="236F4692" w:rsidR="005C11D1" w:rsidRPr="009B0E8E" w:rsidRDefault="00650DBE" w:rsidP="009C7B95">
      <w:pPr>
        <w:suppressAutoHyphens/>
        <w:autoSpaceDE w:val="0"/>
        <w:spacing w:before="240" w:after="240" w:line="360" w:lineRule="auto"/>
        <w:jc w:val="both"/>
        <w:rPr>
          <w:szCs w:val="24"/>
          <w:lang w:eastAsia="ar-SA"/>
        </w:rPr>
      </w:pPr>
      <w:bookmarkStart w:id="77" w:name="_Toc228260602"/>
      <w:r w:rsidRPr="009B0E8E">
        <w:rPr>
          <w:rStyle w:val="Nagwek3Znak"/>
        </w:rPr>
        <w:t>3.</w:t>
      </w:r>
      <w:r w:rsidR="00A434C6">
        <w:rPr>
          <w:rStyle w:val="Nagwek3Znak"/>
        </w:rPr>
        <w:t>8</w:t>
      </w:r>
      <w:r w:rsidRPr="009B0E8E">
        <w:rPr>
          <w:rStyle w:val="Nagwek3Znak"/>
        </w:rPr>
        <w:t xml:space="preserve">. </w:t>
      </w:r>
      <w:r w:rsidR="005C11D1" w:rsidRPr="009B0E8E">
        <w:rPr>
          <w:rStyle w:val="Nagwek3Znak"/>
        </w:rPr>
        <w:t>Postępowanie wobec dłuż</w:t>
      </w:r>
      <w:r w:rsidR="006B10E1" w:rsidRPr="009B0E8E">
        <w:rPr>
          <w:rStyle w:val="Nagwek3Znak"/>
        </w:rPr>
        <w:t>ników alimentacyjnych</w:t>
      </w:r>
      <w:bookmarkEnd w:id="77"/>
    </w:p>
    <w:p w14:paraId="679AE916" w14:textId="70A2DF22" w:rsidR="00AF1825" w:rsidRPr="009B0E8E" w:rsidRDefault="000753EA" w:rsidP="009C7B95">
      <w:pPr>
        <w:suppressAutoHyphens/>
        <w:autoSpaceDE w:val="0"/>
        <w:spacing w:after="240" w:line="360" w:lineRule="auto"/>
        <w:ind w:firstLine="709"/>
        <w:jc w:val="both"/>
        <w:rPr>
          <w:szCs w:val="24"/>
          <w:lang w:eastAsia="ar-SA"/>
        </w:rPr>
      </w:pPr>
      <w:r w:rsidRPr="009B0E8E">
        <w:rPr>
          <w:szCs w:val="24"/>
          <w:lang w:eastAsia="ar-SA"/>
        </w:rPr>
        <w:t>W roku 20</w:t>
      </w:r>
      <w:r w:rsidR="00894503" w:rsidRPr="009B0E8E">
        <w:rPr>
          <w:szCs w:val="24"/>
          <w:lang w:eastAsia="ar-SA"/>
        </w:rPr>
        <w:t>2</w:t>
      </w:r>
      <w:r w:rsidR="00F6622E">
        <w:rPr>
          <w:szCs w:val="24"/>
          <w:lang w:eastAsia="ar-SA"/>
        </w:rPr>
        <w:t>5</w:t>
      </w:r>
      <w:r w:rsidR="005C11D1" w:rsidRPr="009B0E8E">
        <w:rPr>
          <w:szCs w:val="24"/>
          <w:lang w:eastAsia="ar-SA"/>
        </w:rPr>
        <w:t xml:space="preserve"> prowadzono post</w:t>
      </w:r>
      <w:r w:rsidR="005C11D1" w:rsidRPr="009B0E8E">
        <w:rPr>
          <w:rFonts w:eastAsia="TimesNewRoman"/>
          <w:szCs w:val="24"/>
          <w:lang w:eastAsia="ar-SA"/>
        </w:rPr>
        <w:t>ę</w:t>
      </w:r>
      <w:r w:rsidR="00392807" w:rsidRPr="009B0E8E">
        <w:rPr>
          <w:szCs w:val="24"/>
          <w:lang w:eastAsia="ar-SA"/>
        </w:rPr>
        <w:t xml:space="preserve">powanie wobec </w:t>
      </w:r>
      <w:r w:rsidR="00F6622E">
        <w:rPr>
          <w:b/>
          <w:szCs w:val="24"/>
          <w:lang w:eastAsia="ar-SA"/>
        </w:rPr>
        <w:t>332</w:t>
      </w:r>
      <w:r w:rsidR="005C11D1" w:rsidRPr="009B0E8E">
        <w:rPr>
          <w:szCs w:val="24"/>
          <w:lang w:eastAsia="ar-SA"/>
        </w:rPr>
        <w:t xml:space="preserve"> dłu</w:t>
      </w:r>
      <w:r w:rsidR="005C11D1" w:rsidRPr="009B0E8E">
        <w:rPr>
          <w:rFonts w:eastAsia="TimesNewRoman"/>
          <w:szCs w:val="24"/>
          <w:lang w:eastAsia="ar-SA"/>
        </w:rPr>
        <w:t>ż</w:t>
      </w:r>
      <w:r w:rsidR="005C11D1" w:rsidRPr="009B0E8E">
        <w:rPr>
          <w:szCs w:val="24"/>
          <w:lang w:eastAsia="ar-SA"/>
        </w:rPr>
        <w:t xml:space="preserve">ników alimentacyjnych wskazanych przez komorników. </w:t>
      </w:r>
      <w:r w:rsidR="005C11D1" w:rsidRPr="009B0E8E">
        <w:rPr>
          <w:rFonts w:eastAsia="TimesNewRoman"/>
          <w:szCs w:val="24"/>
          <w:lang w:eastAsia="ar-SA"/>
        </w:rPr>
        <w:t>Ś</w:t>
      </w:r>
      <w:r w:rsidR="005C11D1" w:rsidRPr="009B0E8E">
        <w:rPr>
          <w:szCs w:val="24"/>
          <w:lang w:eastAsia="ar-SA"/>
        </w:rPr>
        <w:t>ci</w:t>
      </w:r>
      <w:r w:rsidR="005C11D1" w:rsidRPr="009B0E8E">
        <w:rPr>
          <w:rFonts w:eastAsia="TimesNewRoman"/>
          <w:szCs w:val="24"/>
          <w:lang w:eastAsia="ar-SA"/>
        </w:rPr>
        <w:t>ą</w:t>
      </w:r>
      <w:r w:rsidR="005C11D1" w:rsidRPr="009B0E8E">
        <w:rPr>
          <w:szCs w:val="24"/>
          <w:lang w:eastAsia="ar-SA"/>
        </w:rPr>
        <w:t>galno</w:t>
      </w:r>
      <w:r w:rsidR="005C11D1" w:rsidRPr="009B0E8E">
        <w:rPr>
          <w:rFonts w:eastAsia="TimesNewRoman"/>
          <w:szCs w:val="24"/>
          <w:lang w:eastAsia="ar-SA"/>
        </w:rPr>
        <w:t xml:space="preserve">ść </w:t>
      </w:r>
      <w:r w:rsidR="005C11D1" w:rsidRPr="009B0E8E">
        <w:rPr>
          <w:szCs w:val="24"/>
          <w:lang w:eastAsia="ar-SA"/>
        </w:rPr>
        <w:t xml:space="preserve">świadczeń z funduszu alimentacyjnego </w:t>
      </w:r>
      <w:r w:rsidR="0090412D" w:rsidRPr="009B0E8E">
        <w:rPr>
          <w:szCs w:val="24"/>
          <w:lang w:eastAsia="ar-SA"/>
        </w:rPr>
        <w:br/>
      </w:r>
      <w:r w:rsidR="006155B9" w:rsidRPr="009B0E8E">
        <w:rPr>
          <w:szCs w:val="24"/>
          <w:lang w:eastAsia="ar-SA"/>
        </w:rPr>
        <w:t xml:space="preserve">w roku </w:t>
      </w:r>
      <w:r w:rsidR="00053727" w:rsidRPr="009B0E8E">
        <w:rPr>
          <w:szCs w:val="24"/>
          <w:lang w:eastAsia="ar-SA"/>
        </w:rPr>
        <w:t>20</w:t>
      </w:r>
      <w:r w:rsidR="00894503" w:rsidRPr="009B0E8E">
        <w:rPr>
          <w:szCs w:val="24"/>
          <w:lang w:eastAsia="ar-SA"/>
        </w:rPr>
        <w:t>2</w:t>
      </w:r>
      <w:r w:rsidR="00F6622E">
        <w:rPr>
          <w:szCs w:val="24"/>
          <w:lang w:eastAsia="ar-SA"/>
        </w:rPr>
        <w:t>5</w:t>
      </w:r>
      <w:r w:rsidR="00053727" w:rsidRPr="009B0E8E">
        <w:rPr>
          <w:szCs w:val="24"/>
          <w:lang w:eastAsia="ar-SA"/>
        </w:rPr>
        <w:t xml:space="preserve"> </w:t>
      </w:r>
      <w:r w:rsidR="006155B9" w:rsidRPr="009B0E8E">
        <w:rPr>
          <w:szCs w:val="24"/>
          <w:lang w:eastAsia="ar-SA"/>
        </w:rPr>
        <w:t xml:space="preserve">wynosiła </w:t>
      </w:r>
      <w:r w:rsidR="00F6622E">
        <w:rPr>
          <w:b/>
          <w:szCs w:val="24"/>
          <w:lang w:eastAsia="ar-SA"/>
        </w:rPr>
        <w:t>298.940,54</w:t>
      </w:r>
      <w:r w:rsidRPr="009B0E8E">
        <w:rPr>
          <w:b/>
          <w:szCs w:val="24"/>
          <w:lang w:eastAsia="ar-SA"/>
        </w:rPr>
        <w:t xml:space="preserve"> </w:t>
      </w:r>
      <w:r w:rsidRPr="009B0E8E">
        <w:rPr>
          <w:szCs w:val="24"/>
          <w:lang w:eastAsia="ar-SA"/>
        </w:rPr>
        <w:t>zł</w:t>
      </w:r>
      <w:r w:rsidR="00A132F8" w:rsidRPr="009B0E8E">
        <w:rPr>
          <w:szCs w:val="24"/>
          <w:lang w:eastAsia="ar-SA"/>
        </w:rPr>
        <w:t xml:space="preserve">, </w:t>
      </w:r>
      <w:r w:rsidR="005C11D1" w:rsidRPr="009B0E8E">
        <w:rPr>
          <w:szCs w:val="24"/>
          <w:lang w:eastAsia="ar-SA"/>
        </w:rPr>
        <w:t>co</w:t>
      </w:r>
      <w:r w:rsidR="00802CFE" w:rsidRPr="009B0E8E">
        <w:rPr>
          <w:szCs w:val="24"/>
          <w:lang w:eastAsia="ar-SA"/>
        </w:rPr>
        <w:t xml:space="preserve"> </w:t>
      </w:r>
      <w:r w:rsidR="005C11D1" w:rsidRPr="009B0E8E">
        <w:rPr>
          <w:szCs w:val="24"/>
          <w:lang w:eastAsia="ar-SA"/>
        </w:rPr>
        <w:t xml:space="preserve">w stosunku do wypłaconych świadczeń </w:t>
      </w:r>
      <w:r w:rsidR="00A132F8" w:rsidRPr="009B0E8E">
        <w:rPr>
          <w:szCs w:val="24"/>
          <w:lang w:eastAsia="ar-SA"/>
        </w:rPr>
        <w:t xml:space="preserve"> </w:t>
      </w:r>
      <w:r w:rsidR="005C11D1" w:rsidRPr="009B0E8E">
        <w:rPr>
          <w:szCs w:val="24"/>
          <w:lang w:eastAsia="ar-SA"/>
        </w:rPr>
        <w:t>z fundus</w:t>
      </w:r>
      <w:r w:rsidR="006155B9" w:rsidRPr="009B0E8E">
        <w:rPr>
          <w:szCs w:val="24"/>
          <w:lang w:eastAsia="ar-SA"/>
        </w:rPr>
        <w:t>zu alimentacyjnego stanowi</w:t>
      </w:r>
      <w:r w:rsidR="00E22802">
        <w:rPr>
          <w:szCs w:val="24"/>
          <w:lang w:eastAsia="ar-SA"/>
        </w:rPr>
        <w:t xml:space="preserve"> </w:t>
      </w:r>
      <w:r w:rsidR="00863A12">
        <w:rPr>
          <w:szCs w:val="24"/>
          <w:lang w:eastAsia="ar-SA"/>
        </w:rPr>
        <w:t>71,64</w:t>
      </w:r>
      <w:r w:rsidR="00E22802">
        <w:rPr>
          <w:szCs w:val="24"/>
          <w:lang w:eastAsia="ar-SA"/>
        </w:rPr>
        <w:t>%</w:t>
      </w:r>
      <w:r w:rsidR="004514C8" w:rsidRPr="009B0E8E">
        <w:rPr>
          <w:b/>
          <w:szCs w:val="24"/>
          <w:lang w:eastAsia="ar-SA"/>
        </w:rPr>
        <w:t>.</w:t>
      </w:r>
      <w:r w:rsidR="008B0D19" w:rsidRPr="009B0E8E">
        <w:rPr>
          <w:szCs w:val="24"/>
          <w:lang w:eastAsia="ar-SA"/>
        </w:rPr>
        <w:t xml:space="preserve"> </w:t>
      </w:r>
    </w:p>
    <w:p w14:paraId="3CECE5CE" w14:textId="4BD9B1F1" w:rsidR="005C11D1" w:rsidRPr="008611CA" w:rsidRDefault="001017FB" w:rsidP="005D34B8">
      <w:pPr>
        <w:pStyle w:val="Nagwek3"/>
        <w:spacing w:after="240"/>
        <w:jc w:val="both"/>
        <w:rPr>
          <w:lang w:eastAsia="ar-SA"/>
        </w:rPr>
      </w:pPr>
      <w:bookmarkStart w:id="78" w:name="_Toc228260603"/>
      <w:bookmarkStart w:id="79" w:name="_Hlk32402372"/>
      <w:r w:rsidRPr="008611CA">
        <w:rPr>
          <w:lang w:eastAsia="ar-SA"/>
        </w:rPr>
        <w:t>3.</w:t>
      </w:r>
      <w:r w:rsidR="00A434C6">
        <w:rPr>
          <w:lang w:eastAsia="ar-SA"/>
        </w:rPr>
        <w:t>9</w:t>
      </w:r>
      <w:r w:rsidR="000B0244" w:rsidRPr="008611CA">
        <w:rPr>
          <w:lang w:eastAsia="ar-SA"/>
        </w:rPr>
        <w:t xml:space="preserve">. </w:t>
      </w:r>
      <w:r w:rsidR="005C11D1" w:rsidRPr="008611CA">
        <w:rPr>
          <w:lang w:eastAsia="ar-SA"/>
        </w:rPr>
        <w:t>Opłacanie składki na ubezpieczenie zdrowotne</w:t>
      </w:r>
      <w:r w:rsidR="008E5C73" w:rsidRPr="008611CA">
        <w:rPr>
          <w:lang w:eastAsia="ar-SA"/>
        </w:rPr>
        <w:t>,</w:t>
      </w:r>
      <w:r w:rsidR="005C11D1" w:rsidRPr="008611CA">
        <w:rPr>
          <w:lang w:eastAsia="ar-SA"/>
        </w:rPr>
        <w:t xml:space="preserve"> za niektóre osoby pobieraj</w:t>
      </w:r>
      <w:r w:rsidR="00255D99" w:rsidRPr="008611CA">
        <w:rPr>
          <w:lang w:eastAsia="ar-SA"/>
        </w:rPr>
        <w:t>ące świadczenie pielęgnacyjne, zasiłek dla opiekunów oraz specjalny zasiłek opiekuńczy</w:t>
      </w:r>
      <w:bookmarkEnd w:id="78"/>
      <w:r w:rsidR="006B10E1" w:rsidRPr="008611CA">
        <w:rPr>
          <w:lang w:eastAsia="ar-SA"/>
        </w:rPr>
        <w:t xml:space="preserve"> </w:t>
      </w:r>
    </w:p>
    <w:p w14:paraId="367B588D" w14:textId="1FBBD70E" w:rsidR="00E40C80" w:rsidRPr="00D3783D" w:rsidRDefault="005C11D1" w:rsidP="00D3783D">
      <w:pPr>
        <w:suppressAutoHyphens/>
        <w:autoSpaceDE w:val="0"/>
        <w:spacing w:after="240" w:line="360" w:lineRule="auto"/>
        <w:ind w:firstLine="567"/>
        <w:jc w:val="both"/>
        <w:rPr>
          <w:szCs w:val="24"/>
          <w:lang w:eastAsia="ar-SA"/>
        </w:rPr>
      </w:pPr>
      <w:r w:rsidRPr="008611CA">
        <w:rPr>
          <w:szCs w:val="24"/>
          <w:lang w:eastAsia="ar-SA"/>
        </w:rPr>
        <w:t xml:space="preserve">Za osoby pobierające </w:t>
      </w:r>
      <w:r w:rsidR="00255D99" w:rsidRPr="008611CA">
        <w:rPr>
          <w:szCs w:val="24"/>
          <w:lang w:eastAsia="ar-SA"/>
        </w:rPr>
        <w:t>powyższe świadczenia</w:t>
      </w:r>
      <w:r w:rsidR="004C1DA9" w:rsidRPr="008611CA">
        <w:rPr>
          <w:szCs w:val="24"/>
          <w:lang w:eastAsia="ar-SA"/>
        </w:rPr>
        <w:t xml:space="preserve">, które nie </w:t>
      </w:r>
      <w:r w:rsidRPr="008611CA">
        <w:rPr>
          <w:szCs w:val="24"/>
          <w:lang w:eastAsia="ar-SA"/>
        </w:rPr>
        <w:t>podlegają ubezpieczeniu zdrowotnemu z innego tytułu</w:t>
      </w:r>
      <w:r w:rsidR="00255D99" w:rsidRPr="008611CA">
        <w:rPr>
          <w:szCs w:val="24"/>
          <w:lang w:eastAsia="ar-SA"/>
        </w:rPr>
        <w:t>,</w:t>
      </w:r>
      <w:r w:rsidRPr="008611CA">
        <w:rPr>
          <w:szCs w:val="24"/>
          <w:lang w:eastAsia="ar-SA"/>
        </w:rPr>
        <w:t xml:space="preserve"> Organ właściwy jest zobowiązany opłacać składkę na ubez</w:t>
      </w:r>
      <w:r w:rsidR="000753EA" w:rsidRPr="008611CA">
        <w:rPr>
          <w:szCs w:val="24"/>
          <w:lang w:eastAsia="ar-SA"/>
        </w:rPr>
        <w:t xml:space="preserve">pieczenie zdrowotne. </w:t>
      </w:r>
      <w:bookmarkStart w:id="80" w:name="_Hlk61429622"/>
      <w:r w:rsidR="000753EA" w:rsidRPr="008611CA">
        <w:rPr>
          <w:szCs w:val="24"/>
          <w:lang w:eastAsia="ar-SA"/>
        </w:rPr>
        <w:t xml:space="preserve">W roku </w:t>
      </w:r>
      <w:r w:rsidR="000753EA" w:rsidRPr="008611CA">
        <w:rPr>
          <w:b/>
          <w:szCs w:val="24"/>
          <w:lang w:eastAsia="ar-SA"/>
        </w:rPr>
        <w:t>20</w:t>
      </w:r>
      <w:r w:rsidR="00952198" w:rsidRPr="008611CA">
        <w:rPr>
          <w:b/>
          <w:szCs w:val="24"/>
          <w:lang w:eastAsia="ar-SA"/>
        </w:rPr>
        <w:t>2</w:t>
      </w:r>
      <w:r w:rsidR="00684764">
        <w:rPr>
          <w:b/>
          <w:szCs w:val="24"/>
          <w:lang w:eastAsia="ar-SA"/>
        </w:rPr>
        <w:t>5</w:t>
      </w:r>
      <w:r w:rsidR="00E77234" w:rsidRPr="008611CA">
        <w:rPr>
          <w:szCs w:val="24"/>
          <w:lang w:eastAsia="ar-SA"/>
        </w:rPr>
        <w:t xml:space="preserve"> </w:t>
      </w:r>
      <w:r w:rsidR="00364ABA">
        <w:rPr>
          <w:szCs w:val="24"/>
          <w:lang w:eastAsia="ar-SA"/>
        </w:rPr>
        <w:t>CUS</w:t>
      </w:r>
      <w:r w:rsidRPr="008611CA">
        <w:rPr>
          <w:szCs w:val="24"/>
          <w:lang w:eastAsia="ar-SA"/>
        </w:rPr>
        <w:t xml:space="preserve"> opłaci</w:t>
      </w:r>
      <w:r w:rsidR="008C404E" w:rsidRPr="008611CA">
        <w:rPr>
          <w:szCs w:val="24"/>
          <w:lang w:eastAsia="ar-SA"/>
        </w:rPr>
        <w:t xml:space="preserve">ł </w:t>
      </w:r>
      <w:r w:rsidR="00B10786" w:rsidRPr="008611CA">
        <w:rPr>
          <w:szCs w:val="24"/>
          <w:lang w:eastAsia="ar-SA"/>
        </w:rPr>
        <w:t>składkę</w:t>
      </w:r>
      <w:r w:rsidR="007C479C" w:rsidRPr="008611CA">
        <w:rPr>
          <w:szCs w:val="24"/>
          <w:lang w:eastAsia="ar-SA"/>
        </w:rPr>
        <w:t xml:space="preserve"> </w:t>
      </w:r>
      <w:r w:rsidR="00255D99" w:rsidRPr="008611CA">
        <w:rPr>
          <w:szCs w:val="24"/>
          <w:lang w:eastAsia="ar-SA"/>
        </w:rPr>
        <w:t xml:space="preserve">dla </w:t>
      </w:r>
      <w:r w:rsidR="00684764">
        <w:rPr>
          <w:b/>
          <w:szCs w:val="24"/>
          <w:lang w:eastAsia="ar-SA"/>
        </w:rPr>
        <w:t>35</w:t>
      </w:r>
      <w:r w:rsidR="00E77234" w:rsidRPr="008611CA">
        <w:rPr>
          <w:szCs w:val="24"/>
          <w:lang w:eastAsia="ar-SA"/>
        </w:rPr>
        <w:t xml:space="preserve"> osób pobierających</w:t>
      </w:r>
      <w:r w:rsidR="00605B61" w:rsidRPr="008611CA">
        <w:rPr>
          <w:szCs w:val="24"/>
          <w:lang w:eastAsia="ar-SA"/>
        </w:rPr>
        <w:t xml:space="preserve"> świadczenia </w:t>
      </w:r>
      <w:r w:rsidR="00B10786" w:rsidRPr="008611CA">
        <w:rPr>
          <w:szCs w:val="24"/>
          <w:lang w:eastAsia="ar-SA"/>
        </w:rPr>
        <w:t>opiekuńcze</w:t>
      </w:r>
      <w:r w:rsidR="00605B61" w:rsidRPr="008611CA">
        <w:rPr>
          <w:szCs w:val="24"/>
          <w:lang w:eastAsia="ar-SA"/>
        </w:rPr>
        <w:t xml:space="preserve"> na</w:t>
      </w:r>
      <w:r w:rsidR="00BD5DF4" w:rsidRPr="008611CA">
        <w:rPr>
          <w:szCs w:val="24"/>
          <w:lang w:eastAsia="ar-SA"/>
        </w:rPr>
        <w:t xml:space="preserve"> ogólną kwo</w:t>
      </w:r>
      <w:bookmarkEnd w:id="79"/>
      <w:bookmarkEnd w:id="80"/>
      <w:r w:rsidR="00E87C06">
        <w:rPr>
          <w:szCs w:val="24"/>
          <w:lang w:eastAsia="ar-SA"/>
        </w:rPr>
        <w:t xml:space="preserve">tę </w:t>
      </w:r>
      <w:r w:rsidR="00684764">
        <w:rPr>
          <w:szCs w:val="24"/>
          <w:lang w:eastAsia="ar-SA"/>
        </w:rPr>
        <w:t>106.525,17</w:t>
      </w:r>
      <w:r w:rsidR="00E87C06">
        <w:rPr>
          <w:szCs w:val="24"/>
          <w:lang w:eastAsia="ar-SA"/>
        </w:rPr>
        <w:t xml:space="preserve"> zł.</w:t>
      </w:r>
      <w:r w:rsidR="007206C4" w:rsidRPr="008611CA">
        <w:rPr>
          <w:lang w:eastAsia="ar-SA"/>
        </w:rPr>
        <w:t xml:space="preserve"> </w:t>
      </w:r>
    </w:p>
    <w:p w14:paraId="74060121" w14:textId="052926E2" w:rsidR="009B7D33" w:rsidRPr="009B7D33" w:rsidRDefault="006D5932" w:rsidP="00D50390">
      <w:pPr>
        <w:pStyle w:val="Nagwek3"/>
        <w:rPr>
          <w:lang w:eastAsia="ar-SA"/>
        </w:rPr>
      </w:pPr>
      <w:bookmarkStart w:id="81" w:name="_Toc228260604"/>
      <w:r>
        <w:rPr>
          <w:lang w:eastAsia="ar-SA"/>
        </w:rPr>
        <w:t>3.1</w:t>
      </w:r>
      <w:r w:rsidR="00A434C6">
        <w:rPr>
          <w:lang w:eastAsia="ar-SA"/>
        </w:rPr>
        <w:t>0</w:t>
      </w:r>
      <w:r w:rsidR="009B7D33" w:rsidRPr="009B7D33">
        <w:rPr>
          <w:lang w:eastAsia="ar-SA"/>
        </w:rPr>
        <w:t xml:space="preserve">. </w:t>
      </w:r>
      <w:r w:rsidR="008076A7">
        <w:rPr>
          <w:lang w:eastAsia="ar-SA"/>
        </w:rPr>
        <w:t>Dodatki mieszkaniowe</w:t>
      </w:r>
      <w:bookmarkEnd w:id="81"/>
    </w:p>
    <w:p w14:paraId="0FD835BE" w14:textId="5AA87020" w:rsidR="009B7D33" w:rsidRDefault="009B7D33" w:rsidP="00D168B3">
      <w:pPr>
        <w:suppressAutoHyphens/>
        <w:autoSpaceDE w:val="0"/>
        <w:spacing w:after="240" w:line="360" w:lineRule="auto"/>
        <w:ind w:firstLine="709"/>
        <w:jc w:val="both"/>
        <w:rPr>
          <w:rFonts w:eastAsia="Calibri"/>
        </w:rPr>
      </w:pPr>
      <w:r w:rsidRPr="00995731">
        <w:rPr>
          <w:rFonts w:eastAsia="Calibri"/>
        </w:rPr>
        <w:t xml:space="preserve">W </w:t>
      </w:r>
      <w:r w:rsidR="008076A7">
        <w:rPr>
          <w:rFonts w:eastAsia="Calibri"/>
        </w:rPr>
        <w:t xml:space="preserve">okresie od września 2025 roku do grudnia 2025 roku CUS realizowało nowe zadanie w formie dodatków mieszkaniowych. Z tej formy wsparcia skorzystały 133 osoby. Świadczeń wypłacono na kwotę </w:t>
      </w:r>
      <w:r w:rsidR="00184A93">
        <w:rPr>
          <w:rFonts w:eastAsia="Calibri"/>
        </w:rPr>
        <w:t>159.194,64 zł.</w:t>
      </w:r>
    </w:p>
    <w:p w14:paraId="30E154C7" w14:textId="473D243C" w:rsidR="009B7D33" w:rsidRDefault="00A434C6" w:rsidP="00622E86">
      <w:pPr>
        <w:pStyle w:val="Nagwek3"/>
        <w:spacing w:line="360" w:lineRule="auto"/>
        <w:rPr>
          <w:rFonts w:eastAsia="Calibri"/>
        </w:rPr>
      </w:pPr>
      <w:bookmarkStart w:id="82" w:name="_Toc228260605"/>
      <w:r>
        <w:rPr>
          <w:rFonts w:eastAsia="Calibri"/>
        </w:rPr>
        <w:t>3.11</w:t>
      </w:r>
      <w:r w:rsidR="009B7D33" w:rsidRPr="009B7D33">
        <w:rPr>
          <w:rFonts w:eastAsia="Calibri"/>
        </w:rPr>
        <w:t xml:space="preserve">. </w:t>
      </w:r>
      <w:r w:rsidR="00D3783D">
        <w:rPr>
          <w:rFonts w:eastAsia="Calibri"/>
        </w:rPr>
        <w:t>Bon energetyczny</w:t>
      </w:r>
      <w:bookmarkEnd w:id="82"/>
    </w:p>
    <w:p w14:paraId="074ACEBF" w14:textId="42C38E4C" w:rsidR="009B7D33" w:rsidRDefault="0099403C" w:rsidP="0080189C">
      <w:pPr>
        <w:spacing w:line="360" w:lineRule="auto"/>
        <w:ind w:firstLine="709"/>
        <w:jc w:val="both"/>
      </w:pPr>
      <w:r>
        <w:t xml:space="preserve">Na podstawie </w:t>
      </w:r>
      <w:r w:rsidR="00D3783D">
        <w:t xml:space="preserve">ustawy z dnia 23 maja 2024 roku o bonie energetycznym oraz o zmianie niektórych ustaw w celu ograniczenia cen </w:t>
      </w:r>
      <w:r w:rsidR="00763104">
        <w:t>energii elektrycznej, gazu ziemnego i ciepła systemowego, w</w:t>
      </w:r>
      <w:r w:rsidR="00D3783D">
        <w:t xml:space="preserve"> roku 202</w:t>
      </w:r>
      <w:r>
        <w:t>5</w:t>
      </w:r>
      <w:r w:rsidR="00D3783D">
        <w:t xml:space="preserve"> </w:t>
      </w:r>
      <w:r>
        <w:t>wypłacono 6 świadczeń n na łączną kwotę 1.755,32 zł.</w:t>
      </w:r>
    </w:p>
    <w:p w14:paraId="1F7591E3" w14:textId="48F0593C" w:rsidR="00880C40" w:rsidRPr="002B7CFC" w:rsidRDefault="002B7CFC" w:rsidP="00622E86">
      <w:pPr>
        <w:pStyle w:val="Nagwek3"/>
        <w:spacing w:line="360" w:lineRule="auto"/>
        <w:rPr>
          <w:lang w:eastAsia="ar-SA"/>
        </w:rPr>
      </w:pPr>
      <w:bookmarkStart w:id="83" w:name="_Toc228260606"/>
      <w:r>
        <w:rPr>
          <w:lang w:eastAsia="ar-SA"/>
        </w:rPr>
        <w:lastRenderedPageBreak/>
        <w:t>3.1</w:t>
      </w:r>
      <w:r w:rsidR="0099403C">
        <w:rPr>
          <w:lang w:eastAsia="ar-SA"/>
        </w:rPr>
        <w:t>2</w:t>
      </w:r>
      <w:r w:rsidR="00880C40" w:rsidRPr="002B7CFC">
        <w:rPr>
          <w:lang w:eastAsia="ar-SA"/>
        </w:rPr>
        <w:t>. Wsparcie finansowe udzielane obywatelom Ukrainy</w:t>
      </w:r>
      <w:bookmarkEnd w:id="83"/>
    </w:p>
    <w:p w14:paraId="5D43503A" w14:textId="23204134" w:rsidR="00B97DBA" w:rsidRDefault="00880C40" w:rsidP="002C51C9">
      <w:pPr>
        <w:suppressAutoHyphens/>
        <w:autoSpaceDE w:val="0"/>
        <w:spacing w:after="240" w:line="360" w:lineRule="auto"/>
        <w:ind w:firstLine="709"/>
        <w:jc w:val="both"/>
        <w:rPr>
          <w:lang w:eastAsia="ar-SA"/>
        </w:rPr>
      </w:pPr>
      <w:r w:rsidRPr="002B7CFC">
        <w:rPr>
          <w:lang w:eastAsia="ar-SA"/>
        </w:rPr>
        <w:t>W ramach Funduszu Pomocy, na podstawie Ustawy z dnia 12 marca 2022 roku o pomocy obywatelom Ukrainy w związku z konfliktem zbrojnym na terytorium tego państwa zostało udzielone wsparcie</w:t>
      </w:r>
      <w:r w:rsidR="0099403C">
        <w:rPr>
          <w:lang w:eastAsia="ar-SA"/>
        </w:rPr>
        <w:t xml:space="preserve"> w postaci </w:t>
      </w:r>
      <w:r w:rsidR="00E116CB" w:rsidRPr="002B7CFC">
        <w:rPr>
          <w:lang w:eastAsia="ar-SA"/>
        </w:rPr>
        <w:t>świadczenia rodzinne</w:t>
      </w:r>
      <w:r w:rsidR="0099403C">
        <w:rPr>
          <w:lang w:eastAsia="ar-SA"/>
        </w:rPr>
        <w:t>go, które</w:t>
      </w:r>
      <w:r w:rsidR="00E116CB" w:rsidRPr="002B7CFC">
        <w:rPr>
          <w:lang w:eastAsia="ar-SA"/>
        </w:rPr>
        <w:t xml:space="preserve"> otrzymał</w:t>
      </w:r>
      <w:r w:rsidR="00845635">
        <w:rPr>
          <w:lang w:eastAsia="ar-SA"/>
        </w:rPr>
        <w:t>o</w:t>
      </w:r>
      <w:r w:rsidR="00B21D9F" w:rsidRPr="002B7CFC">
        <w:rPr>
          <w:lang w:eastAsia="ar-SA"/>
        </w:rPr>
        <w:t xml:space="preserve"> </w:t>
      </w:r>
      <w:r w:rsidR="00845635">
        <w:rPr>
          <w:b/>
          <w:lang w:eastAsia="ar-SA"/>
        </w:rPr>
        <w:t>1</w:t>
      </w:r>
      <w:r w:rsidR="0099403C">
        <w:rPr>
          <w:b/>
          <w:lang w:eastAsia="ar-SA"/>
        </w:rPr>
        <w:t>1</w:t>
      </w:r>
      <w:r w:rsidR="00E116CB" w:rsidRPr="002B7CFC">
        <w:rPr>
          <w:b/>
          <w:lang w:eastAsia="ar-SA"/>
        </w:rPr>
        <w:t xml:space="preserve"> </w:t>
      </w:r>
      <w:r w:rsidR="00845635">
        <w:rPr>
          <w:lang w:eastAsia="ar-SA"/>
        </w:rPr>
        <w:t>ukraińskich</w:t>
      </w:r>
      <w:r w:rsidR="00B21D9F" w:rsidRPr="002B7CFC">
        <w:rPr>
          <w:lang w:eastAsia="ar-SA"/>
        </w:rPr>
        <w:t xml:space="preserve"> rodzin</w:t>
      </w:r>
      <w:r w:rsidR="00FC3E68">
        <w:rPr>
          <w:lang w:eastAsia="ar-SA"/>
        </w:rPr>
        <w:t xml:space="preserve">, </w:t>
      </w:r>
      <w:r w:rsidR="0099403C">
        <w:rPr>
          <w:lang w:eastAsia="ar-SA"/>
        </w:rPr>
        <w:br/>
      </w:r>
      <w:r w:rsidR="00FC3E68">
        <w:rPr>
          <w:lang w:eastAsia="ar-SA"/>
        </w:rPr>
        <w:t xml:space="preserve">w łącznej kwocie </w:t>
      </w:r>
      <w:r w:rsidR="0099403C" w:rsidRPr="0099403C">
        <w:rPr>
          <w:b/>
          <w:bCs/>
          <w:lang w:eastAsia="ar-SA"/>
        </w:rPr>
        <w:t>81.671,21</w:t>
      </w:r>
      <w:r w:rsidR="00FC3E68">
        <w:rPr>
          <w:lang w:eastAsia="ar-SA"/>
        </w:rPr>
        <w:t xml:space="preserve"> zł.</w:t>
      </w:r>
    </w:p>
    <w:p w14:paraId="0C3E90B8" w14:textId="24707CA9" w:rsidR="00B215B4" w:rsidRPr="00B215B4" w:rsidRDefault="0051057B" w:rsidP="00D50390">
      <w:pPr>
        <w:pStyle w:val="Nagwek2"/>
        <w:rPr>
          <w:lang w:eastAsia="ar-SA"/>
        </w:rPr>
      </w:pPr>
      <w:bookmarkStart w:id="84" w:name="_Toc228260607"/>
      <w:r w:rsidRPr="00B215B4">
        <w:rPr>
          <w:lang w:eastAsia="ar-SA"/>
        </w:rPr>
        <w:t>4. Formy</w:t>
      </w:r>
      <w:r w:rsidR="00B215B4" w:rsidRPr="00B215B4">
        <w:rPr>
          <w:lang w:eastAsia="ar-SA"/>
        </w:rPr>
        <w:t xml:space="preserve"> wsparcia dziennego</w:t>
      </w:r>
      <w:bookmarkEnd w:id="84"/>
      <w:r w:rsidR="00721A28">
        <w:rPr>
          <w:lang w:eastAsia="ar-SA"/>
        </w:rPr>
        <w:br/>
      </w:r>
    </w:p>
    <w:p w14:paraId="50B476CF" w14:textId="77777777" w:rsidR="00B215B4" w:rsidRPr="00B215B4" w:rsidRDefault="0051057B" w:rsidP="00622E86">
      <w:pPr>
        <w:pStyle w:val="Nagwek3"/>
        <w:spacing w:line="360" w:lineRule="auto"/>
        <w:rPr>
          <w:lang w:eastAsia="ar-SA"/>
        </w:rPr>
      </w:pPr>
      <w:bookmarkStart w:id="85" w:name="_Toc228260608"/>
      <w:r w:rsidRPr="00B215B4">
        <w:rPr>
          <w:lang w:eastAsia="ar-SA"/>
        </w:rPr>
        <w:t>4</w:t>
      </w:r>
      <w:r w:rsidR="002B7CFC" w:rsidRPr="00B215B4">
        <w:rPr>
          <w:lang w:eastAsia="ar-SA"/>
        </w:rPr>
        <w:t>.1</w:t>
      </w:r>
      <w:r w:rsidR="00974373" w:rsidRPr="00B215B4">
        <w:rPr>
          <w:lang w:eastAsia="ar-SA"/>
        </w:rPr>
        <w:t>. Klub Samopomocy „Stokrotka”</w:t>
      </w:r>
      <w:bookmarkEnd w:id="85"/>
    </w:p>
    <w:p w14:paraId="36A259E4" w14:textId="77777777" w:rsidR="00592566" w:rsidRDefault="00AE4A62" w:rsidP="00592566">
      <w:pPr>
        <w:spacing w:line="360" w:lineRule="auto"/>
        <w:ind w:firstLine="708"/>
        <w:jc w:val="both"/>
      </w:pPr>
      <w:r w:rsidRPr="00B215B4">
        <w:rPr>
          <w:iCs/>
          <w:lang w:eastAsia="ar-SA"/>
        </w:rPr>
        <w:t xml:space="preserve">Klub Samopomocy „Stokrotka” </w:t>
      </w:r>
      <w:r w:rsidR="00193164">
        <w:rPr>
          <w:iCs/>
          <w:lang w:eastAsia="ar-SA"/>
        </w:rPr>
        <w:t xml:space="preserve">działa przy CUS i uczestniczy w nim </w:t>
      </w:r>
      <w:r w:rsidRPr="00B215B4">
        <w:rPr>
          <w:iCs/>
          <w:lang w:eastAsia="ar-SA"/>
        </w:rPr>
        <w:t>dla 1</w:t>
      </w:r>
      <w:r w:rsidR="009D292D">
        <w:rPr>
          <w:iCs/>
          <w:lang w:eastAsia="ar-SA"/>
        </w:rPr>
        <w:t>8</w:t>
      </w:r>
      <w:r w:rsidRPr="00B215B4">
        <w:rPr>
          <w:iCs/>
          <w:lang w:eastAsia="ar-SA"/>
        </w:rPr>
        <w:t xml:space="preserve"> osób starszych potrzebujących wsparcia w codziennym funkcjonowaniu. Placówka działa pięć dni </w:t>
      </w:r>
      <w:r w:rsidR="009D292D">
        <w:rPr>
          <w:iCs/>
          <w:lang w:eastAsia="ar-SA"/>
        </w:rPr>
        <w:br/>
      </w:r>
      <w:r w:rsidRPr="00B215B4">
        <w:rPr>
          <w:iCs/>
          <w:lang w:eastAsia="ar-SA"/>
        </w:rPr>
        <w:t>w tygodniu, w godz</w:t>
      </w:r>
      <w:r w:rsidR="00483C09">
        <w:rPr>
          <w:iCs/>
          <w:lang w:eastAsia="ar-SA"/>
        </w:rPr>
        <w:t>inach od 9 do 13, z</w:t>
      </w:r>
      <w:r w:rsidR="005E0C55">
        <w:rPr>
          <w:szCs w:val="24"/>
        </w:rPr>
        <w:t>ajęcia odbywają</w:t>
      </w:r>
      <w:r w:rsidR="00483C09" w:rsidRPr="006023C0">
        <w:rPr>
          <w:szCs w:val="24"/>
        </w:rPr>
        <w:t xml:space="preserve"> się według przygotowanych planów pracy. </w:t>
      </w:r>
      <w:r w:rsidRPr="00B215B4">
        <w:rPr>
          <w:iCs/>
          <w:lang w:eastAsia="ar-SA"/>
        </w:rPr>
        <w:t>Uczestnicy w trakcie pobytu mają zapewniony poczęstunek i dowóz na zajęcia</w:t>
      </w:r>
      <w:r w:rsidR="00193164">
        <w:rPr>
          <w:iCs/>
          <w:lang w:eastAsia="ar-SA"/>
        </w:rPr>
        <w:t>. Osoby starsze mają dostęp do s</w:t>
      </w:r>
      <w:r w:rsidRPr="00B215B4">
        <w:rPr>
          <w:iCs/>
          <w:lang w:eastAsia="ar-SA"/>
        </w:rPr>
        <w:t>ali rehabilitacyjnej,</w:t>
      </w:r>
      <w:r w:rsidR="00483C09">
        <w:rPr>
          <w:iCs/>
          <w:lang w:eastAsia="ar-SA"/>
        </w:rPr>
        <w:t xml:space="preserve"> </w:t>
      </w:r>
      <w:r w:rsidR="00193164">
        <w:rPr>
          <w:iCs/>
          <w:lang w:eastAsia="ar-SA"/>
        </w:rPr>
        <w:t>wsparcie fizjoterapeuty,</w:t>
      </w:r>
      <w:r w:rsidRPr="00B215B4">
        <w:rPr>
          <w:iCs/>
          <w:lang w:eastAsia="ar-SA"/>
        </w:rPr>
        <w:t xml:space="preserve"> uczestniczą w zajęciach integracyjnych, wspierają się wzajemnie, uczestniczą w wyjściach </w:t>
      </w:r>
      <w:r w:rsidR="003C7988" w:rsidRPr="00B215B4">
        <w:rPr>
          <w:iCs/>
          <w:lang w:eastAsia="ar-SA"/>
        </w:rPr>
        <w:t>do placówek kulturalnych</w:t>
      </w:r>
      <w:r w:rsidR="00483C09">
        <w:rPr>
          <w:iCs/>
          <w:lang w:eastAsia="ar-SA"/>
        </w:rPr>
        <w:t>.</w:t>
      </w:r>
      <w:r w:rsidR="00193164" w:rsidRPr="006023C0">
        <w:rPr>
          <w:szCs w:val="24"/>
        </w:rPr>
        <w:t xml:space="preserve"> </w:t>
      </w:r>
      <w:r w:rsidR="00592566">
        <w:rPr>
          <w:szCs w:val="24"/>
        </w:rPr>
        <w:br/>
      </w:r>
      <w:r w:rsidR="00592566">
        <w:t xml:space="preserve">W 2025 roku seniorzy dzięki współpracy z lokalnymi liderami, wolontariuszami i instytucjami mieli okazję uczestniczyć w wielu spotkaniach, występach okolicznościowych oraz warsztatach. W Klubie uroczyście obchodzono Dzień Babci, Dzień Dziadka, Dzień Kobiet, Andrzejki, Dzień Seniora, odbywały się integracyjne spotkania przy grillu, wyjścia do </w:t>
      </w:r>
      <w:proofErr w:type="spellStart"/>
      <w:r w:rsidR="00592566">
        <w:t>JuraParku</w:t>
      </w:r>
      <w:proofErr w:type="spellEnd"/>
      <w:r w:rsidR="00592566">
        <w:t xml:space="preserve">, zabawy integracyjne z lokalną społecznością, warsztaty kulinarne, </w:t>
      </w:r>
      <w:proofErr w:type="spellStart"/>
      <w:r w:rsidR="00592566">
        <w:t>decupage</w:t>
      </w:r>
      <w:proofErr w:type="spellEnd"/>
      <w:r w:rsidR="00592566">
        <w:t xml:space="preserve">, spotkania z OHP, Sue </w:t>
      </w:r>
      <w:proofErr w:type="spellStart"/>
      <w:r w:rsidR="00592566">
        <w:t>Ryder</w:t>
      </w:r>
      <w:proofErr w:type="spellEnd"/>
      <w:r w:rsidR="00592566">
        <w:t>, itp.</w:t>
      </w:r>
      <w:r w:rsidR="00592566">
        <w:tab/>
        <w:t xml:space="preserve"> </w:t>
      </w:r>
      <w:r w:rsidR="00592566">
        <w:br/>
        <w:t>Dzięki wsparciu placówki w 2025 roku 19 seniorów miało okazję do wyjścia z domu, aktywizacji, nawiązania nowych kontaktów i skorzystania z różnorodnych zajęć prowadzonych w Klubie Samopomocy „Stokrotka”.</w:t>
      </w:r>
      <w:r w:rsidR="00592566">
        <w:tab/>
      </w:r>
    </w:p>
    <w:p w14:paraId="522362C1" w14:textId="0DEC205D" w:rsidR="005C11D1" w:rsidRPr="00592566" w:rsidRDefault="00B215B4" w:rsidP="00592566">
      <w:pPr>
        <w:spacing w:line="360" w:lineRule="auto"/>
        <w:jc w:val="both"/>
        <w:rPr>
          <w:b/>
          <w:bCs/>
        </w:rPr>
      </w:pPr>
      <w:r w:rsidRPr="00592566">
        <w:rPr>
          <w:b/>
          <w:bCs/>
        </w:rPr>
        <w:t>4</w:t>
      </w:r>
      <w:r w:rsidR="001017FB" w:rsidRPr="00592566">
        <w:rPr>
          <w:b/>
          <w:bCs/>
        </w:rPr>
        <w:t>.</w:t>
      </w:r>
      <w:r w:rsidR="0051057B" w:rsidRPr="00592566">
        <w:rPr>
          <w:b/>
          <w:bCs/>
        </w:rPr>
        <w:t>2</w:t>
      </w:r>
      <w:r w:rsidR="005C11D1" w:rsidRPr="00592566">
        <w:rPr>
          <w:b/>
          <w:bCs/>
        </w:rPr>
        <w:t>. Warsztat Terapii Zaję</w:t>
      </w:r>
      <w:r w:rsidR="006B10E1" w:rsidRPr="00592566">
        <w:rPr>
          <w:b/>
          <w:bCs/>
        </w:rPr>
        <w:t>ciowej</w:t>
      </w:r>
    </w:p>
    <w:p w14:paraId="46120F9A" w14:textId="64AEFA9B" w:rsidR="00CC4631" w:rsidRPr="00A605CC" w:rsidRDefault="00CC4631" w:rsidP="00CC4631">
      <w:pPr>
        <w:suppressAutoHyphens/>
        <w:autoSpaceDE w:val="0"/>
        <w:spacing w:after="0" w:line="360" w:lineRule="auto"/>
        <w:ind w:firstLine="567"/>
        <w:jc w:val="both"/>
        <w:rPr>
          <w:iCs/>
          <w:szCs w:val="24"/>
          <w:lang w:eastAsia="ar-SA"/>
        </w:rPr>
      </w:pPr>
      <w:r w:rsidRPr="00A605CC">
        <w:rPr>
          <w:iCs/>
          <w:szCs w:val="24"/>
          <w:lang w:eastAsia="ar-SA"/>
        </w:rPr>
        <w:t>Na działalno</w:t>
      </w:r>
      <w:r w:rsidRPr="00A605CC">
        <w:rPr>
          <w:rFonts w:eastAsia="TimesNewRoman"/>
          <w:iCs/>
          <w:szCs w:val="24"/>
          <w:lang w:eastAsia="ar-SA"/>
        </w:rPr>
        <w:t xml:space="preserve">ść </w:t>
      </w:r>
      <w:r w:rsidRPr="00A605CC">
        <w:rPr>
          <w:iCs/>
          <w:szCs w:val="24"/>
          <w:lang w:eastAsia="ar-SA"/>
        </w:rPr>
        <w:t>Warsztatu Terapii Zaj</w:t>
      </w:r>
      <w:r w:rsidRPr="00A605CC">
        <w:rPr>
          <w:rFonts w:eastAsia="TimesNewRoman"/>
          <w:iCs/>
          <w:szCs w:val="24"/>
          <w:lang w:eastAsia="ar-SA"/>
        </w:rPr>
        <w:t>ę</w:t>
      </w:r>
      <w:r w:rsidRPr="00A605CC">
        <w:rPr>
          <w:iCs/>
          <w:szCs w:val="24"/>
          <w:lang w:eastAsia="ar-SA"/>
        </w:rPr>
        <w:t xml:space="preserve">ciowej zostały wydatkowane </w:t>
      </w:r>
      <w:r w:rsidRPr="00A605CC">
        <w:rPr>
          <w:rFonts w:eastAsia="TimesNewRoman"/>
          <w:iCs/>
          <w:szCs w:val="24"/>
          <w:lang w:eastAsia="ar-SA"/>
        </w:rPr>
        <w:t>ś</w:t>
      </w:r>
      <w:r w:rsidRPr="00A605CC">
        <w:rPr>
          <w:iCs/>
          <w:szCs w:val="24"/>
          <w:lang w:eastAsia="ar-SA"/>
        </w:rPr>
        <w:t xml:space="preserve">rodki w kwocie </w:t>
      </w:r>
      <w:r w:rsidRPr="00A605CC">
        <w:rPr>
          <w:b/>
          <w:bCs/>
          <w:iCs/>
          <w:szCs w:val="24"/>
          <w:lang w:eastAsia="ar-SA"/>
        </w:rPr>
        <w:t>1.173.200,00</w:t>
      </w:r>
      <w:r w:rsidRPr="00A605CC">
        <w:rPr>
          <w:iCs/>
          <w:szCs w:val="24"/>
          <w:lang w:eastAsia="ar-SA"/>
        </w:rPr>
        <w:t xml:space="preserve"> zł, w tym z PFRON </w:t>
      </w:r>
      <w:r w:rsidRPr="00A605CC">
        <w:rPr>
          <w:b/>
          <w:bCs/>
          <w:iCs/>
          <w:szCs w:val="24"/>
          <w:lang w:eastAsia="ar-SA"/>
        </w:rPr>
        <w:t>1.055.880,00</w:t>
      </w:r>
      <w:r w:rsidRPr="00A605CC">
        <w:rPr>
          <w:b/>
          <w:iCs/>
          <w:szCs w:val="24"/>
          <w:lang w:eastAsia="ar-SA"/>
        </w:rPr>
        <w:t xml:space="preserve"> </w:t>
      </w:r>
      <w:r w:rsidRPr="00A605CC">
        <w:rPr>
          <w:iCs/>
          <w:szCs w:val="24"/>
          <w:lang w:eastAsia="ar-SA"/>
        </w:rPr>
        <w:t xml:space="preserve">zł, ze środków powiatu bydgoskiego kwota </w:t>
      </w:r>
      <w:r w:rsidRPr="00A605CC">
        <w:rPr>
          <w:b/>
          <w:iCs/>
          <w:szCs w:val="24"/>
          <w:lang w:eastAsia="ar-SA"/>
        </w:rPr>
        <w:t xml:space="preserve">117.320,00 </w:t>
      </w:r>
      <w:r w:rsidRPr="00A605CC">
        <w:rPr>
          <w:iCs/>
          <w:szCs w:val="24"/>
          <w:lang w:eastAsia="ar-SA"/>
        </w:rPr>
        <w:t>zł.</w:t>
      </w:r>
    </w:p>
    <w:p w14:paraId="3DED6774" w14:textId="6FAD5064" w:rsidR="00CC4631" w:rsidRPr="00A605CC" w:rsidRDefault="00CC4631" w:rsidP="00CC4631">
      <w:pPr>
        <w:suppressAutoHyphens/>
        <w:spacing w:after="0" w:line="360" w:lineRule="auto"/>
        <w:ind w:firstLine="567"/>
        <w:jc w:val="both"/>
        <w:rPr>
          <w:color w:val="000000"/>
          <w:szCs w:val="18"/>
          <w:lang w:eastAsia="ar-SA"/>
        </w:rPr>
      </w:pPr>
      <w:r w:rsidRPr="00A605CC">
        <w:rPr>
          <w:szCs w:val="18"/>
          <w:lang w:eastAsia="ar-SA"/>
        </w:rPr>
        <w:t xml:space="preserve">Warsztat Terapii Zajęciowej jest placówką dziennego pobytu. W 2025 roku uczęszczało do niej 30 osób o znacznym lub umiarkowanym stopniu niepełnosprawności. Warsztat realizuje zadania w zakresie rehabilitacji społecznej i zawodowej zmierzające do ogólnego rozwoju                     i poprawy sprawności, niezbędnych do prowadzenia przez osobę niepełnosprawną niezależnego, samodzielnego i aktywnego życia – na miarę swoich indywidualnych możliwości oraz </w:t>
      </w:r>
      <w:r w:rsidRPr="00A605CC">
        <w:rPr>
          <w:szCs w:val="18"/>
          <w:lang w:eastAsia="ar-SA"/>
        </w:rPr>
        <w:lastRenderedPageBreak/>
        <w:t xml:space="preserve">umożliwiające powrót na rynek pracy. </w:t>
      </w:r>
      <w:r w:rsidRPr="00A605CC">
        <w:rPr>
          <w:color w:val="000000"/>
          <w:szCs w:val="18"/>
          <w:lang w:eastAsia="ar-SA"/>
        </w:rPr>
        <w:t xml:space="preserve">Rehabilitacja prowadzona była w sześciu pracowniach: stolarskiej, krawieckiej, technik biurowych, rękodzieła, gospodarstwa domowego oraz rzemiosła twórczego. Poza zajęciami, odbywa się również rehabilitacja ruchowa w postaci zajęć indywidualnych, z których skorzystały 24 osoby i zajęć grupowych, z których skorzystało </w:t>
      </w:r>
      <w:r>
        <w:rPr>
          <w:color w:val="000000"/>
          <w:szCs w:val="18"/>
          <w:lang w:eastAsia="ar-SA"/>
        </w:rPr>
        <w:br/>
      </w:r>
      <w:r w:rsidRPr="00A605CC">
        <w:rPr>
          <w:color w:val="000000"/>
          <w:szCs w:val="18"/>
          <w:lang w:eastAsia="ar-SA"/>
        </w:rPr>
        <w:t xml:space="preserve">27 osób; grupowe zajęcia z psychologiem, których celem była integracja uczestników, rozwój kompetencji </w:t>
      </w:r>
      <w:proofErr w:type="spellStart"/>
      <w:r w:rsidRPr="00A605CC">
        <w:rPr>
          <w:color w:val="000000"/>
          <w:szCs w:val="18"/>
          <w:lang w:eastAsia="ar-SA"/>
        </w:rPr>
        <w:t>emocjonalno</w:t>
      </w:r>
      <w:proofErr w:type="spellEnd"/>
      <w:r w:rsidRPr="00A605CC">
        <w:rPr>
          <w:color w:val="000000"/>
          <w:szCs w:val="18"/>
          <w:lang w:eastAsia="ar-SA"/>
        </w:rPr>
        <w:t>–społecznych, nauka sposobów niwelowania stresu poprzez relaksację oraz trening poznawczy</w:t>
      </w:r>
      <w:r>
        <w:rPr>
          <w:color w:val="000000"/>
          <w:szCs w:val="18"/>
          <w:lang w:eastAsia="ar-SA"/>
        </w:rPr>
        <w:t>.</w:t>
      </w:r>
      <w:r w:rsidRPr="00A605CC">
        <w:rPr>
          <w:color w:val="000000"/>
          <w:szCs w:val="18"/>
          <w:lang w:eastAsia="ar-SA"/>
        </w:rPr>
        <w:t xml:space="preserve"> </w:t>
      </w:r>
      <w:r>
        <w:rPr>
          <w:color w:val="000000"/>
          <w:szCs w:val="18"/>
          <w:lang w:eastAsia="ar-SA"/>
        </w:rPr>
        <w:t>P</w:t>
      </w:r>
      <w:r w:rsidRPr="00A605CC">
        <w:rPr>
          <w:color w:val="000000"/>
          <w:szCs w:val="18"/>
          <w:lang w:eastAsia="ar-SA"/>
        </w:rPr>
        <w:t xml:space="preserve">onadto uczestnicy korzystali z indywidualnego wsparcia psychologa. </w:t>
      </w:r>
    </w:p>
    <w:p w14:paraId="57A6A52E" w14:textId="77777777" w:rsidR="00CC4631" w:rsidRPr="00A605CC" w:rsidRDefault="00CC4631" w:rsidP="00CC4631">
      <w:pPr>
        <w:suppressAutoHyphens/>
        <w:spacing w:after="0" w:line="360" w:lineRule="auto"/>
        <w:jc w:val="both"/>
        <w:rPr>
          <w:b/>
          <w:bCs/>
          <w:color w:val="000000"/>
          <w:szCs w:val="18"/>
          <w:lang w:eastAsia="ar-SA"/>
        </w:rPr>
      </w:pPr>
      <w:r w:rsidRPr="00A605CC">
        <w:rPr>
          <w:b/>
          <w:bCs/>
          <w:color w:val="000000"/>
          <w:szCs w:val="18"/>
          <w:lang w:eastAsia="ar-SA"/>
        </w:rPr>
        <w:t>Działania o charakterze rehabilitacji społecznej i zawodowej:</w:t>
      </w:r>
    </w:p>
    <w:p w14:paraId="2F1BBFF6" w14:textId="77777777" w:rsidR="00CC4631" w:rsidRPr="00A605CC" w:rsidRDefault="00CC4631" w:rsidP="00CC4631">
      <w:pPr>
        <w:suppressAutoHyphens/>
        <w:autoSpaceDN w:val="0"/>
        <w:spacing w:after="0" w:line="360" w:lineRule="auto"/>
        <w:jc w:val="both"/>
        <w:textAlignment w:val="baseline"/>
        <w:rPr>
          <w:rFonts w:eastAsia="Andale Sans UI"/>
          <w:color w:val="000000"/>
          <w:kern w:val="3"/>
          <w:szCs w:val="24"/>
          <w:lang w:eastAsia="ja-JP" w:bidi="fa-IR"/>
        </w:rPr>
      </w:pPr>
      <w:r w:rsidRPr="00A605CC">
        <w:rPr>
          <w:rFonts w:eastAsia="Andale Sans UI"/>
          <w:color w:val="000000"/>
          <w:kern w:val="3"/>
          <w:szCs w:val="24"/>
          <w:lang w:eastAsia="ja-JP" w:bidi="fa-IR"/>
        </w:rPr>
        <w:t>W ramach zajęć wewnętrznych cyklicznych uczestnicy brali udział w:</w:t>
      </w:r>
      <w:r>
        <w:rPr>
          <w:rFonts w:eastAsia="Andale Sans UI"/>
          <w:color w:val="000000"/>
          <w:kern w:val="3"/>
          <w:szCs w:val="24"/>
          <w:lang w:eastAsia="ja-JP" w:bidi="fa-IR"/>
        </w:rPr>
        <w:t xml:space="preserve"> </w:t>
      </w:r>
      <w:r w:rsidRPr="00A605CC">
        <w:rPr>
          <w:rFonts w:eastAsia="Andale Sans UI"/>
          <w:color w:val="000000"/>
          <w:kern w:val="3"/>
          <w:szCs w:val="24"/>
          <w:lang w:eastAsia="ja-JP" w:bidi="fa-IR"/>
        </w:rPr>
        <w:t xml:space="preserve">zajęciach z muzykoterapii, treningach kondycyjnych w plenerze i na hali </w:t>
      </w:r>
      <w:proofErr w:type="spellStart"/>
      <w:r w:rsidRPr="00A605CC">
        <w:rPr>
          <w:rFonts w:eastAsia="Andale Sans UI"/>
          <w:color w:val="000000"/>
          <w:kern w:val="3"/>
          <w:szCs w:val="24"/>
          <w:lang w:eastAsia="ja-JP" w:bidi="fa-IR"/>
        </w:rPr>
        <w:t>OSiR</w:t>
      </w:r>
      <w:proofErr w:type="spellEnd"/>
      <w:r w:rsidRPr="00A605CC">
        <w:rPr>
          <w:rFonts w:eastAsia="Andale Sans UI"/>
          <w:color w:val="000000"/>
          <w:kern w:val="3"/>
          <w:szCs w:val="24"/>
          <w:lang w:eastAsia="ja-JP" w:bidi="fa-IR"/>
        </w:rPr>
        <w:t>, spotkaniach społeczności, spotkaniach imieninowych, zajęciach integracyjnych z psychologiem i zajęciach fotograficznych.</w:t>
      </w:r>
    </w:p>
    <w:p w14:paraId="56A00992" w14:textId="77777777" w:rsidR="00CC4631" w:rsidRPr="00A605CC" w:rsidRDefault="00CC4631" w:rsidP="00CC4631">
      <w:pPr>
        <w:suppressAutoHyphens/>
        <w:autoSpaceDN w:val="0"/>
        <w:spacing w:after="0" w:line="360" w:lineRule="auto"/>
        <w:jc w:val="both"/>
        <w:textAlignment w:val="baseline"/>
        <w:rPr>
          <w:rFonts w:eastAsia="Andale Sans UI"/>
          <w:b/>
          <w:bCs/>
          <w:color w:val="000000"/>
          <w:kern w:val="3"/>
          <w:szCs w:val="24"/>
          <w:lang w:eastAsia="ja-JP" w:bidi="fa-IR"/>
        </w:rPr>
      </w:pPr>
      <w:r w:rsidRPr="00A605CC">
        <w:rPr>
          <w:rFonts w:eastAsia="Andale Sans UI"/>
          <w:b/>
          <w:bCs/>
          <w:color w:val="000000"/>
          <w:kern w:val="3"/>
          <w:szCs w:val="24"/>
          <w:lang w:eastAsia="ja-JP" w:bidi="fa-IR"/>
        </w:rPr>
        <w:t>W ramach rehabilitacji zawodowej uczestnicy wzięli udział:</w:t>
      </w:r>
    </w:p>
    <w:p w14:paraId="549C11A3" w14:textId="73F3D223" w:rsidR="00CC4631" w:rsidRPr="001B37ED" w:rsidRDefault="00CC4631" w:rsidP="00CC4631">
      <w:pPr>
        <w:pStyle w:val="Akapitzlist"/>
        <w:numPr>
          <w:ilvl w:val="0"/>
          <w:numId w:val="33"/>
        </w:numPr>
        <w:suppressAutoHyphens/>
        <w:autoSpaceDN w:val="0"/>
        <w:spacing w:after="0" w:line="360" w:lineRule="auto"/>
        <w:ind w:left="709"/>
        <w:jc w:val="both"/>
        <w:textAlignment w:val="baseline"/>
        <w:rPr>
          <w:rFonts w:eastAsia="Andale Sans UI"/>
          <w:color w:val="000000"/>
          <w:kern w:val="3"/>
          <w:szCs w:val="24"/>
          <w:lang w:eastAsia="ja-JP" w:bidi="fa-IR"/>
        </w:rPr>
      </w:pPr>
      <w:r w:rsidRPr="001B37ED">
        <w:rPr>
          <w:rFonts w:eastAsia="Andale Sans UI"/>
          <w:color w:val="000000"/>
          <w:kern w:val="3"/>
          <w:szCs w:val="24"/>
          <w:lang w:eastAsia="ja-JP" w:bidi="fa-IR"/>
        </w:rPr>
        <w:t xml:space="preserve">w Targach Pracy dla osób z orzeczoną niepełnosprawnością na WSB </w:t>
      </w:r>
      <w:proofErr w:type="spellStart"/>
      <w:r w:rsidRPr="001B37ED">
        <w:rPr>
          <w:rFonts w:eastAsia="Andale Sans UI"/>
          <w:color w:val="000000"/>
          <w:kern w:val="3"/>
          <w:szCs w:val="24"/>
          <w:lang w:eastAsia="ja-JP" w:bidi="fa-IR"/>
        </w:rPr>
        <w:t>Merito</w:t>
      </w:r>
      <w:proofErr w:type="spellEnd"/>
      <w:r w:rsidRPr="001B37ED">
        <w:rPr>
          <w:rFonts w:eastAsia="Andale Sans UI"/>
          <w:color w:val="000000"/>
          <w:kern w:val="3"/>
          <w:szCs w:val="24"/>
          <w:lang w:eastAsia="ja-JP" w:bidi="fa-IR"/>
        </w:rPr>
        <w:t xml:space="preserve"> </w:t>
      </w:r>
      <w:r>
        <w:rPr>
          <w:rFonts w:eastAsia="Andale Sans UI"/>
          <w:color w:val="000000"/>
          <w:kern w:val="3"/>
          <w:szCs w:val="24"/>
          <w:lang w:eastAsia="ja-JP" w:bidi="fa-IR"/>
        </w:rPr>
        <w:br/>
      </w:r>
      <w:r w:rsidRPr="001B37ED">
        <w:rPr>
          <w:rFonts w:eastAsia="Andale Sans UI"/>
          <w:color w:val="000000"/>
          <w:kern w:val="3"/>
          <w:szCs w:val="24"/>
          <w:lang w:eastAsia="ja-JP" w:bidi="fa-IR"/>
        </w:rPr>
        <w:t>w Bydgoszczy – Maj 2025</w:t>
      </w:r>
      <w:r>
        <w:rPr>
          <w:rFonts w:eastAsia="Andale Sans UI"/>
          <w:color w:val="000000"/>
          <w:kern w:val="3"/>
          <w:szCs w:val="24"/>
          <w:lang w:eastAsia="ja-JP" w:bidi="fa-IR"/>
        </w:rPr>
        <w:t>;</w:t>
      </w:r>
    </w:p>
    <w:p w14:paraId="025D6DC4" w14:textId="77777777" w:rsidR="00CC4631" w:rsidRPr="001B37ED" w:rsidRDefault="00CC4631" w:rsidP="00CC4631">
      <w:pPr>
        <w:pStyle w:val="Akapitzlist"/>
        <w:numPr>
          <w:ilvl w:val="0"/>
          <w:numId w:val="33"/>
        </w:numPr>
        <w:suppressAutoHyphens/>
        <w:autoSpaceDN w:val="0"/>
        <w:spacing w:after="0" w:line="360" w:lineRule="auto"/>
        <w:ind w:left="709"/>
        <w:jc w:val="both"/>
        <w:textAlignment w:val="baseline"/>
        <w:rPr>
          <w:rFonts w:eastAsia="Andale Sans UI"/>
          <w:color w:val="000000"/>
          <w:kern w:val="3"/>
          <w:szCs w:val="24"/>
          <w:lang w:eastAsia="ja-JP" w:bidi="fa-IR"/>
        </w:rPr>
      </w:pPr>
      <w:r w:rsidRPr="001B37ED">
        <w:rPr>
          <w:rFonts w:eastAsia="Andale Sans UI"/>
          <w:color w:val="000000"/>
          <w:kern w:val="3"/>
          <w:szCs w:val="24"/>
          <w:lang w:eastAsia="ja-JP" w:bidi="fa-IR"/>
        </w:rPr>
        <w:t>w Targach Pracy i Współpracy dla osób z niepełnosprawnościami Zawisza Bydgoszcz – wrzesień 2025.</w:t>
      </w:r>
    </w:p>
    <w:p w14:paraId="5548999F" w14:textId="77777777" w:rsidR="00CC4631" w:rsidRPr="005C1B9A" w:rsidRDefault="00CC4631" w:rsidP="00CC4631">
      <w:pPr>
        <w:suppressAutoHyphens/>
        <w:autoSpaceDN w:val="0"/>
        <w:spacing w:after="0" w:line="360" w:lineRule="auto"/>
        <w:ind w:firstLine="708"/>
        <w:jc w:val="both"/>
        <w:textAlignment w:val="baseline"/>
        <w:rPr>
          <w:rFonts w:eastAsia="Andale Sans UI"/>
          <w:kern w:val="3"/>
          <w:szCs w:val="24"/>
          <w:lang w:eastAsia="ja-JP" w:bidi="fa-IR"/>
        </w:rPr>
      </w:pPr>
      <w:r w:rsidRPr="00A605CC">
        <w:rPr>
          <w:rFonts w:eastAsia="Andale Sans UI"/>
          <w:color w:val="000000"/>
          <w:kern w:val="3"/>
          <w:szCs w:val="24"/>
          <w:lang w:eastAsia="ja-JP" w:bidi="fa-IR"/>
        </w:rPr>
        <w:t xml:space="preserve">Odbyła się trzydniowa wycieczka integracyjna do Wrocławia we wrześniu 2025 roku. Wycieczka odbyła się w ramach projektu </w:t>
      </w:r>
      <w:r w:rsidRPr="00A605CC">
        <w:rPr>
          <w:rFonts w:eastAsia="Andale Sans UI"/>
          <w:kern w:val="3"/>
          <w:szCs w:val="24"/>
          <w:lang w:eastAsia="ja-JP" w:bidi="fa-IR"/>
        </w:rPr>
        <w:t xml:space="preserve">„Bezpieczni niepełnosprawni – w domu, w środowisku, w Internecie” </w:t>
      </w:r>
      <w:r w:rsidRPr="00A605CC">
        <w:rPr>
          <w:rFonts w:eastAsia="Andale Sans UI"/>
          <w:color w:val="000000"/>
          <w:kern w:val="3"/>
          <w:szCs w:val="24"/>
          <w:lang w:eastAsia="ja-JP" w:bidi="fa-IR"/>
        </w:rPr>
        <w:t>realizowanego przez Stowarzyszenie Wspierania Rodzin w Solcu Kujawskim.</w:t>
      </w:r>
    </w:p>
    <w:p w14:paraId="57BD7D6D" w14:textId="3BB52875" w:rsidR="00CC4631" w:rsidRPr="00A605CC" w:rsidRDefault="00CC4631" w:rsidP="00263A70">
      <w:pPr>
        <w:suppressAutoHyphens/>
        <w:autoSpaceDN w:val="0"/>
        <w:spacing w:after="0" w:line="360" w:lineRule="auto"/>
        <w:ind w:firstLine="708"/>
        <w:jc w:val="both"/>
        <w:textAlignment w:val="baseline"/>
        <w:rPr>
          <w:rFonts w:eastAsia="Andale Sans UI"/>
          <w:color w:val="000000"/>
          <w:kern w:val="3"/>
          <w:szCs w:val="24"/>
          <w:lang w:eastAsia="ja-JP" w:bidi="fa-IR"/>
        </w:rPr>
      </w:pPr>
      <w:r w:rsidRPr="00A605CC">
        <w:rPr>
          <w:rFonts w:eastAsia="Andale Sans UI"/>
          <w:color w:val="000000"/>
          <w:kern w:val="3"/>
          <w:szCs w:val="24"/>
          <w:lang w:eastAsia="ja-JP" w:bidi="fa-IR"/>
        </w:rPr>
        <w:t xml:space="preserve">W placówce zorganizowano uczestnikom: Integracyjny Turniej Darta 2025; Spotkanie Walentynkowe; konkurs „Trzy Żywioły”; Obchody „Tłustego Czwartku”; Dzień Spa dla dłoni; Dzień Kobiet; „Kalambury”; Śniadanie wielkanocne; Turniej warcabowy; Piknik rodzinny; Turniej „Gramy w kości”; Letni piknik integracyjny z ŚDS; Zajęcia pracowniane w plenerze; Dzień chłopaka; Konkurs „Smacznie, zdrowo, kolorowo”; Konkurs „Moje miejsce”; Turniej „Jaki to kadr”; „Dzień życzliwości”; „Andrzejki”; wyjście na cmentarz w celu odwiedzenia grobów; </w:t>
      </w:r>
      <w:r w:rsidRPr="00A605CC">
        <w:rPr>
          <w:rFonts w:eastAsia="Andale Sans UI"/>
          <w:kern w:val="3"/>
          <w:szCs w:val="24"/>
          <w:lang w:eastAsia="ja-JP" w:bidi="fa-IR"/>
        </w:rPr>
        <w:t xml:space="preserve">Spotkanie wigilijne; seanse </w:t>
      </w:r>
      <w:r w:rsidRPr="00A605CC">
        <w:rPr>
          <w:rFonts w:eastAsia="Andale Sans UI"/>
          <w:color w:val="000000"/>
          <w:kern w:val="3"/>
          <w:szCs w:val="24"/>
          <w:lang w:eastAsia="ja-JP" w:bidi="fa-IR"/>
        </w:rPr>
        <w:t>filmowe w placówce; wyjścia do biblioteki, grupowe pogadanki zdrowotne.</w:t>
      </w:r>
    </w:p>
    <w:p w14:paraId="1B81B643" w14:textId="77777777" w:rsidR="00CC4631" w:rsidRPr="00A605CC" w:rsidRDefault="00CC4631" w:rsidP="00CC4631">
      <w:pPr>
        <w:suppressAutoHyphens/>
        <w:autoSpaceDN w:val="0"/>
        <w:spacing w:after="0" w:line="360" w:lineRule="auto"/>
        <w:ind w:firstLine="708"/>
        <w:jc w:val="both"/>
        <w:textAlignment w:val="baseline"/>
        <w:rPr>
          <w:rFonts w:eastAsia="Andale Sans UI"/>
          <w:color w:val="000000"/>
          <w:kern w:val="3"/>
          <w:szCs w:val="24"/>
          <w:lang w:eastAsia="ja-JP" w:bidi="fa-IR"/>
        </w:rPr>
      </w:pPr>
      <w:r w:rsidRPr="00A605CC">
        <w:rPr>
          <w:rFonts w:eastAsia="Andale Sans UI"/>
          <w:color w:val="000000"/>
          <w:kern w:val="3"/>
          <w:szCs w:val="24"/>
          <w:lang w:eastAsia="ja-JP" w:bidi="fa-IR"/>
        </w:rPr>
        <w:t>Ponadto zorganizowano uczestnikom integracyjne spotkania ze społecznością lokalną:</w:t>
      </w:r>
    </w:p>
    <w:p w14:paraId="5A39DEE3" w14:textId="2FDDF37C" w:rsidR="00CC4631" w:rsidRPr="001B37ED" w:rsidRDefault="00CC4631" w:rsidP="00CC4631">
      <w:pPr>
        <w:pStyle w:val="Akapitzlist"/>
        <w:numPr>
          <w:ilvl w:val="0"/>
          <w:numId w:val="35"/>
        </w:numPr>
        <w:suppressAutoHyphens/>
        <w:autoSpaceDN w:val="0"/>
        <w:spacing w:after="0" w:line="360" w:lineRule="auto"/>
        <w:ind w:left="709"/>
        <w:jc w:val="both"/>
        <w:textAlignment w:val="baseline"/>
        <w:rPr>
          <w:rFonts w:eastAsia="Andale Sans UI"/>
          <w:color w:val="000000"/>
          <w:kern w:val="3"/>
          <w:szCs w:val="24"/>
          <w:lang w:eastAsia="ja-JP" w:bidi="fa-IR"/>
        </w:rPr>
      </w:pPr>
      <w:r w:rsidRPr="001B37ED">
        <w:rPr>
          <w:rFonts w:eastAsia="Andale Sans UI"/>
          <w:color w:val="000000"/>
          <w:kern w:val="3"/>
          <w:szCs w:val="24"/>
          <w:lang w:eastAsia="ja-JP" w:bidi="fa-IR"/>
        </w:rPr>
        <w:t>Warsztaty mydlarskie z dziećmi z Niepublicznego Przedszkola „Reksio” w Solcu Kujawskim</w:t>
      </w:r>
      <w:r w:rsidR="00263A70">
        <w:rPr>
          <w:rFonts w:eastAsia="Andale Sans UI"/>
          <w:color w:val="000000"/>
          <w:kern w:val="3"/>
          <w:szCs w:val="24"/>
          <w:lang w:eastAsia="ja-JP" w:bidi="fa-IR"/>
        </w:rPr>
        <w:t>,</w:t>
      </w:r>
    </w:p>
    <w:p w14:paraId="79288D4B" w14:textId="5E4AFAA1" w:rsidR="00CC4631" w:rsidRPr="001B37ED" w:rsidRDefault="00CC4631" w:rsidP="00CC4631">
      <w:pPr>
        <w:pStyle w:val="Akapitzlist"/>
        <w:numPr>
          <w:ilvl w:val="0"/>
          <w:numId w:val="34"/>
        </w:numPr>
        <w:suppressAutoHyphens/>
        <w:autoSpaceDN w:val="0"/>
        <w:spacing w:after="0" w:line="360" w:lineRule="auto"/>
        <w:ind w:left="709"/>
        <w:jc w:val="both"/>
        <w:textAlignment w:val="baseline"/>
        <w:rPr>
          <w:rFonts w:eastAsia="Andale Sans UI"/>
          <w:color w:val="000000"/>
          <w:kern w:val="3"/>
          <w:szCs w:val="24"/>
          <w:lang w:eastAsia="ja-JP" w:bidi="fa-IR"/>
        </w:rPr>
      </w:pPr>
      <w:r w:rsidRPr="001B37ED">
        <w:rPr>
          <w:rFonts w:eastAsia="Andale Sans UI"/>
          <w:color w:val="000000"/>
          <w:kern w:val="3"/>
          <w:szCs w:val="24"/>
          <w:lang w:eastAsia="ja-JP" w:bidi="fa-IR"/>
        </w:rPr>
        <w:t>Warsztaty mydlarskie z dziećmi ze Szkoły Podstawowej nr 1 w Solcu Kujawskim</w:t>
      </w:r>
      <w:r w:rsidR="00263A70">
        <w:rPr>
          <w:rFonts w:eastAsia="Andale Sans UI"/>
          <w:color w:val="000000"/>
          <w:kern w:val="3"/>
          <w:szCs w:val="24"/>
          <w:lang w:eastAsia="ja-JP" w:bidi="fa-IR"/>
        </w:rPr>
        <w:t>,</w:t>
      </w:r>
    </w:p>
    <w:p w14:paraId="23C1667E" w14:textId="7D7DC821" w:rsidR="00CC4631" w:rsidRPr="001B37ED" w:rsidRDefault="00CC4631" w:rsidP="00CC4631">
      <w:pPr>
        <w:pStyle w:val="Akapitzlist"/>
        <w:numPr>
          <w:ilvl w:val="0"/>
          <w:numId w:val="34"/>
        </w:numPr>
        <w:suppressAutoHyphens/>
        <w:autoSpaceDN w:val="0"/>
        <w:spacing w:after="0" w:line="360" w:lineRule="auto"/>
        <w:ind w:left="709"/>
        <w:jc w:val="both"/>
        <w:textAlignment w:val="baseline"/>
        <w:rPr>
          <w:rFonts w:eastAsia="Andale Sans UI"/>
          <w:color w:val="000000"/>
          <w:kern w:val="3"/>
          <w:szCs w:val="24"/>
          <w:lang w:eastAsia="ja-JP" w:bidi="fa-IR"/>
        </w:rPr>
      </w:pPr>
      <w:r w:rsidRPr="001B37ED">
        <w:rPr>
          <w:rFonts w:eastAsia="Andale Sans UI"/>
          <w:color w:val="000000"/>
          <w:kern w:val="3"/>
          <w:szCs w:val="24"/>
          <w:lang w:eastAsia="ja-JP" w:bidi="fa-IR"/>
        </w:rPr>
        <w:t>Czytanie bajek w Publicznym Przedszkolu „Promyczek” w Solcu Kujawskim w ramach akcji „Cała Polska czyta dzieciom”</w:t>
      </w:r>
      <w:r w:rsidR="00263A70">
        <w:rPr>
          <w:rFonts w:eastAsia="Andale Sans UI"/>
          <w:color w:val="000000"/>
          <w:kern w:val="3"/>
          <w:szCs w:val="24"/>
          <w:lang w:eastAsia="ja-JP" w:bidi="fa-IR"/>
        </w:rPr>
        <w:t>,</w:t>
      </w:r>
    </w:p>
    <w:p w14:paraId="4D85A725" w14:textId="31D40DA1" w:rsidR="00CC4631" w:rsidRPr="001B37ED" w:rsidRDefault="00CC4631" w:rsidP="00CC4631">
      <w:pPr>
        <w:pStyle w:val="Akapitzlist"/>
        <w:numPr>
          <w:ilvl w:val="0"/>
          <w:numId w:val="34"/>
        </w:numPr>
        <w:suppressAutoHyphens/>
        <w:autoSpaceDN w:val="0"/>
        <w:spacing w:after="0" w:line="360" w:lineRule="auto"/>
        <w:ind w:left="709"/>
        <w:jc w:val="both"/>
        <w:textAlignment w:val="baseline"/>
        <w:rPr>
          <w:rFonts w:eastAsia="Andale Sans UI"/>
          <w:color w:val="000000"/>
          <w:kern w:val="3"/>
          <w:szCs w:val="24"/>
          <w:lang w:eastAsia="ja-JP" w:bidi="fa-IR"/>
        </w:rPr>
      </w:pPr>
      <w:r w:rsidRPr="001B37ED">
        <w:rPr>
          <w:rFonts w:eastAsia="Andale Sans UI"/>
          <w:color w:val="000000"/>
          <w:kern w:val="3"/>
          <w:szCs w:val="24"/>
          <w:lang w:eastAsia="ja-JP" w:bidi="fa-IR"/>
        </w:rPr>
        <w:lastRenderedPageBreak/>
        <w:t>Czytanie bajek w Niepublicznym Przedszkolu „Reksio” w Solcu Kujawskim w ramach akcji „Cała Polska czyta dzieciom”</w:t>
      </w:r>
      <w:r w:rsidR="00263A70">
        <w:rPr>
          <w:rFonts w:eastAsia="Andale Sans UI"/>
          <w:color w:val="000000"/>
          <w:kern w:val="3"/>
          <w:szCs w:val="24"/>
          <w:lang w:eastAsia="ja-JP" w:bidi="fa-IR"/>
        </w:rPr>
        <w:t>.</w:t>
      </w:r>
    </w:p>
    <w:p w14:paraId="1B6A1933" w14:textId="77777777" w:rsidR="00CC4631" w:rsidRPr="00A605CC" w:rsidRDefault="00CC4631" w:rsidP="00CC4631">
      <w:pPr>
        <w:suppressAutoHyphens/>
        <w:autoSpaceDN w:val="0"/>
        <w:spacing w:after="0" w:line="360" w:lineRule="auto"/>
        <w:ind w:firstLine="709"/>
        <w:jc w:val="both"/>
        <w:textAlignment w:val="baseline"/>
        <w:rPr>
          <w:rFonts w:eastAsia="Andale Sans UI"/>
          <w:b/>
          <w:bCs/>
          <w:color w:val="000000"/>
          <w:kern w:val="3"/>
          <w:szCs w:val="24"/>
          <w:lang w:eastAsia="ja-JP" w:bidi="fa-IR"/>
        </w:rPr>
      </w:pPr>
      <w:r w:rsidRPr="00A605CC">
        <w:rPr>
          <w:rFonts w:eastAsia="Andale Sans UI"/>
          <w:b/>
          <w:bCs/>
          <w:color w:val="000000"/>
          <w:kern w:val="3"/>
          <w:szCs w:val="24"/>
          <w:lang w:eastAsia="ja-JP" w:bidi="fa-IR"/>
        </w:rPr>
        <w:t>Prace wykonywane przez uczestników w pracowniach wystawiane były:</w:t>
      </w:r>
    </w:p>
    <w:p w14:paraId="50557C70" w14:textId="2F1BA265" w:rsidR="00CC4631" w:rsidRPr="001B37ED" w:rsidRDefault="00CC4631" w:rsidP="00CC4631">
      <w:pPr>
        <w:pStyle w:val="Akapitzlist"/>
        <w:numPr>
          <w:ilvl w:val="0"/>
          <w:numId w:val="36"/>
        </w:numPr>
        <w:suppressAutoHyphens/>
        <w:autoSpaceDN w:val="0"/>
        <w:spacing w:after="0" w:line="360" w:lineRule="auto"/>
        <w:ind w:left="709"/>
        <w:jc w:val="both"/>
        <w:textAlignment w:val="baseline"/>
        <w:rPr>
          <w:rFonts w:eastAsia="Andale Sans UI"/>
          <w:color w:val="000000"/>
          <w:kern w:val="3"/>
          <w:szCs w:val="24"/>
          <w:lang w:eastAsia="ja-JP" w:bidi="fa-IR"/>
        </w:rPr>
      </w:pPr>
      <w:r w:rsidRPr="001B37ED">
        <w:rPr>
          <w:rFonts w:eastAsia="Andale Sans UI"/>
          <w:color w:val="000000"/>
          <w:kern w:val="3"/>
          <w:szCs w:val="24"/>
          <w:lang w:eastAsia="ja-JP" w:bidi="fa-IR"/>
        </w:rPr>
        <w:t>podczas festynu rodzinnego „Wspólnie przeciw uzależnieniom” w Solcu Kujawskim</w:t>
      </w:r>
      <w:r w:rsidR="00263A70">
        <w:rPr>
          <w:rFonts w:eastAsia="Andale Sans UI"/>
          <w:color w:val="000000"/>
          <w:kern w:val="3"/>
          <w:szCs w:val="24"/>
          <w:lang w:eastAsia="ja-JP" w:bidi="fa-IR"/>
        </w:rPr>
        <w:t>,</w:t>
      </w:r>
    </w:p>
    <w:p w14:paraId="7A93B664" w14:textId="5231CC6A" w:rsidR="00CC4631" w:rsidRPr="001B37ED" w:rsidRDefault="00CC4631" w:rsidP="00CC4631">
      <w:pPr>
        <w:pStyle w:val="Akapitzlist"/>
        <w:numPr>
          <w:ilvl w:val="0"/>
          <w:numId w:val="36"/>
        </w:numPr>
        <w:suppressAutoHyphens/>
        <w:autoSpaceDN w:val="0"/>
        <w:spacing w:after="0" w:line="360" w:lineRule="auto"/>
        <w:ind w:left="709"/>
        <w:jc w:val="both"/>
        <w:textAlignment w:val="baseline"/>
        <w:rPr>
          <w:rFonts w:eastAsia="Andale Sans UI"/>
          <w:color w:val="000000"/>
          <w:kern w:val="3"/>
          <w:szCs w:val="24"/>
          <w:lang w:eastAsia="ja-JP" w:bidi="fa-IR"/>
        </w:rPr>
      </w:pPr>
      <w:r w:rsidRPr="001B37ED">
        <w:rPr>
          <w:rFonts w:eastAsia="Andale Sans UI"/>
          <w:color w:val="000000"/>
          <w:kern w:val="3"/>
          <w:szCs w:val="24"/>
          <w:lang w:eastAsia="ja-JP" w:bidi="fa-IR"/>
        </w:rPr>
        <w:t>na Dożynkach Gminnych w Solcu Kujawskim</w:t>
      </w:r>
      <w:r w:rsidR="00263A70">
        <w:rPr>
          <w:rFonts w:eastAsia="Andale Sans UI"/>
          <w:color w:val="000000"/>
          <w:kern w:val="3"/>
          <w:szCs w:val="24"/>
          <w:lang w:eastAsia="ja-JP" w:bidi="fa-IR"/>
        </w:rPr>
        <w:t>,</w:t>
      </w:r>
    </w:p>
    <w:p w14:paraId="0FC91524" w14:textId="5B7BE289" w:rsidR="00CC4631" w:rsidRPr="001B37ED" w:rsidRDefault="00CC4631" w:rsidP="00CC4631">
      <w:pPr>
        <w:pStyle w:val="Akapitzlist"/>
        <w:numPr>
          <w:ilvl w:val="0"/>
          <w:numId w:val="36"/>
        </w:numPr>
        <w:suppressAutoHyphens/>
        <w:autoSpaceDN w:val="0"/>
        <w:spacing w:after="0" w:line="360" w:lineRule="auto"/>
        <w:ind w:left="709"/>
        <w:jc w:val="both"/>
        <w:textAlignment w:val="baseline"/>
        <w:rPr>
          <w:rFonts w:eastAsia="Andale Sans UI"/>
          <w:color w:val="000000"/>
          <w:kern w:val="3"/>
          <w:szCs w:val="24"/>
          <w:lang w:eastAsia="ja-JP" w:bidi="fa-IR"/>
        </w:rPr>
      </w:pPr>
      <w:r w:rsidRPr="001B37ED">
        <w:rPr>
          <w:rFonts w:eastAsia="Andale Sans UI"/>
          <w:color w:val="000000"/>
          <w:kern w:val="3"/>
          <w:szCs w:val="24"/>
          <w:lang w:eastAsia="ja-JP" w:bidi="fa-IR"/>
        </w:rPr>
        <w:t>na Dniach Solca</w:t>
      </w:r>
      <w:r w:rsidR="00263A70">
        <w:rPr>
          <w:rFonts w:eastAsia="Andale Sans UI"/>
          <w:color w:val="000000"/>
          <w:kern w:val="3"/>
          <w:szCs w:val="24"/>
          <w:lang w:eastAsia="ja-JP" w:bidi="fa-IR"/>
        </w:rPr>
        <w:t>,</w:t>
      </w:r>
    </w:p>
    <w:p w14:paraId="303CAE77" w14:textId="3AAE8E6B" w:rsidR="00CC4631" w:rsidRPr="001B37ED" w:rsidRDefault="00CC4631" w:rsidP="00CC4631">
      <w:pPr>
        <w:pStyle w:val="Akapitzlist"/>
        <w:numPr>
          <w:ilvl w:val="0"/>
          <w:numId w:val="36"/>
        </w:numPr>
        <w:suppressAutoHyphens/>
        <w:autoSpaceDN w:val="0"/>
        <w:spacing w:after="0" w:line="360" w:lineRule="auto"/>
        <w:ind w:left="709"/>
        <w:jc w:val="both"/>
        <w:textAlignment w:val="baseline"/>
        <w:rPr>
          <w:rFonts w:eastAsia="Andale Sans UI"/>
          <w:color w:val="000000"/>
          <w:kern w:val="3"/>
          <w:szCs w:val="24"/>
          <w:lang w:eastAsia="ja-JP" w:bidi="fa-IR"/>
        </w:rPr>
      </w:pPr>
      <w:r w:rsidRPr="001B37ED">
        <w:rPr>
          <w:rFonts w:eastAsia="Andale Sans UI"/>
          <w:color w:val="000000"/>
          <w:kern w:val="3"/>
          <w:szCs w:val="24"/>
          <w:lang w:eastAsia="ja-JP" w:bidi="fa-IR"/>
        </w:rPr>
        <w:t>podczas „II Regionalnych Zawodów Drwali nad Wisłą”</w:t>
      </w:r>
      <w:r w:rsidR="00263A70">
        <w:rPr>
          <w:rFonts w:eastAsia="Andale Sans UI"/>
          <w:color w:val="000000"/>
          <w:kern w:val="3"/>
          <w:szCs w:val="24"/>
          <w:lang w:eastAsia="ja-JP" w:bidi="fa-IR"/>
        </w:rPr>
        <w:t>,</w:t>
      </w:r>
      <w:r w:rsidRPr="001B37ED">
        <w:rPr>
          <w:rFonts w:eastAsia="Andale Sans UI"/>
          <w:color w:val="000000"/>
          <w:kern w:val="3"/>
          <w:szCs w:val="24"/>
          <w:lang w:eastAsia="ja-JP" w:bidi="fa-IR"/>
        </w:rPr>
        <w:t xml:space="preserve"> </w:t>
      </w:r>
    </w:p>
    <w:p w14:paraId="22FDE166" w14:textId="1E8398EB" w:rsidR="00CC4631" w:rsidRPr="001B37ED" w:rsidRDefault="00CC4631" w:rsidP="00CC4631">
      <w:pPr>
        <w:pStyle w:val="Akapitzlist"/>
        <w:numPr>
          <w:ilvl w:val="0"/>
          <w:numId w:val="36"/>
        </w:numPr>
        <w:tabs>
          <w:tab w:val="left" w:pos="142"/>
        </w:tabs>
        <w:suppressAutoHyphens/>
        <w:autoSpaceDN w:val="0"/>
        <w:spacing w:after="0" w:line="360" w:lineRule="auto"/>
        <w:ind w:left="709"/>
        <w:jc w:val="both"/>
        <w:textAlignment w:val="baseline"/>
        <w:rPr>
          <w:rFonts w:eastAsia="Andale Sans UI"/>
          <w:color w:val="000000"/>
          <w:kern w:val="3"/>
          <w:szCs w:val="24"/>
          <w:lang w:eastAsia="ja-JP" w:bidi="fa-IR"/>
        </w:rPr>
      </w:pPr>
      <w:r w:rsidRPr="001B37ED">
        <w:rPr>
          <w:rFonts w:eastAsia="Andale Sans UI"/>
          <w:color w:val="000000"/>
          <w:kern w:val="3"/>
          <w:szCs w:val="24"/>
          <w:lang w:eastAsia="ja-JP" w:bidi="fa-IR"/>
        </w:rPr>
        <w:t xml:space="preserve">na Soleckim Jarmarku Bożonarodzeniowym organizowanym przez Urząd Miejski </w:t>
      </w:r>
      <w:r w:rsidR="00263A70">
        <w:rPr>
          <w:rFonts w:eastAsia="Andale Sans UI"/>
          <w:color w:val="000000"/>
          <w:kern w:val="3"/>
          <w:szCs w:val="24"/>
          <w:lang w:eastAsia="ja-JP" w:bidi="fa-IR"/>
        </w:rPr>
        <w:br/>
      </w:r>
      <w:r w:rsidRPr="001B37ED">
        <w:rPr>
          <w:rFonts w:eastAsia="Andale Sans UI"/>
          <w:color w:val="000000"/>
          <w:kern w:val="3"/>
          <w:szCs w:val="24"/>
          <w:lang w:eastAsia="ja-JP" w:bidi="fa-IR"/>
        </w:rPr>
        <w:t>w Solcu Kujawskim</w:t>
      </w:r>
      <w:r w:rsidR="00263A70">
        <w:rPr>
          <w:rFonts w:eastAsia="Andale Sans UI"/>
          <w:color w:val="000000"/>
          <w:kern w:val="3"/>
          <w:szCs w:val="24"/>
          <w:lang w:eastAsia="ja-JP" w:bidi="fa-IR"/>
        </w:rPr>
        <w:t>,</w:t>
      </w:r>
    </w:p>
    <w:p w14:paraId="00BCDB8D" w14:textId="1DB626AD" w:rsidR="00CC4631" w:rsidRPr="001B37ED" w:rsidRDefault="00CC4631" w:rsidP="00CC4631">
      <w:pPr>
        <w:pStyle w:val="Akapitzlist"/>
        <w:numPr>
          <w:ilvl w:val="0"/>
          <w:numId w:val="36"/>
        </w:numPr>
        <w:suppressAutoHyphens/>
        <w:autoSpaceDN w:val="0"/>
        <w:spacing w:after="0" w:line="360" w:lineRule="auto"/>
        <w:ind w:left="709"/>
        <w:jc w:val="both"/>
        <w:textAlignment w:val="baseline"/>
        <w:rPr>
          <w:rFonts w:eastAsia="Andale Sans UI"/>
          <w:color w:val="000000"/>
          <w:kern w:val="3"/>
          <w:szCs w:val="24"/>
          <w:lang w:eastAsia="ja-JP" w:bidi="fa-IR"/>
        </w:rPr>
      </w:pPr>
      <w:r w:rsidRPr="001B37ED">
        <w:rPr>
          <w:rFonts w:eastAsia="Andale Sans UI"/>
          <w:color w:val="000000"/>
          <w:kern w:val="3"/>
          <w:szCs w:val="24"/>
          <w:lang w:eastAsia="ja-JP" w:bidi="fa-IR"/>
        </w:rPr>
        <w:t xml:space="preserve">podczas wystawy prac rękodzielniczych w Urzędzie Marszałkowskim w Toruniu </w:t>
      </w:r>
      <w:r w:rsidR="00263A70">
        <w:rPr>
          <w:rFonts w:eastAsia="Andale Sans UI"/>
          <w:color w:val="000000"/>
          <w:kern w:val="3"/>
          <w:szCs w:val="24"/>
          <w:lang w:eastAsia="ja-JP" w:bidi="fa-IR"/>
        </w:rPr>
        <w:br/>
      </w:r>
      <w:r w:rsidRPr="001B37ED">
        <w:rPr>
          <w:rFonts w:eastAsia="Andale Sans UI"/>
          <w:color w:val="000000"/>
          <w:kern w:val="3"/>
          <w:szCs w:val="24"/>
          <w:lang w:eastAsia="ja-JP" w:bidi="fa-IR"/>
        </w:rPr>
        <w:t>pn. „My też potrafimy” (Wielkanocna i Bożonarodzeniowa)</w:t>
      </w:r>
      <w:r w:rsidR="00263A70">
        <w:rPr>
          <w:rFonts w:eastAsia="Andale Sans UI"/>
          <w:color w:val="000000"/>
          <w:kern w:val="3"/>
          <w:szCs w:val="24"/>
          <w:lang w:eastAsia="ja-JP" w:bidi="fa-IR"/>
        </w:rPr>
        <w:t>,</w:t>
      </w:r>
    </w:p>
    <w:p w14:paraId="683F6D5D" w14:textId="77777777" w:rsidR="00CC4631" w:rsidRPr="001B37ED" w:rsidRDefault="00CC4631" w:rsidP="00CC4631">
      <w:pPr>
        <w:pStyle w:val="Akapitzlist"/>
        <w:numPr>
          <w:ilvl w:val="0"/>
          <w:numId w:val="36"/>
        </w:numPr>
        <w:suppressAutoHyphens/>
        <w:autoSpaceDN w:val="0"/>
        <w:spacing w:after="0" w:line="360" w:lineRule="auto"/>
        <w:ind w:left="709"/>
        <w:jc w:val="both"/>
        <w:textAlignment w:val="baseline"/>
        <w:rPr>
          <w:rFonts w:eastAsia="Andale Sans UI"/>
          <w:color w:val="000000"/>
          <w:kern w:val="3"/>
          <w:szCs w:val="24"/>
          <w:lang w:eastAsia="ja-JP" w:bidi="fa-IR"/>
        </w:rPr>
      </w:pPr>
      <w:r w:rsidRPr="001B37ED">
        <w:rPr>
          <w:rFonts w:eastAsia="Andale Sans UI"/>
          <w:color w:val="000000"/>
          <w:kern w:val="3"/>
          <w:szCs w:val="24"/>
          <w:lang w:eastAsia="ja-JP" w:bidi="fa-IR"/>
        </w:rPr>
        <w:t>w placówce Warsztatu Terapii Zajęciowej w Solcu Kujawskim.</w:t>
      </w:r>
    </w:p>
    <w:p w14:paraId="64536B04" w14:textId="77777777" w:rsidR="00CC4631" w:rsidRPr="00A605CC" w:rsidRDefault="00CC4631" w:rsidP="00CC4631">
      <w:pPr>
        <w:suppressAutoHyphens/>
        <w:autoSpaceDN w:val="0"/>
        <w:spacing w:after="0" w:line="360" w:lineRule="auto"/>
        <w:ind w:firstLine="708"/>
        <w:jc w:val="both"/>
        <w:textAlignment w:val="baseline"/>
        <w:rPr>
          <w:rFonts w:eastAsia="Andale Sans UI"/>
          <w:color w:val="000000"/>
          <w:kern w:val="3"/>
          <w:szCs w:val="24"/>
          <w:lang w:eastAsia="ja-JP" w:bidi="fa-IR"/>
        </w:rPr>
      </w:pPr>
      <w:r w:rsidRPr="00A605CC">
        <w:rPr>
          <w:rFonts w:eastAsia="Andale Sans UI"/>
          <w:color w:val="000000"/>
          <w:kern w:val="3"/>
          <w:szCs w:val="24"/>
          <w:lang w:eastAsia="ja-JP" w:bidi="fa-IR"/>
        </w:rPr>
        <w:t xml:space="preserve">W ramach przygotowań do udziału w zawodach sportowych dla osób </w:t>
      </w:r>
      <w:r w:rsidRPr="00A605CC">
        <w:rPr>
          <w:rFonts w:eastAsia="Andale Sans UI"/>
          <w:color w:val="000000"/>
          <w:kern w:val="3"/>
          <w:szCs w:val="24"/>
          <w:lang w:eastAsia="ja-JP" w:bidi="fa-IR"/>
        </w:rPr>
        <w:br/>
        <w:t xml:space="preserve">z niepełnosprawnością prowadzone były treningi w Ośrodku Sportu i Rekreacji w Solcu Kujawskim i na obiektach sportowych w Szkole Podstawowej nr 4 w Solcu Kujawskim. Wybrani uczestnicy reprezentowali placówkę podczas: </w:t>
      </w:r>
    </w:p>
    <w:p w14:paraId="6F3D62C6" w14:textId="6FF68DF1" w:rsidR="00CC4631" w:rsidRPr="001B37ED" w:rsidRDefault="00CC4631" w:rsidP="00CC4631">
      <w:pPr>
        <w:pStyle w:val="Akapitzlist"/>
        <w:numPr>
          <w:ilvl w:val="0"/>
          <w:numId w:val="37"/>
        </w:numPr>
        <w:suppressAutoHyphens/>
        <w:autoSpaceDN w:val="0"/>
        <w:spacing w:after="0" w:line="360" w:lineRule="auto"/>
        <w:ind w:left="709"/>
        <w:jc w:val="both"/>
        <w:textAlignment w:val="baseline"/>
        <w:rPr>
          <w:rFonts w:eastAsia="Andale Sans UI"/>
          <w:color w:val="000000"/>
          <w:kern w:val="3"/>
          <w:szCs w:val="24"/>
          <w:lang w:eastAsia="ja-JP" w:bidi="fa-IR"/>
        </w:rPr>
      </w:pPr>
      <w:r w:rsidRPr="001B37ED">
        <w:rPr>
          <w:rFonts w:eastAsia="Andale Sans UI"/>
          <w:color w:val="000000"/>
          <w:kern w:val="3"/>
          <w:szCs w:val="24"/>
          <w:lang w:eastAsia="ja-JP" w:bidi="fa-IR"/>
        </w:rPr>
        <w:t>integracyjnego Turnieju tenisa stołowego WTZ – ŚDS w Solcu Kujawskim</w:t>
      </w:r>
      <w:r w:rsidR="00263A70">
        <w:rPr>
          <w:rFonts w:eastAsia="Andale Sans UI"/>
          <w:color w:val="000000"/>
          <w:kern w:val="3"/>
          <w:szCs w:val="24"/>
          <w:lang w:eastAsia="ja-JP" w:bidi="fa-IR"/>
        </w:rPr>
        <w:t>,</w:t>
      </w:r>
    </w:p>
    <w:p w14:paraId="21033C78" w14:textId="60B0413F" w:rsidR="00CC4631" w:rsidRPr="001B37ED" w:rsidRDefault="00CC4631" w:rsidP="00CC4631">
      <w:pPr>
        <w:pStyle w:val="Akapitzlist"/>
        <w:numPr>
          <w:ilvl w:val="0"/>
          <w:numId w:val="37"/>
        </w:numPr>
        <w:suppressAutoHyphens/>
        <w:autoSpaceDN w:val="0"/>
        <w:spacing w:after="0" w:line="360" w:lineRule="auto"/>
        <w:ind w:left="709"/>
        <w:jc w:val="both"/>
        <w:textAlignment w:val="baseline"/>
        <w:rPr>
          <w:rFonts w:eastAsia="Andale Sans UI"/>
          <w:color w:val="000000"/>
          <w:kern w:val="3"/>
          <w:szCs w:val="24"/>
          <w:lang w:eastAsia="ja-JP" w:bidi="fa-IR"/>
        </w:rPr>
      </w:pPr>
      <w:r w:rsidRPr="001B37ED">
        <w:rPr>
          <w:rFonts w:eastAsia="Andale Sans UI"/>
          <w:color w:val="000000"/>
          <w:kern w:val="3"/>
          <w:szCs w:val="24"/>
          <w:lang w:eastAsia="ja-JP" w:bidi="fa-IR"/>
        </w:rPr>
        <w:t>Turnieju tańca „ZAZ DANCE” w Białych Błotach</w:t>
      </w:r>
      <w:r w:rsidR="00263A70">
        <w:rPr>
          <w:rFonts w:eastAsia="Andale Sans UI"/>
          <w:color w:val="000000"/>
          <w:kern w:val="3"/>
          <w:szCs w:val="24"/>
          <w:lang w:eastAsia="ja-JP" w:bidi="fa-IR"/>
        </w:rPr>
        <w:t>,</w:t>
      </w:r>
    </w:p>
    <w:p w14:paraId="143388DC" w14:textId="64C400E6" w:rsidR="00CC4631" w:rsidRPr="001B37ED" w:rsidRDefault="00CC4631" w:rsidP="00CC4631">
      <w:pPr>
        <w:pStyle w:val="Akapitzlist"/>
        <w:numPr>
          <w:ilvl w:val="0"/>
          <w:numId w:val="37"/>
        </w:numPr>
        <w:suppressAutoHyphens/>
        <w:autoSpaceDN w:val="0"/>
        <w:spacing w:after="0" w:line="360" w:lineRule="auto"/>
        <w:ind w:left="709"/>
        <w:jc w:val="both"/>
        <w:textAlignment w:val="baseline"/>
        <w:rPr>
          <w:rFonts w:eastAsia="Andale Sans UI"/>
          <w:color w:val="000000"/>
          <w:kern w:val="3"/>
          <w:szCs w:val="24"/>
          <w:lang w:eastAsia="ja-JP" w:bidi="fa-IR"/>
        </w:rPr>
      </w:pPr>
      <w:r w:rsidRPr="001B37ED">
        <w:rPr>
          <w:rFonts w:eastAsia="Andale Sans UI"/>
          <w:color w:val="000000"/>
          <w:kern w:val="3"/>
          <w:szCs w:val="24"/>
          <w:lang w:eastAsia="ja-JP" w:bidi="fa-IR"/>
        </w:rPr>
        <w:t>I Integracyjnym Turnieju „</w:t>
      </w:r>
      <w:proofErr w:type="spellStart"/>
      <w:r w:rsidRPr="001B37ED">
        <w:rPr>
          <w:rFonts w:eastAsia="Andale Sans UI"/>
          <w:color w:val="000000"/>
          <w:kern w:val="3"/>
          <w:szCs w:val="24"/>
          <w:lang w:eastAsia="ja-JP" w:bidi="fa-IR"/>
        </w:rPr>
        <w:t>Bocci</w:t>
      </w:r>
      <w:proofErr w:type="spellEnd"/>
      <w:r w:rsidRPr="001B37ED">
        <w:rPr>
          <w:rFonts w:eastAsia="Andale Sans UI"/>
          <w:color w:val="000000"/>
          <w:kern w:val="3"/>
          <w:szCs w:val="24"/>
          <w:lang w:eastAsia="ja-JP" w:bidi="fa-IR"/>
        </w:rPr>
        <w:t>” w Bydgoszczy</w:t>
      </w:r>
      <w:r w:rsidR="00263A70">
        <w:rPr>
          <w:rFonts w:eastAsia="Andale Sans UI"/>
          <w:color w:val="000000"/>
          <w:kern w:val="3"/>
          <w:szCs w:val="24"/>
          <w:lang w:eastAsia="ja-JP" w:bidi="fa-IR"/>
        </w:rPr>
        <w:t>,</w:t>
      </w:r>
    </w:p>
    <w:p w14:paraId="18161B6B" w14:textId="4E6370CA" w:rsidR="00CC4631" w:rsidRPr="001B37ED" w:rsidRDefault="00CC4631" w:rsidP="00CC4631">
      <w:pPr>
        <w:pStyle w:val="Akapitzlist"/>
        <w:numPr>
          <w:ilvl w:val="0"/>
          <w:numId w:val="37"/>
        </w:numPr>
        <w:suppressAutoHyphens/>
        <w:autoSpaceDN w:val="0"/>
        <w:spacing w:after="0" w:line="360" w:lineRule="auto"/>
        <w:ind w:left="709"/>
        <w:jc w:val="both"/>
        <w:textAlignment w:val="baseline"/>
        <w:rPr>
          <w:rFonts w:eastAsia="Andale Sans UI"/>
          <w:color w:val="000000"/>
          <w:kern w:val="3"/>
          <w:szCs w:val="24"/>
          <w:lang w:eastAsia="ja-JP" w:bidi="fa-IR"/>
        </w:rPr>
      </w:pPr>
      <w:r w:rsidRPr="001B37ED">
        <w:rPr>
          <w:rFonts w:eastAsia="Andale Sans UI"/>
          <w:color w:val="000000"/>
          <w:kern w:val="3"/>
          <w:szCs w:val="24"/>
          <w:lang w:eastAsia="ja-JP" w:bidi="fa-IR"/>
        </w:rPr>
        <w:t>XIX Spartakiady Osób Niepełnosprawnych i Przyjaciół w Grudziądzu</w:t>
      </w:r>
      <w:r w:rsidR="00263A70">
        <w:rPr>
          <w:rFonts w:eastAsia="Andale Sans UI"/>
          <w:color w:val="000000"/>
          <w:kern w:val="3"/>
          <w:szCs w:val="24"/>
          <w:lang w:eastAsia="ja-JP" w:bidi="fa-IR"/>
        </w:rPr>
        <w:t>,</w:t>
      </w:r>
    </w:p>
    <w:p w14:paraId="232693E4" w14:textId="57EACB2D" w:rsidR="00CC4631" w:rsidRPr="001B37ED" w:rsidRDefault="00CC4631" w:rsidP="00CC4631">
      <w:pPr>
        <w:pStyle w:val="Akapitzlist"/>
        <w:numPr>
          <w:ilvl w:val="0"/>
          <w:numId w:val="37"/>
        </w:numPr>
        <w:suppressAutoHyphens/>
        <w:autoSpaceDN w:val="0"/>
        <w:spacing w:after="0" w:line="360" w:lineRule="auto"/>
        <w:ind w:left="709"/>
        <w:jc w:val="both"/>
        <w:textAlignment w:val="baseline"/>
        <w:rPr>
          <w:rFonts w:eastAsia="Andale Sans UI"/>
          <w:color w:val="000000"/>
          <w:kern w:val="3"/>
          <w:szCs w:val="24"/>
          <w:lang w:eastAsia="ja-JP" w:bidi="fa-IR"/>
        </w:rPr>
      </w:pPr>
      <w:r w:rsidRPr="001B37ED">
        <w:rPr>
          <w:rFonts w:eastAsia="Andale Sans UI"/>
          <w:color w:val="000000"/>
          <w:kern w:val="3"/>
          <w:szCs w:val="24"/>
          <w:lang w:eastAsia="ja-JP" w:bidi="fa-IR"/>
        </w:rPr>
        <w:t>II Białobłockiej Olimpiady Osób Niepełnosprawnych w Białych Błotach</w:t>
      </w:r>
      <w:r w:rsidR="00263A70">
        <w:rPr>
          <w:rFonts w:eastAsia="Andale Sans UI"/>
          <w:color w:val="000000"/>
          <w:kern w:val="3"/>
          <w:szCs w:val="24"/>
          <w:lang w:eastAsia="ja-JP" w:bidi="fa-IR"/>
        </w:rPr>
        <w:t>,</w:t>
      </w:r>
    </w:p>
    <w:p w14:paraId="1A045843" w14:textId="2DDAFF89" w:rsidR="00CC4631" w:rsidRPr="001B37ED" w:rsidRDefault="00CC4631" w:rsidP="00CC4631">
      <w:pPr>
        <w:pStyle w:val="Akapitzlist"/>
        <w:numPr>
          <w:ilvl w:val="0"/>
          <w:numId w:val="37"/>
        </w:numPr>
        <w:suppressAutoHyphens/>
        <w:autoSpaceDN w:val="0"/>
        <w:spacing w:after="0" w:line="360" w:lineRule="auto"/>
        <w:ind w:left="709"/>
        <w:jc w:val="both"/>
        <w:textAlignment w:val="baseline"/>
        <w:rPr>
          <w:rFonts w:eastAsia="Andale Sans UI"/>
          <w:color w:val="000000"/>
          <w:kern w:val="3"/>
          <w:szCs w:val="24"/>
          <w:lang w:eastAsia="ja-JP" w:bidi="fa-IR"/>
        </w:rPr>
      </w:pPr>
      <w:r w:rsidRPr="001B37ED">
        <w:rPr>
          <w:rFonts w:eastAsia="Andale Sans UI"/>
          <w:color w:val="000000"/>
          <w:kern w:val="3"/>
          <w:szCs w:val="24"/>
          <w:lang w:eastAsia="ja-JP" w:bidi="fa-IR"/>
        </w:rPr>
        <w:t>Sportowych spotkaniach osób niepełnosprawnych „Bądźmy Razem” w Kowalewie Pomorskim</w:t>
      </w:r>
      <w:r w:rsidR="00263A70">
        <w:rPr>
          <w:rFonts w:eastAsia="Andale Sans UI"/>
          <w:color w:val="000000"/>
          <w:kern w:val="3"/>
          <w:szCs w:val="24"/>
          <w:lang w:eastAsia="ja-JP" w:bidi="fa-IR"/>
        </w:rPr>
        <w:t>,</w:t>
      </w:r>
    </w:p>
    <w:p w14:paraId="33BAD24A" w14:textId="4589E4C4" w:rsidR="00CC4631" w:rsidRPr="001B37ED" w:rsidRDefault="00CC4631" w:rsidP="00CC4631">
      <w:pPr>
        <w:pStyle w:val="Akapitzlist"/>
        <w:numPr>
          <w:ilvl w:val="0"/>
          <w:numId w:val="37"/>
        </w:numPr>
        <w:tabs>
          <w:tab w:val="left" w:pos="284"/>
        </w:tabs>
        <w:suppressAutoHyphens/>
        <w:autoSpaceDN w:val="0"/>
        <w:spacing w:after="0" w:line="360" w:lineRule="auto"/>
        <w:ind w:left="709"/>
        <w:jc w:val="both"/>
        <w:textAlignment w:val="baseline"/>
        <w:rPr>
          <w:rFonts w:eastAsia="Andale Sans UI"/>
          <w:color w:val="000000"/>
          <w:kern w:val="3"/>
          <w:szCs w:val="24"/>
          <w:lang w:eastAsia="ja-JP" w:bidi="fa-IR"/>
        </w:rPr>
      </w:pPr>
      <w:r w:rsidRPr="001B37ED">
        <w:rPr>
          <w:rFonts w:eastAsia="Andale Sans UI"/>
          <w:color w:val="000000"/>
          <w:kern w:val="3"/>
          <w:szCs w:val="24"/>
          <w:lang w:eastAsia="ja-JP" w:bidi="fa-IR"/>
        </w:rPr>
        <w:t xml:space="preserve">I Białobłockich Mistrzostwach Tenisa Stołowego Osób Niepełnosprawnych „Zagraj </w:t>
      </w:r>
      <w:r w:rsidR="00263A70">
        <w:rPr>
          <w:rFonts w:eastAsia="Andale Sans UI"/>
          <w:color w:val="000000"/>
          <w:kern w:val="3"/>
          <w:szCs w:val="24"/>
          <w:lang w:eastAsia="ja-JP" w:bidi="fa-IR"/>
        </w:rPr>
        <w:br/>
      </w:r>
      <w:r w:rsidRPr="001B37ED">
        <w:rPr>
          <w:rFonts w:eastAsia="Andale Sans UI"/>
          <w:color w:val="000000"/>
          <w:kern w:val="3"/>
          <w:szCs w:val="24"/>
          <w:lang w:eastAsia="ja-JP" w:bidi="fa-IR"/>
        </w:rPr>
        <w:t>z ZAZ-em” w Białych Błotach.</w:t>
      </w:r>
    </w:p>
    <w:p w14:paraId="21223375" w14:textId="77777777" w:rsidR="00CC4631" w:rsidRPr="00A605CC" w:rsidRDefault="00CC4631" w:rsidP="00CC4631">
      <w:pPr>
        <w:suppressAutoHyphens/>
        <w:autoSpaceDN w:val="0"/>
        <w:spacing w:after="0" w:line="360" w:lineRule="auto"/>
        <w:jc w:val="both"/>
        <w:textAlignment w:val="baseline"/>
        <w:rPr>
          <w:rFonts w:eastAsia="Andale Sans UI"/>
          <w:b/>
          <w:bCs/>
          <w:color w:val="000000"/>
          <w:kern w:val="3"/>
          <w:szCs w:val="24"/>
          <w:lang w:eastAsia="ja-JP" w:bidi="fa-IR"/>
        </w:rPr>
      </w:pPr>
      <w:r w:rsidRPr="00A605CC">
        <w:rPr>
          <w:rFonts w:eastAsia="Andale Sans UI"/>
          <w:b/>
          <w:bCs/>
          <w:color w:val="000000"/>
          <w:kern w:val="3"/>
          <w:szCs w:val="24"/>
          <w:lang w:eastAsia="ja-JP" w:bidi="fa-IR"/>
        </w:rPr>
        <w:t>Uczestnicy wzięli również udział w:</w:t>
      </w:r>
    </w:p>
    <w:p w14:paraId="381CC96D" w14:textId="5619FD4E" w:rsidR="00CC4631" w:rsidRPr="001B37ED" w:rsidRDefault="00CC4631" w:rsidP="00CC4631">
      <w:pPr>
        <w:pStyle w:val="Akapitzlist"/>
        <w:numPr>
          <w:ilvl w:val="0"/>
          <w:numId w:val="38"/>
        </w:numPr>
        <w:suppressAutoHyphens/>
        <w:autoSpaceDN w:val="0"/>
        <w:spacing w:after="0" w:line="360" w:lineRule="auto"/>
        <w:ind w:left="709"/>
        <w:jc w:val="both"/>
        <w:textAlignment w:val="baseline"/>
        <w:rPr>
          <w:rFonts w:eastAsia="Andale Sans UI"/>
          <w:color w:val="000000"/>
          <w:kern w:val="3"/>
          <w:szCs w:val="24"/>
          <w:lang w:eastAsia="ja-JP" w:bidi="fa-IR"/>
        </w:rPr>
      </w:pPr>
      <w:r w:rsidRPr="001B37ED">
        <w:rPr>
          <w:rFonts w:eastAsia="Andale Sans UI"/>
          <w:color w:val="000000"/>
          <w:kern w:val="3"/>
          <w:szCs w:val="24"/>
          <w:lang w:eastAsia="ja-JP" w:bidi="fa-IR"/>
        </w:rPr>
        <w:t>„Familiadzie” w ŚDS w Solcu Kujawskim</w:t>
      </w:r>
      <w:r w:rsidR="00263A70">
        <w:rPr>
          <w:rFonts w:eastAsia="Andale Sans UI"/>
          <w:color w:val="000000"/>
          <w:kern w:val="3"/>
          <w:szCs w:val="24"/>
          <w:lang w:eastAsia="ja-JP" w:bidi="fa-IR"/>
        </w:rPr>
        <w:t>,</w:t>
      </w:r>
    </w:p>
    <w:p w14:paraId="43681DBC" w14:textId="3E178BD4" w:rsidR="00CC4631" w:rsidRPr="001B37ED" w:rsidRDefault="00CC4631" w:rsidP="00CC4631">
      <w:pPr>
        <w:pStyle w:val="Akapitzlist"/>
        <w:numPr>
          <w:ilvl w:val="0"/>
          <w:numId w:val="38"/>
        </w:numPr>
        <w:suppressAutoHyphens/>
        <w:autoSpaceDN w:val="0"/>
        <w:spacing w:after="0" w:line="360" w:lineRule="auto"/>
        <w:ind w:left="709"/>
        <w:jc w:val="both"/>
        <w:textAlignment w:val="baseline"/>
        <w:rPr>
          <w:rFonts w:eastAsia="Andale Sans UI"/>
          <w:color w:val="000000"/>
          <w:kern w:val="3"/>
          <w:szCs w:val="24"/>
          <w:lang w:eastAsia="ja-JP" w:bidi="fa-IR"/>
        </w:rPr>
      </w:pPr>
      <w:r w:rsidRPr="001B37ED">
        <w:rPr>
          <w:rFonts w:eastAsia="Andale Sans UI"/>
          <w:color w:val="000000"/>
          <w:kern w:val="3"/>
          <w:szCs w:val="24"/>
          <w:lang w:eastAsia="ja-JP" w:bidi="fa-IR"/>
        </w:rPr>
        <w:t>Wystawie artystycznej w SCK w galerii Homo Faber</w:t>
      </w:r>
      <w:r w:rsidR="00263A70">
        <w:rPr>
          <w:rFonts w:eastAsia="Andale Sans UI"/>
          <w:color w:val="000000"/>
          <w:kern w:val="3"/>
          <w:szCs w:val="24"/>
          <w:lang w:eastAsia="ja-JP" w:bidi="fa-IR"/>
        </w:rPr>
        <w:t>,</w:t>
      </w:r>
    </w:p>
    <w:p w14:paraId="0C49858C" w14:textId="285C0C79" w:rsidR="00CC4631" w:rsidRPr="001B37ED" w:rsidRDefault="00CC4631" w:rsidP="00CC4631">
      <w:pPr>
        <w:pStyle w:val="Akapitzlist"/>
        <w:numPr>
          <w:ilvl w:val="0"/>
          <w:numId w:val="38"/>
        </w:numPr>
        <w:suppressAutoHyphens/>
        <w:autoSpaceDN w:val="0"/>
        <w:spacing w:after="0" w:line="360" w:lineRule="auto"/>
        <w:ind w:left="709"/>
        <w:jc w:val="both"/>
        <w:textAlignment w:val="baseline"/>
        <w:rPr>
          <w:rFonts w:eastAsia="Andale Sans UI"/>
          <w:color w:val="000000"/>
          <w:kern w:val="3"/>
          <w:szCs w:val="24"/>
          <w:lang w:eastAsia="ja-JP" w:bidi="fa-IR"/>
        </w:rPr>
      </w:pPr>
      <w:r w:rsidRPr="001B37ED">
        <w:rPr>
          <w:rFonts w:eastAsia="Andale Sans UI"/>
          <w:color w:val="000000"/>
          <w:kern w:val="3"/>
          <w:szCs w:val="24"/>
          <w:lang w:eastAsia="ja-JP" w:bidi="fa-IR"/>
        </w:rPr>
        <w:t>Społecznym sadzeniu lasu organizowanym przez Nadleśnictwo Solec Kujawski</w:t>
      </w:r>
      <w:r w:rsidR="00263A70">
        <w:rPr>
          <w:rFonts w:eastAsia="Andale Sans UI"/>
          <w:color w:val="000000"/>
          <w:kern w:val="3"/>
          <w:szCs w:val="24"/>
          <w:lang w:eastAsia="ja-JP" w:bidi="fa-IR"/>
        </w:rPr>
        <w:t>,</w:t>
      </w:r>
    </w:p>
    <w:p w14:paraId="7B9513F0" w14:textId="0CE34884" w:rsidR="00CC4631" w:rsidRPr="001B37ED" w:rsidRDefault="00CC4631" w:rsidP="00CC4631">
      <w:pPr>
        <w:pStyle w:val="Akapitzlist"/>
        <w:numPr>
          <w:ilvl w:val="0"/>
          <w:numId w:val="38"/>
        </w:numPr>
        <w:suppressAutoHyphens/>
        <w:autoSpaceDN w:val="0"/>
        <w:spacing w:after="0" w:line="360" w:lineRule="auto"/>
        <w:ind w:left="709"/>
        <w:jc w:val="both"/>
        <w:textAlignment w:val="baseline"/>
        <w:rPr>
          <w:rFonts w:eastAsia="Andale Sans UI"/>
          <w:color w:val="000000"/>
          <w:kern w:val="3"/>
          <w:szCs w:val="24"/>
          <w:lang w:eastAsia="ja-JP" w:bidi="fa-IR"/>
        </w:rPr>
      </w:pPr>
      <w:r w:rsidRPr="001B37ED">
        <w:rPr>
          <w:rFonts w:eastAsia="Andale Sans UI"/>
          <w:color w:val="000000"/>
          <w:kern w:val="3"/>
          <w:szCs w:val="24"/>
          <w:lang w:eastAsia="ja-JP" w:bidi="fa-IR"/>
        </w:rPr>
        <w:t>Wojewódzkim Przeglądzie Piosenki Osób Niepełnosprawnych „Wąbrzeski Mikrofon 2025”</w:t>
      </w:r>
      <w:r w:rsidR="00263A70">
        <w:rPr>
          <w:rFonts w:eastAsia="Andale Sans UI"/>
          <w:color w:val="000000"/>
          <w:kern w:val="3"/>
          <w:szCs w:val="24"/>
          <w:lang w:eastAsia="ja-JP" w:bidi="fa-IR"/>
        </w:rPr>
        <w:t>,</w:t>
      </w:r>
    </w:p>
    <w:p w14:paraId="212AD45A" w14:textId="06619F89" w:rsidR="00CC4631" w:rsidRPr="001B37ED" w:rsidRDefault="00CC4631" w:rsidP="00CC4631">
      <w:pPr>
        <w:pStyle w:val="Akapitzlist"/>
        <w:numPr>
          <w:ilvl w:val="0"/>
          <w:numId w:val="38"/>
        </w:numPr>
        <w:suppressAutoHyphens/>
        <w:autoSpaceDN w:val="0"/>
        <w:spacing w:after="0" w:line="360" w:lineRule="auto"/>
        <w:ind w:left="709"/>
        <w:jc w:val="both"/>
        <w:textAlignment w:val="baseline"/>
        <w:rPr>
          <w:rFonts w:eastAsia="Andale Sans UI"/>
          <w:color w:val="000000"/>
          <w:kern w:val="3"/>
          <w:szCs w:val="24"/>
          <w:lang w:eastAsia="ja-JP" w:bidi="fa-IR"/>
        </w:rPr>
      </w:pPr>
      <w:r w:rsidRPr="001B37ED">
        <w:rPr>
          <w:rFonts w:eastAsia="Andale Sans UI"/>
          <w:color w:val="000000"/>
          <w:kern w:val="3"/>
          <w:szCs w:val="24"/>
          <w:lang w:eastAsia="ja-JP" w:bidi="fa-IR"/>
        </w:rPr>
        <w:t>wyjściu na „Ścieżkę edukacyjną” do Nadleśnictwa Solec Kujawski</w:t>
      </w:r>
      <w:r w:rsidR="00263A70">
        <w:rPr>
          <w:rFonts w:eastAsia="Andale Sans UI"/>
          <w:color w:val="000000"/>
          <w:kern w:val="3"/>
          <w:szCs w:val="24"/>
          <w:lang w:eastAsia="ja-JP" w:bidi="fa-IR"/>
        </w:rPr>
        <w:t>,</w:t>
      </w:r>
    </w:p>
    <w:p w14:paraId="03214569" w14:textId="6A320B5B" w:rsidR="00CC4631" w:rsidRPr="001B37ED" w:rsidRDefault="00CC4631" w:rsidP="00CC4631">
      <w:pPr>
        <w:pStyle w:val="Akapitzlist"/>
        <w:numPr>
          <w:ilvl w:val="0"/>
          <w:numId w:val="38"/>
        </w:numPr>
        <w:suppressAutoHyphens/>
        <w:autoSpaceDN w:val="0"/>
        <w:spacing w:after="0" w:line="360" w:lineRule="auto"/>
        <w:ind w:left="709"/>
        <w:jc w:val="both"/>
        <w:textAlignment w:val="baseline"/>
        <w:rPr>
          <w:rFonts w:eastAsia="Andale Sans UI"/>
          <w:color w:val="000000"/>
          <w:kern w:val="3"/>
          <w:szCs w:val="24"/>
          <w:lang w:eastAsia="ja-JP" w:bidi="fa-IR"/>
        </w:rPr>
      </w:pPr>
      <w:r w:rsidRPr="001B37ED">
        <w:rPr>
          <w:rFonts w:eastAsia="Andale Sans UI"/>
          <w:color w:val="000000"/>
          <w:kern w:val="3"/>
          <w:szCs w:val="24"/>
          <w:lang w:eastAsia="ja-JP" w:bidi="fa-IR"/>
        </w:rPr>
        <w:t>Widowisku Multimedialnym „Iskry Niepodległej”</w:t>
      </w:r>
      <w:r w:rsidR="00263A70">
        <w:rPr>
          <w:rFonts w:eastAsia="Andale Sans UI"/>
          <w:color w:val="000000"/>
          <w:kern w:val="3"/>
          <w:szCs w:val="24"/>
          <w:lang w:eastAsia="ja-JP" w:bidi="fa-IR"/>
        </w:rPr>
        <w:t>,</w:t>
      </w:r>
    </w:p>
    <w:p w14:paraId="2E706FEA" w14:textId="1CEA91EE" w:rsidR="00CC4631" w:rsidRPr="001B37ED" w:rsidRDefault="00CC4631" w:rsidP="00CC4631">
      <w:pPr>
        <w:pStyle w:val="Akapitzlist"/>
        <w:numPr>
          <w:ilvl w:val="0"/>
          <w:numId w:val="38"/>
        </w:numPr>
        <w:suppressAutoHyphens/>
        <w:autoSpaceDN w:val="0"/>
        <w:spacing w:after="0" w:line="360" w:lineRule="auto"/>
        <w:ind w:left="709"/>
        <w:jc w:val="both"/>
        <w:textAlignment w:val="baseline"/>
        <w:rPr>
          <w:rFonts w:eastAsia="Andale Sans UI"/>
          <w:color w:val="000000"/>
          <w:kern w:val="3"/>
          <w:szCs w:val="24"/>
          <w:lang w:eastAsia="ja-JP" w:bidi="fa-IR"/>
        </w:rPr>
      </w:pPr>
      <w:r w:rsidRPr="001B37ED">
        <w:rPr>
          <w:rFonts w:eastAsia="Andale Sans UI"/>
          <w:color w:val="000000"/>
          <w:kern w:val="3"/>
          <w:szCs w:val="24"/>
          <w:lang w:eastAsia="ja-JP" w:bidi="fa-IR"/>
        </w:rPr>
        <w:t>XXIII Ogólnopolskich Warsztatach artystycznych „Koszalin 2025”</w:t>
      </w:r>
      <w:r w:rsidR="00263A70">
        <w:rPr>
          <w:rFonts w:eastAsia="Andale Sans UI"/>
          <w:color w:val="000000"/>
          <w:kern w:val="3"/>
          <w:szCs w:val="24"/>
          <w:lang w:eastAsia="ja-JP" w:bidi="fa-IR"/>
        </w:rPr>
        <w:t>,</w:t>
      </w:r>
    </w:p>
    <w:p w14:paraId="2A822247" w14:textId="6DED1234" w:rsidR="00CC4631" w:rsidRPr="001B37ED" w:rsidRDefault="00CC4631" w:rsidP="00CC4631">
      <w:pPr>
        <w:pStyle w:val="Akapitzlist"/>
        <w:numPr>
          <w:ilvl w:val="0"/>
          <w:numId w:val="38"/>
        </w:numPr>
        <w:suppressAutoHyphens/>
        <w:autoSpaceDN w:val="0"/>
        <w:spacing w:after="0" w:line="360" w:lineRule="auto"/>
        <w:ind w:left="709"/>
        <w:jc w:val="both"/>
        <w:textAlignment w:val="baseline"/>
        <w:rPr>
          <w:rFonts w:eastAsia="Andale Sans UI"/>
          <w:color w:val="000000"/>
          <w:kern w:val="3"/>
          <w:szCs w:val="24"/>
          <w:lang w:eastAsia="ja-JP" w:bidi="fa-IR"/>
        </w:rPr>
      </w:pPr>
      <w:r w:rsidRPr="001B37ED">
        <w:rPr>
          <w:rFonts w:eastAsia="Andale Sans UI"/>
          <w:color w:val="000000"/>
          <w:kern w:val="3"/>
          <w:szCs w:val="24"/>
          <w:lang w:eastAsia="ja-JP" w:bidi="fa-IR"/>
        </w:rPr>
        <w:lastRenderedPageBreak/>
        <w:t>Narodowym czytaniu „Jan Kochanowski - Pieśni, fraszki i treny”</w:t>
      </w:r>
      <w:r w:rsidR="00263A70">
        <w:rPr>
          <w:rFonts w:eastAsia="Andale Sans UI"/>
          <w:color w:val="000000"/>
          <w:kern w:val="3"/>
          <w:szCs w:val="24"/>
          <w:lang w:eastAsia="ja-JP" w:bidi="fa-IR"/>
        </w:rPr>
        <w:t>,</w:t>
      </w:r>
    </w:p>
    <w:p w14:paraId="5D69C619" w14:textId="3AE03E51" w:rsidR="00CC4631" w:rsidRPr="001B37ED" w:rsidRDefault="00CC4631" w:rsidP="00CC4631">
      <w:pPr>
        <w:pStyle w:val="Akapitzlist"/>
        <w:numPr>
          <w:ilvl w:val="0"/>
          <w:numId w:val="38"/>
        </w:numPr>
        <w:suppressAutoHyphens/>
        <w:autoSpaceDN w:val="0"/>
        <w:spacing w:after="0" w:line="360" w:lineRule="auto"/>
        <w:ind w:left="709"/>
        <w:jc w:val="both"/>
        <w:textAlignment w:val="baseline"/>
        <w:rPr>
          <w:rFonts w:eastAsia="Andale Sans UI"/>
          <w:color w:val="000000"/>
          <w:kern w:val="3"/>
          <w:szCs w:val="24"/>
          <w:lang w:eastAsia="ja-JP" w:bidi="fa-IR"/>
        </w:rPr>
      </w:pPr>
      <w:r w:rsidRPr="001B37ED">
        <w:rPr>
          <w:rFonts w:eastAsia="Andale Sans UI"/>
          <w:color w:val="000000"/>
          <w:kern w:val="3"/>
          <w:szCs w:val="24"/>
          <w:lang w:eastAsia="ja-JP" w:bidi="fa-IR"/>
        </w:rPr>
        <w:t>Przeglądzie Twórczości Poetyckiej Osób z niepełnosprawnością „Na skrzydłach Aleksandrowa” w Aleksandrowie Kujawskim</w:t>
      </w:r>
      <w:r w:rsidR="00263A70">
        <w:rPr>
          <w:rFonts w:eastAsia="Andale Sans UI"/>
          <w:color w:val="000000"/>
          <w:kern w:val="3"/>
          <w:szCs w:val="24"/>
          <w:lang w:eastAsia="ja-JP" w:bidi="fa-IR"/>
        </w:rPr>
        <w:t>,</w:t>
      </w:r>
    </w:p>
    <w:p w14:paraId="3DE191C9" w14:textId="47C372C8" w:rsidR="00CC4631" w:rsidRPr="001B37ED" w:rsidRDefault="00CC4631" w:rsidP="00CC4631">
      <w:pPr>
        <w:pStyle w:val="Akapitzlist"/>
        <w:numPr>
          <w:ilvl w:val="0"/>
          <w:numId w:val="38"/>
        </w:numPr>
        <w:suppressAutoHyphens/>
        <w:autoSpaceDN w:val="0"/>
        <w:spacing w:after="0" w:line="360" w:lineRule="auto"/>
        <w:ind w:left="709"/>
        <w:jc w:val="both"/>
        <w:textAlignment w:val="baseline"/>
        <w:rPr>
          <w:rFonts w:eastAsia="Andale Sans UI"/>
          <w:color w:val="000000"/>
          <w:kern w:val="3"/>
          <w:szCs w:val="24"/>
          <w:lang w:eastAsia="ja-JP" w:bidi="fa-IR"/>
        </w:rPr>
      </w:pPr>
      <w:r w:rsidRPr="001B37ED">
        <w:rPr>
          <w:rFonts w:eastAsia="Andale Sans UI"/>
          <w:color w:val="000000"/>
          <w:kern w:val="3"/>
          <w:szCs w:val="24"/>
          <w:lang w:eastAsia="ja-JP" w:bidi="fa-IR"/>
        </w:rPr>
        <w:t>Obchodach Narodowego Święta Niepodległości w Niepublicznym Przedszkolu „</w:t>
      </w:r>
      <w:proofErr w:type="spellStart"/>
      <w:r w:rsidRPr="001B37ED">
        <w:rPr>
          <w:rFonts w:eastAsia="Andale Sans UI"/>
          <w:color w:val="000000"/>
          <w:kern w:val="3"/>
          <w:szCs w:val="24"/>
          <w:lang w:eastAsia="ja-JP" w:bidi="fa-IR"/>
        </w:rPr>
        <w:t>Dinuś</w:t>
      </w:r>
      <w:proofErr w:type="spellEnd"/>
      <w:r w:rsidRPr="001B37ED">
        <w:rPr>
          <w:rFonts w:eastAsia="Andale Sans UI"/>
          <w:color w:val="000000"/>
          <w:kern w:val="3"/>
          <w:szCs w:val="24"/>
          <w:lang w:eastAsia="ja-JP" w:bidi="fa-IR"/>
        </w:rPr>
        <w:t xml:space="preserve">” </w:t>
      </w:r>
      <w:r w:rsidRPr="001B37ED">
        <w:rPr>
          <w:rFonts w:eastAsia="Andale Sans UI"/>
          <w:color w:val="000000"/>
          <w:kern w:val="3"/>
          <w:szCs w:val="24"/>
          <w:lang w:eastAsia="ja-JP" w:bidi="fa-IR"/>
        </w:rPr>
        <w:br/>
        <w:t>w Solcu Kujawskim</w:t>
      </w:r>
      <w:r w:rsidR="00263A70">
        <w:rPr>
          <w:rFonts w:eastAsia="Andale Sans UI"/>
          <w:color w:val="000000"/>
          <w:kern w:val="3"/>
          <w:szCs w:val="24"/>
          <w:lang w:eastAsia="ja-JP" w:bidi="fa-IR"/>
        </w:rPr>
        <w:t>,</w:t>
      </w:r>
    </w:p>
    <w:p w14:paraId="11A2AAA8" w14:textId="301735D4" w:rsidR="00CC4631" w:rsidRPr="001B37ED" w:rsidRDefault="00CC4631" w:rsidP="00CC4631">
      <w:pPr>
        <w:pStyle w:val="Akapitzlist"/>
        <w:numPr>
          <w:ilvl w:val="0"/>
          <w:numId w:val="38"/>
        </w:numPr>
        <w:suppressAutoHyphens/>
        <w:autoSpaceDN w:val="0"/>
        <w:spacing w:after="0" w:line="360" w:lineRule="auto"/>
        <w:ind w:left="709"/>
        <w:jc w:val="both"/>
        <w:textAlignment w:val="baseline"/>
        <w:rPr>
          <w:rFonts w:eastAsia="Andale Sans UI"/>
          <w:color w:val="000000"/>
          <w:kern w:val="3"/>
          <w:szCs w:val="24"/>
          <w:lang w:eastAsia="ja-JP" w:bidi="fa-IR"/>
        </w:rPr>
      </w:pPr>
      <w:r w:rsidRPr="001B37ED">
        <w:rPr>
          <w:rFonts w:eastAsia="Andale Sans UI"/>
          <w:color w:val="000000"/>
          <w:kern w:val="3"/>
          <w:szCs w:val="24"/>
          <w:lang w:eastAsia="ja-JP" w:bidi="fa-IR"/>
        </w:rPr>
        <w:t>Turnieju „Jaka to melodia” w ŚDS w Solcu Kujawskim</w:t>
      </w:r>
      <w:r w:rsidR="00263A70">
        <w:rPr>
          <w:rFonts w:eastAsia="Andale Sans UI"/>
          <w:color w:val="000000"/>
          <w:kern w:val="3"/>
          <w:szCs w:val="24"/>
          <w:lang w:eastAsia="ja-JP" w:bidi="fa-IR"/>
        </w:rPr>
        <w:t>,</w:t>
      </w:r>
    </w:p>
    <w:p w14:paraId="2879B252" w14:textId="0578D153" w:rsidR="00CC4631" w:rsidRPr="001B37ED" w:rsidRDefault="00CC4631" w:rsidP="00CC4631">
      <w:pPr>
        <w:pStyle w:val="Akapitzlist"/>
        <w:numPr>
          <w:ilvl w:val="0"/>
          <w:numId w:val="38"/>
        </w:numPr>
        <w:suppressAutoHyphens/>
        <w:autoSpaceDN w:val="0"/>
        <w:spacing w:after="0" w:line="360" w:lineRule="auto"/>
        <w:ind w:left="709"/>
        <w:jc w:val="both"/>
        <w:textAlignment w:val="baseline"/>
        <w:rPr>
          <w:rFonts w:eastAsia="Andale Sans UI"/>
          <w:color w:val="000000"/>
          <w:kern w:val="3"/>
          <w:szCs w:val="24"/>
          <w:lang w:eastAsia="ja-JP" w:bidi="fa-IR"/>
        </w:rPr>
      </w:pPr>
      <w:r w:rsidRPr="001B37ED">
        <w:rPr>
          <w:rFonts w:eastAsia="Andale Sans UI"/>
          <w:color w:val="000000"/>
          <w:kern w:val="3"/>
          <w:szCs w:val="24"/>
          <w:lang w:eastAsia="ja-JP" w:bidi="fa-IR"/>
        </w:rPr>
        <w:t>wyjściu do Mobilnego Planetarium – „</w:t>
      </w:r>
      <w:proofErr w:type="spellStart"/>
      <w:r w:rsidRPr="001B37ED">
        <w:rPr>
          <w:rFonts w:eastAsia="Andale Sans UI"/>
          <w:color w:val="000000"/>
          <w:kern w:val="3"/>
          <w:szCs w:val="24"/>
          <w:lang w:eastAsia="ja-JP" w:bidi="fa-IR"/>
        </w:rPr>
        <w:t>Planetobus</w:t>
      </w:r>
      <w:proofErr w:type="spellEnd"/>
      <w:r w:rsidRPr="001B37ED">
        <w:rPr>
          <w:rFonts w:eastAsia="Andale Sans UI"/>
          <w:color w:val="000000"/>
          <w:kern w:val="3"/>
          <w:szCs w:val="24"/>
          <w:lang w:eastAsia="ja-JP" w:bidi="fa-IR"/>
        </w:rPr>
        <w:t>” z Centrum Nauki Kopernik</w:t>
      </w:r>
      <w:r w:rsidR="00263A70">
        <w:rPr>
          <w:rFonts w:eastAsia="Andale Sans UI"/>
          <w:color w:val="000000"/>
          <w:kern w:val="3"/>
          <w:szCs w:val="24"/>
          <w:lang w:eastAsia="ja-JP" w:bidi="fa-IR"/>
        </w:rPr>
        <w:t>.</w:t>
      </w:r>
    </w:p>
    <w:p w14:paraId="5FBAAB9C" w14:textId="77777777" w:rsidR="00CC4631" w:rsidRPr="00A605CC" w:rsidRDefault="00CC4631" w:rsidP="00CC4631">
      <w:pPr>
        <w:suppressAutoHyphens/>
        <w:autoSpaceDN w:val="0"/>
        <w:spacing w:after="0" w:line="360" w:lineRule="auto"/>
        <w:ind w:firstLine="709"/>
        <w:jc w:val="both"/>
        <w:textAlignment w:val="baseline"/>
        <w:rPr>
          <w:rFonts w:eastAsia="Andale Sans UI"/>
          <w:color w:val="000000"/>
          <w:kern w:val="3"/>
          <w:szCs w:val="24"/>
          <w:lang w:eastAsia="ja-JP" w:bidi="fa-IR"/>
        </w:rPr>
      </w:pPr>
      <w:r w:rsidRPr="00A605CC">
        <w:rPr>
          <w:rFonts w:eastAsia="Andale Sans UI"/>
          <w:color w:val="000000"/>
          <w:kern w:val="3"/>
          <w:szCs w:val="24"/>
          <w:lang w:eastAsia="ja-JP" w:bidi="fa-IR"/>
        </w:rPr>
        <w:t xml:space="preserve">Uczestnicy WTZ wzięli udział w projekcie pn. „Bezpieczni niepełnosprawni – </w:t>
      </w:r>
      <w:r w:rsidRPr="00A605CC">
        <w:rPr>
          <w:rFonts w:eastAsia="Andale Sans UI"/>
          <w:color w:val="000000"/>
          <w:kern w:val="3"/>
          <w:szCs w:val="24"/>
          <w:lang w:eastAsia="ja-JP" w:bidi="fa-IR"/>
        </w:rPr>
        <w:br/>
        <w:t xml:space="preserve">w domu, w środowisku, w Internecie” zrealizowanym przez Stowarzyszenie Wspierania Rodzin w Solcu Kujawskim. </w:t>
      </w:r>
    </w:p>
    <w:p w14:paraId="175665E0" w14:textId="77777777" w:rsidR="00CC4631" w:rsidRPr="00A605CC" w:rsidRDefault="00CC4631" w:rsidP="00CC4631">
      <w:pPr>
        <w:suppressAutoHyphens/>
        <w:autoSpaceDN w:val="0"/>
        <w:spacing w:after="0" w:line="360" w:lineRule="auto"/>
        <w:ind w:firstLine="709"/>
        <w:jc w:val="both"/>
        <w:textAlignment w:val="baseline"/>
        <w:rPr>
          <w:rFonts w:eastAsia="Andale Sans UI"/>
          <w:color w:val="000000"/>
          <w:kern w:val="3"/>
          <w:szCs w:val="24"/>
          <w:lang w:eastAsia="ja-JP" w:bidi="fa-IR"/>
        </w:rPr>
      </w:pPr>
      <w:r w:rsidRPr="00A605CC">
        <w:rPr>
          <w:rFonts w:eastAsia="Andale Sans UI"/>
          <w:color w:val="000000"/>
          <w:kern w:val="3"/>
          <w:szCs w:val="24"/>
          <w:lang w:eastAsia="ja-JP" w:bidi="fa-IR"/>
        </w:rPr>
        <w:t>W ramach projektu odbyły się spotkania z:</w:t>
      </w:r>
    </w:p>
    <w:p w14:paraId="688F12EC" w14:textId="0702FF53" w:rsidR="00CC4631" w:rsidRPr="001B37ED" w:rsidRDefault="00CC4631" w:rsidP="00CC4631">
      <w:pPr>
        <w:pStyle w:val="Akapitzlist"/>
        <w:numPr>
          <w:ilvl w:val="0"/>
          <w:numId w:val="39"/>
        </w:numPr>
        <w:suppressAutoHyphens/>
        <w:autoSpaceDN w:val="0"/>
        <w:spacing w:after="0" w:line="360" w:lineRule="auto"/>
        <w:ind w:left="709"/>
        <w:jc w:val="both"/>
        <w:textAlignment w:val="baseline"/>
        <w:rPr>
          <w:rFonts w:eastAsia="Andale Sans UI"/>
          <w:color w:val="000000"/>
          <w:kern w:val="3"/>
          <w:szCs w:val="24"/>
          <w:lang w:eastAsia="ja-JP" w:bidi="fa-IR"/>
        </w:rPr>
      </w:pPr>
      <w:r w:rsidRPr="001B37ED">
        <w:rPr>
          <w:rFonts w:eastAsia="Andale Sans UI"/>
          <w:color w:val="000000"/>
          <w:kern w:val="3"/>
          <w:szCs w:val="24"/>
          <w:lang w:eastAsia="ja-JP" w:bidi="fa-IR"/>
        </w:rPr>
        <w:t>pracownikiem ZUS</w:t>
      </w:r>
      <w:r w:rsidR="00263A70">
        <w:rPr>
          <w:rFonts w:eastAsia="Andale Sans UI"/>
          <w:color w:val="000000"/>
          <w:kern w:val="3"/>
          <w:szCs w:val="24"/>
          <w:lang w:eastAsia="ja-JP" w:bidi="fa-IR"/>
        </w:rPr>
        <w:t>,</w:t>
      </w:r>
    </w:p>
    <w:p w14:paraId="53D5CBB0" w14:textId="1909C009" w:rsidR="00CC4631" w:rsidRPr="001B37ED" w:rsidRDefault="00CC4631" w:rsidP="00CC4631">
      <w:pPr>
        <w:pStyle w:val="Akapitzlist"/>
        <w:numPr>
          <w:ilvl w:val="0"/>
          <w:numId w:val="39"/>
        </w:numPr>
        <w:suppressAutoHyphens/>
        <w:autoSpaceDN w:val="0"/>
        <w:spacing w:after="0" w:line="360" w:lineRule="auto"/>
        <w:ind w:left="709"/>
        <w:jc w:val="both"/>
        <w:textAlignment w:val="baseline"/>
        <w:rPr>
          <w:rFonts w:eastAsia="Andale Sans UI"/>
          <w:color w:val="000000"/>
          <w:kern w:val="3"/>
          <w:szCs w:val="24"/>
          <w:lang w:eastAsia="ja-JP" w:bidi="fa-IR"/>
        </w:rPr>
      </w:pPr>
      <w:r w:rsidRPr="001B37ED">
        <w:rPr>
          <w:rFonts w:eastAsia="Andale Sans UI"/>
          <w:color w:val="000000"/>
          <w:kern w:val="3"/>
          <w:szCs w:val="24"/>
          <w:lang w:eastAsia="ja-JP" w:bidi="fa-IR"/>
        </w:rPr>
        <w:t>pracownikami Policji</w:t>
      </w:r>
      <w:r w:rsidR="00263A70">
        <w:rPr>
          <w:rFonts w:eastAsia="Andale Sans UI"/>
          <w:color w:val="000000"/>
          <w:kern w:val="3"/>
          <w:szCs w:val="24"/>
          <w:lang w:eastAsia="ja-JP" w:bidi="fa-IR"/>
        </w:rPr>
        <w:t>,</w:t>
      </w:r>
    </w:p>
    <w:p w14:paraId="4BF4049D" w14:textId="2618EB8B" w:rsidR="00CC4631" w:rsidRPr="001B37ED" w:rsidRDefault="00CC4631" w:rsidP="00CC4631">
      <w:pPr>
        <w:pStyle w:val="Akapitzlist"/>
        <w:numPr>
          <w:ilvl w:val="0"/>
          <w:numId w:val="39"/>
        </w:numPr>
        <w:suppressAutoHyphens/>
        <w:autoSpaceDN w:val="0"/>
        <w:spacing w:after="0" w:line="360" w:lineRule="auto"/>
        <w:ind w:left="709"/>
        <w:jc w:val="both"/>
        <w:textAlignment w:val="baseline"/>
        <w:rPr>
          <w:rFonts w:eastAsia="Andale Sans UI"/>
          <w:color w:val="000000"/>
          <w:kern w:val="3"/>
          <w:szCs w:val="24"/>
          <w:lang w:eastAsia="ja-JP" w:bidi="fa-IR"/>
        </w:rPr>
      </w:pPr>
      <w:r w:rsidRPr="001B37ED">
        <w:rPr>
          <w:rFonts w:eastAsia="Andale Sans UI"/>
          <w:color w:val="000000"/>
          <w:kern w:val="3"/>
          <w:szCs w:val="24"/>
          <w:lang w:eastAsia="ja-JP" w:bidi="fa-IR"/>
        </w:rPr>
        <w:t>Przewodniczącą Zespołu Interdyscyplinarnego w Solcu Kujawskim</w:t>
      </w:r>
      <w:r w:rsidR="00263A70">
        <w:rPr>
          <w:rFonts w:eastAsia="Andale Sans UI"/>
          <w:color w:val="000000"/>
          <w:kern w:val="3"/>
          <w:szCs w:val="24"/>
          <w:lang w:eastAsia="ja-JP" w:bidi="fa-IR"/>
        </w:rPr>
        <w:t>,</w:t>
      </w:r>
    </w:p>
    <w:p w14:paraId="6B61E787" w14:textId="77777777" w:rsidR="00CC4631" w:rsidRPr="001B37ED" w:rsidRDefault="00CC4631" w:rsidP="00CC4631">
      <w:pPr>
        <w:pStyle w:val="Akapitzlist"/>
        <w:numPr>
          <w:ilvl w:val="0"/>
          <w:numId w:val="39"/>
        </w:numPr>
        <w:suppressAutoHyphens/>
        <w:autoSpaceDN w:val="0"/>
        <w:spacing w:after="0" w:line="360" w:lineRule="auto"/>
        <w:ind w:left="709"/>
        <w:jc w:val="both"/>
        <w:textAlignment w:val="baseline"/>
        <w:rPr>
          <w:rFonts w:eastAsia="Andale Sans UI"/>
          <w:color w:val="000000"/>
          <w:kern w:val="3"/>
          <w:szCs w:val="24"/>
          <w:lang w:eastAsia="ja-JP" w:bidi="fa-IR"/>
        </w:rPr>
      </w:pPr>
      <w:r w:rsidRPr="001B37ED">
        <w:rPr>
          <w:rFonts w:eastAsia="Andale Sans UI"/>
          <w:color w:val="000000"/>
          <w:kern w:val="3"/>
          <w:szCs w:val="24"/>
          <w:lang w:eastAsia="ja-JP" w:bidi="fa-IR"/>
        </w:rPr>
        <w:t>Grupą Ratownictwa Specjalistycznego BIZON z Solca Kujawskiego.</w:t>
      </w:r>
    </w:p>
    <w:p w14:paraId="774EFBAA" w14:textId="77777777" w:rsidR="002C51C9" w:rsidRDefault="002C51C9" w:rsidP="005F74BD">
      <w:pPr>
        <w:pStyle w:val="Nagwek1"/>
        <w:spacing w:after="240"/>
        <w:rPr>
          <w:lang w:eastAsia="ar-SA"/>
        </w:rPr>
      </w:pPr>
    </w:p>
    <w:p w14:paraId="038A1397" w14:textId="209B5CE6" w:rsidR="005F74BD" w:rsidRPr="005F74BD" w:rsidRDefault="005F74BD" w:rsidP="005F74BD">
      <w:pPr>
        <w:pStyle w:val="Nagwek1"/>
        <w:spacing w:after="240"/>
        <w:rPr>
          <w:lang w:eastAsia="ar-SA"/>
        </w:rPr>
      </w:pPr>
      <w:bookmarkStart w:id="86" w:name="_Toc228260609"/>
      <w:r>
        <w:rPr>
          <w:lang w:eastAsia="ar-SA"/>
        </w:rPr>
        <w:t>VI</w:t>
      </w:r>
      <w:r w:rsidR="004514C8" w:rsidRPr="00FA6B26">
        <w:rPr>
          <w:lang w:eastAsia="ar-SA"/>
        </w:rPr>
        <w:t>.</w:t>
      </w:r>
      <w:r w:rsidR="00E831EA" w:rsidRPr="00FA6B26">
        <w:rPr>
          <w:lang w:eastAsia="ar-SA"/>
        </w:rPr>
        <w:t xml:space="preserve"> </w:t>
      </w:r>
      <w:r w:rsidR="001017FB" w:rsidRPr="00FA6B26">
        <w:rPr>
          <w:lang w:eastAsia="ar-SA"/>
        </w:rPr>
        <w:t>FORMY WSPÓŁPRACY Z KLIENTEM</w:t>
      </w:r>
      <w:bookmarkEnd w:id="86"/>
    </w:p>
    <w:p w14:paraId="1A1D10DF" w14:textId="1F0BA320" w:rsidR="00E831EA" w:rsidRPr="00FA6B26" w:rsidRDefault="0061208C" w:rsidP="0061208C">
      <w:pPr>
        <w:pStyle w:val="Nagwek2"/>
        <w:spacing w:after="240"/>
        <w:rPr>
          <w:lang w:eastAsia="ar-SA"/>
        </w:rPr>
      </w:pPr>
      <w:bookmarkStart w:id="87" w:name="_Toc228260610"/>
      <w:r w:rsidRPr="00FA6B26">
        <w:rPr>
          <w:lang w:eastAsia="ar-SA"/>
        </w:rPr>
        <w:t>1.</w:t>
      </w:r>
      <w:r w:rsidR="00231019" w:rsidRPr="00FA6B26">
        <w:rPr>
          <w:lang w:eastAsia="ar-SA"/>
        </w:rPr>
        <w:t xml:space="preserve"> </w:t>
      </w:r>
      <w:r w:rsidR="00E831EA" w:rsidRPr="00FA6B26">
        <w:rPr>
          <w:lang w:eastAsia="ar-SA"/>
        </w:rPr>
        <w:t>Kontrakt socjalny</w:t>
      </w:r>
      <w:bookmarkEnd w:id="87"/>
      <w:r w:rsidR="00E831EA" w:rsidRPr="00FA6B26">
        <w:rPr>
          <w:lang w:eastAsia="ar-SA"/>
        </w:rPr>
        <w:t xml:space="preserve"> </w:t>
      </w:r>
    </w:p>
    <w:p w14:paraId="0967550B" w14:textId="1AFEA7B2" w:rsidR="004F5312" w:rsidRPr="00FA6B26" w:rsidRDefault="00DE251E" w:rsidP="00C86326">
      <w:pPr>
        <w:spacing w:after="240" w:line="360" w:lineRule="auto"/>
        <w:ind w:firstLine="709"/>
        <w:jc w:val="both"/>
        <w:rPr>
          <w:rFonts w:eastAsia="Times New Roman"/>
          <w:szCs w:val="24"/>
          <w:lang w:eastAsia="ar-SA"/>
        </w:rPr>
      </w:pPr>
      <w:bookmarkStart w:id="88" w:name="_Hlk61425649"/>
      <w:r>
        <w:rPr>
          <w:rFonts w:eastAsia="Times New Roman"/>
          <w:szCs w:val="24"/>
          <w:lang w:eastAsia="ar-SA"/>
        </w:rPr>
        <w:t>Jednym z narzędzi pracownika socjalnego używanym w ramach prowadzenia pracy socjalnej jest kontrakt socjalny. Kontrakt zawierany jest w sytuacjach, w których istnieje możliwość podjęcia przez osobę  lub rodzinę działań mających na celu poprawę własnej sytuacji życiowej, zwłaszcza w sytuacji bezrobocia, problemu z alkoholem oraz problemów opiekuńczo</w:t>
      </w:r>
      <w:r w:rsidR="002A54A4">
        <w:rPr>
          <w:rFonts w:eastAsia="Times New Roman"/>
          <w:szCs w:val="24"/>
          <w:lang w:eastAsia="ar-SA"/>
        </w:rPr>
        <w:t xml:space="preserve"> - </w:t>
      </w:r>
      <w:r>
        <w:rPr>
          <w:rFonts w:eastAsia="Times New Roman"/>
          <w:szCs w:val="24"/>
          <w:lang w:eastAsia="ar-SA"/>
        </w:rPr>
        <w:t xml:space="preserve"> wychowawczych. </w:t>
      </w:r>
      <w:r w:rsidR="002736B5">
        <w:rPr>
          <w:rFonts w:eastAsia="Times New Roman"/>
          <w:szCs w:val="24"/>
          <w:lang w:eastAsia="ar-SA"/>
        </w:rPr>
        <w:t>W 202</w:t>
      </w:r>
      <w:r w:rsidR="00E64123">
        <w:rPr>
          <w:rFonts w:eastAsia="Times New Roman"/>
          <w:szCs w:val="24"/>
          <w:lang w:eastAsia="ar-SA"/>
        </w:rPr>
        <w:t>5</w:t>
      </w:r>
      <w:r w:rsidR="002736B5">
        <w:rPr>
          <w:rFonts w:eastAsia="Times New Roman"/>
          <w:szCs w:val="24"/>
          <w:lang w:eastAsia="ar-SA"/>
        </w:rPr>
        <w:t xml:space="preserve"> roku przez pracowników socjalnych zostało zawartych </w:t>
      </w:r>
      <w:r w:rsidR="00E64123">
        <w:rPr>
          <w:rFonts w:eastAsia="Times New Roman"/>
          <w:szCs w:val="24"/>
          <w:lang w:eastAsia="ar-SA"/>
        </w:rPr>
        <w:t>86</w:t>
      </w:r>
      <w:r w:rsidR="002736B5">
        <w:rPr>
          <w:rFonts w:eastAsia="Times New Roman"/>
          <w:szCs w:val="24"/>
          <w:lang w:eastAsia="ar-SA"/>
        </w:rPr>
        <w:t xml:space="preserve"> kontraktów socjalnych.</w:t>
      </w:r>
      <w:r w:rsidR="00E1267A" w:rsidRPr="00FA6B26">
        <w:rPr>
          <w:rFonts w:eastAsia="Times New Roman"/>
          <w:szCs w:val="24"/>
          <w:lang w:eastAsia="ar-SA"/>
        </w:rPr>
        <w:t xml:space="preserve"> </w:t>
      </w:r>
      <w:bookmarkEnd w:id="88"/>
    </w:p>
    <w:p w14:paraId="5C362A96" w14:textId="1F472B41" w:rsidR="00E831EA" w:rsidRPr="00C8317C" w:rsidRDefault="0061208C" w:rsidP="00BE2B2A">
      <w:pPr>
        <w:pStyle w:val="Nagwek2"/>
        <w:spacing w:before="0" w:after="240" w:line="360" w:lineRule="auto"/>
        <w:rPr>
          <w:rFonts w:eastAsia="Times New Roman"/>
          <w:lang w:eastAsia="pl-PL"/>
        </w:rPr>
      </w:pPr>
      <w:bookmarkStart w:id="89" w:name="_Toc228260611"/>
      <w:r w:rsidRPr="00C8317C">
        <w:rPr>
          <w:rFonts w:eastAsia="Times New Roman"/>
          <w:lang w:eastAsia="pl-PL"/>
        </w:rPr>
        <w:t>2.</w:t>
      </w:r>
      <w:r w:rsidR="00413E3C" w:rsidRPr="00C8317C">
        <w:rPr>
          <w:rFonts w:eastAsia="Times New Roman"/>
          <w:lang w:eastAsia="pl-PL"/>
        </w:rPr>
        <w:t xml:space="preserve"> </w:t>
      </w:r>
      <w:r w:rsidR="00E831EA" w:rsidRPr="00C8317C">
        <w:rPr>
          <w:rFonts w:eastAsia="Times New Roman"/>
          <w:lang w:eastAsia="pl-PL"/>
        </w:rPr>
        <w:t>Zespół Interdyscyplinarny</w:t>
      </w:r>
      <w:r w:rsidR="00A929D9" w:rsidRPr="00C8317C">
        <w:rPr>
          <w:rFonts w:eastAsia="Times New Roman"/>
          <w:lang w:eastAsia="pl-PL"/>
        </w:rPr>
        <w:t xml:space="preserve"> i procedura „Niebieskie Karty”</w:t>
      </w:r>
      <w:bookmarkEnd w:id="89"/>
    </w:p>
    <w:p w14:paraId="75D9AD5A" w14:textId="47C639EB" w:rsidR="00C8317C" w:rsidRPr="00C8317C" w:rsidRDefault="00485BB8" w:rsidP="00C8317C">
      <w:pPr>
        <w:spacing w:after="240" w:line="360" w:lineRule="auto"/>
        <w:ind w:firstLine="567"/>
        <w:jc w:val="both"/>
        <w:rPr>
          <w:rFonts w:eastAsia="Times New Roman"/>
          <w:iCs/>
          <w:szCs w:val="24"/>
          <w:lang w:eastAsia="pl-PL"/>
        </w:rPr>
      </w:pPr>
      <w:bookmarkStart w:id="90" w:name="_Hlk61429419"/>
      <w:r>
        <w:rPr>
          <w:rFonts w:eastAsia="Times New Roman"/>
          <w:iCs/>
          <w:szCs w:val="24"/>
          <w:lang w:eastAsia="pl-PL"/>
        </w:rPr>
        <w:t>W okresie sprawozdawczym odbyło</w:t>
      </w:r>
      <w:r w:rsidR="00C8317C" w:rsidRPr="00C8317C">
        <w:rPr>
          <w:rFonts w:eastAsia="Times New Roman"/>
          <w:iCs/>
          <w:szCs w:val="24"/>
          <w:lang w:eastAsia="pl-PL"/>
        </w:rPr>
        <w:t xml:space="preserve"> się </w:t>
      </w:r>
      <w:r>
        <w:rPr>
          <w:rFonts w:eastAsia="Times New Roman"/>
          <w:b/>
          <w:iCs/>
          <w:szCs w:val="24"/>
          <w:lang w:eastAsia="pl-PL"/>
        </w:rPr>
        <w:t>6</w:t>
      </w:r>
      <w:r w:rsidR="00C8317C" w:rsidRPr="00C8317C">
        <w:rPr>
          <w:rFonts w:eastAsia="Times New Roman"/>
          <w:b/>
          <w:iCs/>
          <w:szCs w:val="24"/>
          <w:lang w:eastAsia="pl-PL"/>
        </w:rPr>
        <w:t xml:space="preserve"> </w:t>
      </w:r>
      <w:r>
        <w:rPr>
          <w:rFonts w:eastAsia="Times New Roman"/>
          <w:iCs/>
          <w:szCs w:val="24"/>
          <w:lang w:eastAsia="pl-PL"/>
        </w:rPr>
        <w:t>posiedzeń</w:t>
      </w:r>
      <w:r w:rsidR="00C8317C" w:rsidRPr="00C8317C">
        <w:rPr>
          <w:rFonts w:eastAsia="Times New Roman"/>
          <w:iCs/>
          <w:szCs w:val="24"/>
          <w:lang w:eastAsia="pl-PL"/>
        </w:rPr>
        <w:t xml:space="preserve"> Zespołu Interdyscyplinarnego, podczas kt</w:t>
      </w:r>
      <w:r w:rsidR="004D4F01">
        <w:rPr>
          <w:rFonts w:eastAsia="Times New Roman"/>
          <w:iCs/>
          <w:szCs w:val="24"/>
          <w:lang w:eastAsia="pl-PL"/>
        </w:rPr>
        <w:t>órych</w:t>
      </w:r>
      <w:r>
        <w:rPr>
          <w:rFonts w:eastAsia="Times New Roman"/>
          <w:iCs/>
          <w:szCs w:val="24"/>
          <w:lang w:eastAsia="pl-PL"/>
        </w:rPr>
        <w:t xml:space="preserve"> omawiano sprawy związane </w:t>
      </w:r>
      <w:r w:rsidR="00C8317C" w:rsidRPr="00C8317C">
        <w:rPr>
          <w:rFonts w:eastAsia="Times New Roman"/>
          <w:iCs/>
          <w:szCs w:val="24"/>
          <w:lang w:eastAsia="pl-PL"/>
        </w:rPr>
        <w:t>z przemocą w rodzinach. W skład Zespołu wchodzili: pracownicy socjalni, policjanci, pedagodzy,</w:t>
      </w:r>
      <w:r>
        <w:rPr>
          <w:rFonts w:eastAsia="Times New Roman"/>
          <w:iCs/>
          <w:szCs w:val="24"/>
          <w:lang w:eastAsia="pl-PL"/>
        </w:rPr>
        <w:t xml:space="preserve"> psycholodzy,</w:t>
      </w:r>
      <w:r w:rsidR="00C8317C" w:rsidRPr="00C8317C">
        <w:rPr>
          <w:rFonts w:eastAsia="Times New Roman"/>
          <w:iCs/>
          <w:szCs w:val="24"/>
          <w:lang w:eastAsia="pl-PL"/>
        </w:rPr>
        <w:t xml:space="preserve"> przedstawiciele organizacji pozarządowych, przedstawiciel </w:t>
      </w:r>
      <w:r>
        <w:rPr>
          <w:rFonts w:eastAsia="Times New Roman"/>
          <w:iCs/>
          <w:szCs w:val="24"/>
          <w:lang w:eastAsia="pl-PL"/>
        </w:rPr>
        <w:t>G</w:t>
      </w:r>
      <w:r w:rsidR="00C8317C" w:rsidRPr="00C8317C">
        <w:rPr>
          <w:rFonts w:eastAsia="Times New Roman"/>
          <w:iCs/>
          <w:szCs w:val="24"/>
          <w:lang w:eastAsia="pl-PL"/>
        </w:rPr>
        <w:t xml:space="preserve">minnej </w:t>
      </w:r>
      <w:r>
        <w:rPr>
          <w:rFonts w:eastAsia="Times New Roman"/>
          <w:iCs/>
          <w:szCs w:val="24"/>
          <w:lang w:eastAsia="pl-PL"/>
        </w:rPr>
        <w:t>Komisji R</w:t>
      </w:r>
      <w:r w:rsidR="00C8317C" w:rsidRPr="00C8317C">
        <w:rPr>
          <w:rFonts w:eastAsia="Times New Roman"/>
          <w:iCs/>
          <w:szCs w:val="24"/>
          <w:lang w:eastAsia="pl-PL"/>
        </w:rPr>
        <w:t xml:space="preserve">ozwiązywania </w:t>
      </w:r>
      <w:r>
        <w:rPr>
          <w:rFonts w:eastAsia="Times New Roman"/>
          <w:iCs/>
          <w:szCs w:val="24"/>
          <w:lang w:eastAsia="pl-PL"/>
        </w:rPr>
        <w:t>Problemów A</w:t>
      </w:r>
      <w:r w:rsidR="00C8317C" w:rsidRPr="00C8317C">
        <w:rPr>
          <w:rFonts w:eastAsia="Times New Roman"/>
          <w:iCs/>
          <w:szCs w:val="24"/>
          <w:lang w:eastAsia="pl-PL"/>
        </w:rPr>
        <w:t>lkoholowych, pielęgniarki i kuratorzy.</w:t>
      </w:r>
      <w:bookmarkStart w:id="91" w:name="_Hlk61429445"/>
      <w:bookmarkEnd w:id="90"/>
    </w:p>
    <w:p w14:paraId="3ADC4A82" w14:textId="5F9B9A6A" w:rsidR="00C8317C" w:rsidRPr="009C1796" w:rsidRDefault="00C8317C" w:rsidP="009C1796">
      <w:pPr>
        <w:pStyle w:val="Tabela"/>
      </w:pPr>
      <w:bookmarkStart w:id="92" w:name="_Toc165016266"/>
      <w:bookmarkStart w:id="93" w:name="_Toc194669495"/>
      <w:bookmarkStart w:id="94" w:name="_Toc194669943"/>
      <w:bookmarkStart w:id="95" w:name="_Toc194670989"/>
      <w:bookmarkStart w:id="96" w:name="_Toc194862776"/>
      <w:bookmarkStart w:id="97" w:name="_Toc226631464"/>
      <w:r w:rsidRPr="009C1796">
        <w:lastRenderedPageBreak/>
        <w:t>Tabela</w:t>
      </w:r>
      <w:r w:rsidR="009A272E" w:rsidRPr="009C1796">
        <w:t xml:space="preserve"> </w:t>
      </w:r>
      <w:r w:rsidR="002006BD">
        <w:t>12.</w:t>
      </w:r>
      <w:r w:rsidR="009A272E" w:rsidRPr="009C1796">
        <w:t xml:space="preserve"> </w:t>
      </w:r>
      <w:r w:rsidRPr="009C1796">
        <w:t>Dane dotyczące realizacji procedury „Niebieskie Karty”</w:t>
      </w:r>
      <w:bookmarkEnd w:id="92"/>
      <w:bookmarkEnd w:id="93"/>
      <w:bookmarkEnd w:id="94"/>
      <w:bookmarkEnd w:id="95"/>
      <w:bookmarkEnd w:id="96"/>
      <w:bookmarkEnd w:id="97"/>
    </w:p>
    <w:tbl>
      <w:tblPr>
        <w:tblStyle w:val="Tabela-Siatka1"/>
        <w:tblW w:w="0" w:type="auto"/>
        <w:tblLook w:val="04A0" w:firstRow="1" w:lastRow="0" w:firstColumn="1" w:lastColumn="0" w:noHBand="0" w:noVBand="1"/>
      </w:tblPr>
      <w:tblGrid>
        <w:gridCol w:w="709"/>
        <w:gridCol w:w="7196"/>
        <w:gridCol w:w="1038"/>
      </w:tblGrid>
      <w:tr w:rsidR="00067284" w:rsidRPr="00C8317C" w14:paraId="1CE28519" w14:textId="77777777" w:rsidTr="004E6BDE">
        <w:trPr>
          <w:trHeight w:val="552"/>
        </w:trPr>
        <w:tc>
          <w:tcPr>
            <w:tcW w:w="709" w:type="dxa"/>
            <w:vAlign w:val="center"/>
          </w:tcPr>
          <w:bookmarkEnd w:id="91"/>
          <w:p w14:paraId="141678F5" w14:textId="77777777" w:rsidR="00067284" w:rsidRPr="00C8317C" w:rsidRDefault="00067284" w:rsidP="004E6BDE">
            <w:pPr>
              <w:spacing w:after="0" w:line="240" w:lineRule="auto"/>
              <w:jc w:val="center"/>
              <w:rPr>
                <w:rFonts w:eastAsia="Times New Roman"/>
                <w:b/>
                <w:bCs/>
                <w:iCs/>
                <w:szCs w:val="24"/>
                <w:lang w:eastAsia="pl-PL"/>
              </w:rPr>
            </w:pPr>
            <w:r w:rsidRPr="00C8317C">
              <w:rPr>
                <w:rFonts w:eastAsia="Times New Roman"/>
                <w:b/>
                <w:bCs/>
                <w:iCs/>
                <w:sz w:val="22"/>
                <w:lang w:eastAsia="pl-PL"/>
              </w:rPr>
              <w:t>L.p.</w:t>
            </w:r>
          </w:p>
        </w:tc>
        <w:tc>
          <w:tcPr>
            <w:tcW w:w="7196" w:type="dxa"/>
            <w:vAlign w:val="center"/>
          </w:tcPr>
          <w:p w14:paraId="3D2B0FBE" w14:textId="77777777" w:rsidR="00067284" w:rsidRPr="00C8317C" w:rsidRDefault="00067284" w:rsidP="004E6BDE">
            <w:pPr>
              <w:spacing w:after="0" w:line="240" w:lineRule="auto"/>
              <w:jc w:val="center"/>
              <w:rPr>
                <w:rFonts w:eastAsia="Times New Roman"/>
                <w:b/>
                <w:bCs/>
                <w:iCs/>
                <w:szCs w:val="24"/>
                <w:lang w:eastAsia="pl-PL"/>
              </w:rPr>
            </w:pPr>
            <w:r w:rsidRPr="00C8317C">
              <w:rPr>
                <w:rFonts w:eastAsia="Times New Roman"/>
                <w:b/>
                <w:bCs/>
                <w:iCs/>
                <w:szCs w:val="24"/>
                <w:lang w:eastAsia="pl-PL"/>
              </w:rPr>
              <w:t>Dane dotyczące realizacji procedury „Niebieskie Karty”</w:t>
            </w:r>
          </w:p>
        </w:tc>
        <w:tc>
          <w:tcPr>
            <w:tcW w:w="1038" w:type="dxa"/>
            <w:vAlign w:val="center"/>
          </w:tcPr>
          <w:p w14:paraId="3807C377" w14:textId="77777777" w:rsidR="00067284" w:rsidRPr="00C8317C" w:rsidRDefault="00067284" w:rsidP="004E6BDE">
            <w:pPr>
              <w:spacing w:after="0" w:line="240" w:lineRule="auto"/>
              <w:jc w:val="center"/>
              <w:rPr>
                <w:rFonts w:eastAsia="Times New Roman"/>
                <w:b/>
                <w:bCs/>
                <w:iCs/>
                <w:szCs w:val="24"/>
                <w:lang w:eastAsia="pl-PL"/>
              </w:rPr>
            </w:pPr>
            <w:r w:rsidRPr="00C8317C">
              <w:rPr>
                <w:rFonts w:eastAsia="Times New Roman"/>
                <w:b/>
                <w:bCs/>
                <w:iCs/>
                <w:szCs w:val="24"/>
                <w:lang w:eastAsia="pl-PL"/>
              </w:rPr>
              <w:t>Rok 202</w:t>
            </w:r>
            <w:r>
              <w:rPr>
                <w:rFonts w:eastAsia="Times New Roman"/>
                <w:b/>
                <w:bCs/>
                <w:iCs/>
                <w:szCs w:val="24"/>
                <w:lang w:eastAsia="pl-PL"/>
              </w:rPr>
              <w:t>5</w:t>
            </w:r>
          </w:p>
        </w:tc>
      </w:tr>
      <w:tr w:rsidR="00067284" w:rsidRPr="00C8317C" w14:paraId="7E4A1198" w14:textId="77777777" w:rsidTr="004E6BDE">
        <w:trPr>
          <w:trHeight w:val="276"/>
        </w:trPr>
        <w:tc>
          <w:tcPr>
            <w:tcW w:w="709" w:type="dxa"/>
            <w:vAlign w:val="center"/>
          </w:tcPr>
          <w:p w14:paraId="3918D3E5" w14:textId="77777777" w:rsidR="00067284" w:rsidRPr="00C8317C" w:rsidRDefault="00067284" w:rsidP="004E6BDE">
            <w:pPr>
              <w:spacing w:after="0" w:line="240" w:lineRule="auto"/>
              <w:rPr>
                <w:rFonts w:eastAsia="Times New Roman"/>
                <w:iCs/>
                <w:szCs w:val="24"/>
                <w:lang w:eastAsia="pl-PL"/>
              </w:rPr>
            </w:pPr>
            <w:r w:rsidRPr="00C8317C">
              <w:rPr>
                <w:rFonts w:eastAsia="Times New Roman"/>
                <w:iCs/>
                <w:szCs w:val="24"/>
                <w:lang w:eastAsia="pl-PL"/>
              </w:rPr>
              <w:t>1.</w:t>
            </w:r>
          </w:p>
        </w:tc>
        <w:tc>
          <w:tcPr>
            <w:tcW w:w="7196" w:type="dxa"/>
            <w:vAlign w:val="center"/>
          </w:tcPr>
          <w:p w14:paraId="0885BA6F" w14:textId="77777777" w:rsidR="00067284" w:rsidRPr="00C8317C" w:rsidRDefault="00067284" w:rsidP="004E6BDE">
            <w:pPr>
              <w:spacing w:after="0" w:line="240" w:lineRule="auto"/>
              <w:rPr>
                <w:rFonts w:eastAsia="Times New Roman"/>
                <w:b/>
                <w:bCs/>
                <w:iCs/>
                <w:szCs w:val="24"/>
                <w:lang w:eastAsia="pl-PL"/>
              </w:rPr>
            </w:pPr>
            <w:r w:rsidRPr="00C8317C">
              <w:rPr>
                <w:rFonts w:eastAsia="Times New Roman"/>
                <w:b/>
                <w:bCs/>
                <w:iCs/>
                <w:szCs w:val="24"/>
                <w:lang w:eastAsia="pl-PL"/>
              </w:rPr>
              <w:t>Liczba posiedzeń Zespołu Interdyscyplinarnego</w:t>
            </w:r>
          </w:p>
        </w:tc>
        <w:tc>
          <w:tcPr>
            <w:tcW w:w="1038" w:type="dxa"/>
            <w:vAlign w:val="center"/>
          </w:tcPr>
          <w:p w14:paraId="0D4DD752" w14:textId="77777777" w:rsidR="00067284" w:rsidRPr="00C8317C" w:rsidRDefault="00067284" w:rsidP="004E6BDE">
            <w:pPr>
              <w:spacing w:after="0" w:line="240" w:lineRule="auto"/>
              <w:jc w:val="center"/>
              <w:rPr>
                <w:rFonts w:eastAsia="Times New Roman"/>
                <w:iCs/>
                <w:szCs w:val="24"/>
                <w:lang w:eastAsia="pl-PL"/>
              </w:rPr>
            </w:pPr>
            <w:r>
              <w:rPr>
                <w:rFonts w:eastAsia="Times New Roman"/>
                <w:iCs/>
                <w:szCs w:val="24"/>
                <w:lang w:eastAsia="pl-PL"/>
              </w:rPr>
              <w:t>6</w:t>
            </w:r>
          </w:p>
        </w:tc>
      </w:tr>
      <w:tr w:rsidR="00067284" w:rsidRPr="00C8317C" w14:paraId="3573E423" w14:textId="77777777" w:rsidTr="004E6BDE">
        <w:trPr>
          <w:trHeight w:val="552"/>
        </w:trPr>
        <w:tc>
          <w:tcPr>
            <w:tcW w:w="709" w:type="dxa"/>
            <w:vMerge w:val="restart"/>
            <w:vAlign w:val="center"/>
          </w:tcPr>
          <w:p w14:paraId="7A91E5E2" w14:textId="77777777" w:rsidR="00067284" w:rsidRPr="00C8317C" w:rsidRDefault="00067284" w:rsidP="004E6BDE">
            <w:pPr>
              <w:spacing w:after="0" w:line="240" w:lineRule="auto"/>
              <w:rPr>
                <w:rFonts w:eastAsia="Times New Roman"/>
                <w:iCs/>
                <w:szCs w:val="24"/>
                <w:lang w:eastAsia="pl-PL"/>
              </w:rPr>
            </w:pPr>
            <w:r w:rsidRPr="00C8317C">
              <w:rPr>
                <w:rFonts w:eastAsia="Times New Roman"/>
                <w:iCs/>
                <w:szCs w:val="24"/>
                <w:lang w:eastAsia="pl-PL"/>
              </w:rPr>
              <w:t>2.</w:t>
            </w:r>
          </w:p>
        </w:tc>
        <w:tc>
          <w:tcPr>
            <w:tcW w:w="7196" w:type="dxa"/>
            <w:vAlign w:val="center"/>
          </w:tcPr>
          <w:p w14:paraId="4A2CFE12" w14:textId="77777777" w:rsidR="00067284" w:rsidRPr="00C8317C" w:rsidRDefault="00067284" w:rsidP="004E6BDE">
            <w:pPr>
              <w:spacing w:after="0" w:line="240" w:lineRule="auto"/>
              <w:rPr>
                <w:rFonts w:eastAsia="Times New Roman"/>
                <w:b/>
                <w:bCs/>
                <w:iCs/>
                <w:szCs w:val="24"/>
                <w:lang w:eastAsia="pl-PL"/>
              </w:rPr>
            </w:pPr>
            <w:r w:rsidRPr="00C8317C">
              <w:rPr>
                <w:rFonts w:eastAsia="Times New Roman"/>
                <w:b/>
                <w:bCs/>
                <w:iCs/>
                <w:szCs w:val="24"/>
                <w:lang w:eastAsia="pl-PL"/>
              </w:rPr>
              <w:t xml:space="preserve">Liczba formularzy Niebieskie Karty – A, przekazanych do </w:t>
            </w:r>
            <w:r>
              <w:rPr>
                <w:rFonts w:eastAsia="Times New Roman"/>
                <w:b/>
                <w:bCs/>
                <w:iCs/>
                <w:szCs w:val="24"/>
                <w:lang w:eastAsia="pl-PL"/>
              </w:rPr>
              <w:t>Zespołu Interdyscyplinarnego</w:t>
            </w:r>
            <w:r w:rsidRPr="00C8317C">
              <w:rPr>
                <w:rFonts w:eastAsia="Times New Roman"/>
                <w:b/>
                <w:bCs/>
                <w:iCs/>
                <w:szCs w:val="24"/>
                <w:lang w:eastAsia="pl-PL"/>
              </w:rPr>
              <w:t>, w tym:</w:t>
            </w:r>
          </w:p>
        </w:tc>
        <w:tc>
          <w:tcPr>
            <w:tcW w:w="1038" w:type="dxa"/>
            <w:vAlign w:val="center"/>
          </w:tcPr>
          <w:p w14:paraId="3B1BD2D4" w14:textId="77777777" w:rsidR="00067284" w:rsidRPr="00C8317C" w:rsidRDefault="00067284" w:rsidP="004E6BDE">
            <w:pPr>
              <w:spacing w:after="0" w:line="240" w:lineRule="auto"/>
              <w:jc w:val="center"/>
              <w:rPr>
                <w:rFonts w:eastAsia="Times New Roman"/>
                <w:b/>
                <w:bCs/>
                <w:iCs/>
                <w:szCs w:val="24"/>
                <w:lang w:eastAsia="pl-PL"/>
              </w:rPr>
            </w:pPr>
            <w:r>
              <w:rPr>
                <w:rFonts w:eastAsia="Times New Roman"/>
                <w:b/>
                <w:bCs/>
                <w:iCs/>
                <w:szCs w:val="24"/>
                <w:lang w:eastAsia="pl-PL"/>
              </w:rPr>
              <w:t>28</w:t>
            </w:r>
          </w:p>
        </w:tc>
      </w:tr>
      <w:tr w:rsidR="00067284" w:rsidRPr="00C8317C" w14:paraId="55F0863E" w14:textId="77777777" w:rsidTr="004E6BDE">
        <w:trPr>
          <w:trHeight w:val="144"/>
        </w:trPr>
        <w:tc>
          <w:tcPr>
            <w:tcW w:w="709" w:type="dxa"/>
            <w:vMerge/>
            <w:vAlign w:val="center"/>
          </w:tcPr>
          <w:p w14:paraId="3A03D361" w14:textId="77777777" w:rsidR="00067284" w:rsidRPr="00C8317C" w:rsidRDefault="00067284" w:rsidP="004E6BDE">
            <w:pPr>
              <w:spacing w:after="0" w:line="240" w:lineRule="auto"/>
              <w:rPr>
                <w:rFonts w:eastAsia="Times New Roman"/>
                <w:iCs/>
                <w:szCs w:val="24"/>
                <w:lang w:eastAsia="pl-PL"/>
              </w:rPr>
            </w:pPr>
          </w:p>
        </w:tc>
        <w:tc>
          <w:tcPr>
            <w:tcW w:w="7196" w:type="dxa"/>
            <w:vAlign w:val="center"/>
          </w:tcPr>
          <w:p w14:paraId="3FD100B6" w14:textId="77777777" w:rsidR="00067284" w:rsidRPr="00C8317C" w:rsidRDefault="00067284" w:rsidP="004E6BDE">
            <w:pPr>
              <w:spacing w:after="0" w:line="240" w:lineRule="auto"/>
              <w:rPr>
                <w:rFonts w:eastAsia="Times New Roman"/>
                <w:iCs/>
                <w:szCs w:val="24"/>
                <w:lang w:eastAsia="pl-PL"/>
              </w:rPr>
            </w:pPr>
            <w:r w:rsidRPr="00C8317C">
              <w:rPr>
                <w:rFonts w:eastAsia="Times New Roman"/>
                <w:iCs/>
                <w:szCs w:val="24"/>
                <w:lang w:eastAsia="pl-PL"/>
              </w:rPr>
              <w:t>przekazanych przez policję</w:t>
            </w:r>
          </w:p>
        </w:tc>
        <w:tc>
          <w:tcPr>
            <w:tcW w:w="1038" w:type="dxa"/>
            <w:vAlign w:val="center"/>
          </w:tcPr>
          <w:p w14:paraId="5015231A" w14:textId="77777777" w:rsidR="00067284" w:rsidRPr="00C8317C" w:rsidRDefault="00067284" w:rsidP="004E6BDE">
            <w:pPr>
              <w:spacing w:after="0" w:line="240" w:lineRule="auto"/>
              <w:jc w:val="center"/>
              <w:rPr>
                <w:rFonts w:eastAsia="Times New Roman"/>
                <w:iCs/>
                <w:szCs w:val="24"/>
                <w:lang w:eastAsia="pl-PL"/>
              </w:rPr>
            </w:pPr>
            <w:r>
              <w:rPr>
                <w:rFonts w:eastAsia="Times New Roman"/>
                <w:iCs/>
                <w:szCs w:val="24"/>
                <w:lang w:eastAsia="pl-PL"/>
              </w:rPr>
              <w:t>14</w:t>
            </w:r>
          </w:p>
        </w:tc>
      </w:tr>
      <w:tr w:rsidR="00067284" w:rsidRPr="00C8317C" w14:paraId="52AF70E4" w14:textId="77777777" w:rsidTr="004E6BDE">
        <w:trPr>
          <w:trHeight w:val="144"/>
        </w:trPr>
        <w:tc>
          <w:tcPr>
            <w:tcW w:w="709" w:type="dxa"/>
            <w:vMerge/>
            <w:vAlign w:val="center"/>
          </w:tcPr>
          <w:p w14:paraId="075AE4A6" w14:textId="77777777" w:rsidR="00067284" w:rsidRPr="00C8317C" w:rsidRDefault="00067284" w:rsidP="004E6BDE">
            <w:pPr>
              <w:spacing w:after="0" w:line="240" w:lineRule="auto"/>
              <w:rPr>
                <w:rFonts w:eastAsia="Times New Roman"/>
                <w:iCs/>
                <w:szCs w:val="24"/>
                <w:lang w:eastAsia="pl-PL"/>
              </w:rPr>
            </w:pPr>
          </w:p>
        </w:tc>
        <w:tc>
          <w:tcPr>
            <w:tcW w:w="7196" w:type="dxa"/>
            <w:vAlign w:val="center"/>
          </w:tcPr>
          <w:p w14:paraId="45026BE7" w14:textId="77777777" w:rsidR="00067284" w:rsidRPr="00C8317C" w:rsidRDefault="00067284" w:rsidP="004E6BDE">
            <w:pPr>
              <w:spacing w:after="0" w:line="240" w:lineRule="auto"/>
              <w:rPr>
                <w:rFonts w:eastAsia="Times New Roman"/>
                <w:iCs/>
                <w:szCs w:val="24"/>
                <w:lang w:eastAsia="pl-PL"/>
              </w:rPr>
            </w:pPr>
            <w:r w:rsidRPr="00C8317C">
              <w:rPr>
                <w:rFonts w:eastAsia="Times New Roman"/>
                <w:iCs/>
                <w:szCs w:val="24"/>
                <w:lang w:eastAsia="pl-PL"/>
              </w:rPr>
              <w:t>przekazanych przez pomoc społeczną</w:t>
            </w:r>
          </w:p>
        </w:tc>
        <w:tc>
          <w:tcPr>
            <w:tcW w:w="1038" w:type="dxa"/>
            <w:vAlign w:val="center"/>
          </w:tcPr>
          <w:p w14:paraId="08F24E38" w14:textId="77777777" w:rsidR="00067284" w:rsidRPr="00C8317C" w:rsidRDefault="00067284" w:rsidP="004E6BDE">
            <w:pPr>
              <w:spacing w:after="0" w:line="240" w:lineRule="auto"/>
              <w:jc w:val="center"/>
              <w:rPr>
                <w:rFonts w:eastAsia="Times New Roman"/>
                <w:iCs/>
                <w:szCs w:val="24"/>
                <w:lang w:eastAsia="pl-PL"/>
              </w:rPr>
            </w:pPr>
            <w:r>
              <w:rPr>
                <w:rFonts w:eastAsia="Times New Roman"/>
                <w:iCs/>
                <w:szCs w:val="24"/>
                <w:lang w:eastAsia="pl-PL"/>
              </w:rPr>
              <w:t>8</w:t>
            </w:r>
          </w:p>
        </w:tc>
      </w:tr>
      <w:tr w:rsidR="00067284" w:rsidRPr="00C8317C" w14:paraId="19BEF359" w14:textId="77777777" w:rsidTr="004E6BDE">
        <w:trPr>
          <w:trHeight w:val="144"/>
        </w:trPr>
        <w:tc>
          <w:tcPr>
            <w:tcW w:w="709" w:type="dxa"/>
            <w:vMerge/>
            <w:vAlign w:val="center"/>
          </w:tcPr>
          <w:p w14:paraId="2F8ABDA9" w14:textId="77777777" w:rsidR="00067284" w:rsidRPr="00C8317C" w:rsidRDefault="00067284" w:rsidP="004E6BDE">
            <w:pPr>
              <w:spacing w:after="0" w:line="240" w:lineRule="auto"/>
              <w:rPr>
                <w:rFonts w:eastAsia="Times New Roman"/>
                <w:iCs/>
                <w:szCs w:val="24"/>
                <w:lang w:eastAsia="pl-PL"/>
              </w:rPr>
            </w:pPr>
          </w:p>
        </w:tc>
        <w:tc>
          <w:tcPr>
            <w:tcW w:w="7196" w:type="dxa"/>
            <w:vAlign w:val="center"/>
          </w:tcPr>
          <w:p w14:paraId="789AC645" w14:textId="77777777" w:rsidR="00067284" w:rsidRPr="00C8317C" w:rsidRDefault="00067284" w:rsidP="004E6BDE">
            <w:pPr>
              <w:spacing w:after="0" w:line="240" w:lineRule="auto"/>
              <w:rPr>
                <w:rFonts w:eastAsia="Times New Roman"/>
                <w:iCs/>
                <w:szCs w:val="24"/>
                <w:lang w:eastAsia="pl-PL"/>
              </w:rPr>
            </w:pPr>
            <w:r w:rsidRPr="00C8317C">
              <w:rPr>
                <w:rFonts w:eastAsia="Times New Roman"/>
                <w:iCs/>
                <w:szCs w:val="24"/>
                <w:lang w:eastAsia="pl-PL"/>
              </w:rPr>
              <w:t>przekazanych przez oświatę</w:t>
            </w:r>
          </w:p>
        </w:tc>
        <w:tc>
          <w:tcPr>
            <w:tcW w:w="1038" w:type="dxa"/>
            <w:vAlign w:val="center"/>
          </w:tcPr>
          <w:p w14:paraId="64B54903" w14:textId="77777777" w:rsidR="00067284" w:rsidRPr="00C8317C" w:rsidRDefault="00067284" w:rsidP="004E6BDE">
            <w:pPr>
              <w:spacing w:after="0" w:line="240" w:lineRule="auto"/>
              <w:jc w:val="center"/>
              <w:rPr>
                <w:rFonts w:eastAsia="Times New Roman"/>
                <w:iCs/>
                <w:szCs w:val="24"/>
                <w:lang w:eastAsia="pl-PL"/>
              </w:rPr>
            </w:pPr>
            <w:r>
              <w:rPr>
                <w:rFonts w:eastAsia="Times New Roman"/>
                <w:iCs/>
                <w:szCs w:val="24"/>
                <w:lang w:eastAsia="pl-PL"/>
              </w:rPr>
              <w:t>5</w:t>
            </w:r>
          </w:p>
        </w:tc>
      </w:tr>
      <w:tr w:rsidR="00067284" w:rsidRPr="00C8317C" w14:paraId="7C8BAA92" w14:textId="77777777" w:rsidTr="004E6BDE">
        <w:trPr>
          <w:trHeight w:val="144"/>
        </w:trPr>
        <w:tc>
          <w:tcPr>
            <w:tcW w:w="709" w:type="dxa"/>
            <w:vMerge/>
            <w:vAlign w:val="center"/>
          </w:tcPr>
          <w:p w14:paraId="4D8A6F74" w14:textId="77777777" w:rsidR="00067284" w:rsidRPr="00C8317C" w:rsidRDefault="00067284" w:rsidP="004E6BDE">
            <w:pPr>
              <w:spacing w:after="0" w:line="240" w:lineRule="auto"/>
              <w:rPr>
                <w:rFonts w:eastAsia="Times New Roman"/>
                <w:iCs/>
                <w:szCs w:val="24"/>
                <w:lang w:eastAsia="pl-PL"/>
              </w:rPr>
            </w:pPr>
          </w:p>
        </w:tc>
        <w:tc>
          <w:tcPr>
            <w:tcW w:w="7196" w:type="dxa"/>
            <w:vAlign w:val="center"/>
          </w:tcPr>
          <w:p w14:paraId="52E291FA" w14:textId="77777777" w:rsidR="00067284" w:rsidRPr="00C8317C" w:rsidRDefault="00067284" w:rsidP="004E6BDE">
            <w:pPr>
              <w:spacing w:after="0" w:line="240" w:lineRule="auto"/>
              <w:rPr>
                <w:rFonts w:eastAsia="Times New Roman"/>
                <w:iCs/>
                <w:szCs w:val="24"/>
                <w:lang w:eastAsia="pl-PL"/>
              </w:rPr>
            </w:pPr>
            <w:r w:rsidRPr="00C8317C">
              <w:rPr>
                <w:rFonts w:eastAsia="Times New Roman"/>
                <w:iCs/>
                <w:szCs w:val="24"/>
                <w:lang w:eastAsia="pl-PL"/>
              </w:rPr>
              <w:t>przekazanych przez ochronę zdrowia</w:t>
            </w:r>
          </w:p>
        </w:tc>
        <w:tc>
          <w:tcPr>
            <w:tcW w:w="1038" w:type="dxa"/>
            <w:vAlign w:val="center"/>
          </w:tcPr>
          <w:p w14:paraId="5906FFAE" w14:textId="77777777" w:rsidR="00067284" w:rsidRPr="00C8317C" w:rsidRDefault="00067284" w:rsidP="004E6BDE">
            <w:pPr>
              <w:spacing w:after="0" w:line="240" w:lineRule="auto"/>
              <w:jc w:val="center"/>
              <w:rPr>
                <w:rFonts w:eastAsia="Times New Roman"/>
                <w:iCs/>
                <w:szCs w:val="24"/>
                <w:lang w:eastAsia="pl-PL"/>
              </w:rPr>
            </w:pPr>
            <w:r>
              <w:rPr>
                <w:rFonts w:eastAsia="Times New Roman"/>
                <w:iCs/>
                <w:szCs w:val="24"/>
                <w:lang w:eastAsia="pl-PL"/>
              </w:rPr>
              <w:t>1</w:t>
            </w:r>
          </w:p>
        </w:tc>
      </w:tr>
      <w:tr w:rsidR="00067284" w:rsidRPr="00C8317C" w14:paraId="5FC3F4EF" w14:textId="77777777" w:rsidTr="004E6BDE">
        <w:trPr>
          <w:trHeight w:val="144"/>
        </w:trPr>
        <w:tc>
          <w:tcPr>
            <w:tcW w:w="709" w:type="dxa"/>
            <w:vMerge/>
            <w:vAlign w:val="center"/>
          </w:tcPr>
          <w:p w14:paraId="151BA69E" w14:textId="77777777" w:rsidR="00067284" w:rsidRPr="00C8317C" w:rsidRDefault="00067284" w:rsidP="004E6BDE">
            <w:pPr>
              <w:spacing w:after="0" w:line="240" w:lineRule="auto"/>
              <w:rPr>
                <w:rFonts w:eastAsia="Times New Roman"/>
                <w:iCs/>
                <w:szCs w:val="24"/>
                <w:lang w:eastAsia="pl-PL"/>
              </w:rPr>
            </w:pPr>
          </w:p>
        </w:tc>
        <w:tc>
          <w:tcPr>
            <w:tcW w:w="7196" w:type="dxa"/>
            <w:vAlign w:val="center"/>
          </w:tcPr>
          <w:p w14:paraId="60D3AD60" w14:textId="77777777" w:rsidR="00067284" w:rsidRPr="00C8317C" w:rsidRDefault="00067284" w:rsidP="004E6BDE">
            <w:pPr>
              <w:spacing w:after="0" w:line="240" w:lineRule="auto"/>
              <w:rPr>
                <w:rFonts w:eastAsia="Times New Roman"/>
                <w:iCs/>
                <w:szCs w:val="24"/>
                <w:lang w:eastAsia="pl-PL"/>
              </w:rPr>
            </w:pPr>
            <w:r w:rsidRPr="00C8317C">
              <w:rPr>
                <w:rFonts w:eastAsia="Times New Roman"/>
                <w:iCs/>
                <w:szCs w:val="24"/>
                <w:lang w:eastAsia="pl-PL"/>
              </w:rPr>
              <w:t>przekazanych przez GKRPA</w:t>
            </w:r>
          </w:p>
        </w:tc>
        <w:tc>
          <w:tcPr>
            <w:tcW w:w="1038" w:type="dxa"/>
            <w:vAlign w:val="center"/>
          </w:tcPr>
          <w:p w14:paraId="33AF1BA2" w14:textId="77777777" w:rsidR="00067284" w:rsidRPr="00C8317C" w:rsidRDefault="00067284" w:rsidP="004E6BDE">
            <w:pPr>
              <w:spacing w:after="0" w:line="240" w:lineRule="auto"/>
              <w:jc w:val="center"/>
              <w:rPr>
                <w:rFonts w:eastAsia="Times New Roman"/>
                <w:iCs/>
                <w:szCs w:val="24"/>
                <w:lang w:eastAsia="pl-PL"/>
              </w:rPr>
            </w:pPr>
            <w:r>
              <w:rPr>
                <w:rFonts w:eastAsia="Times New Roman"/>
                <w:iCs/>
                <w:szCs w:val="24"/>
                <w:lang w:eastAsia="pl-PL"/>
              </w:rPr>
              <w:t>0</w:t>
            </w:r>
          </w:p>
        </w:tc>
      </w:tr>
      <w:tr w:rsidR="00067284" w:rsidRPr="00C8317C" w14:paraId="5B58F8E7" w14:textId="77777777" w:rsidTr="004E6BDE">
        <w:trPr>
          <w:trHeight w:val="276"/>
        </w:trPr>
        <w:tc>
          <w:tcPr>
            <w:tcW w:w="709" w:type="dxa"/>
            <w:vMerge w:val="restart"/>
            <w:vAlign w:val="center"/>
          </w:tcPr>
          <w:p w14:paraId="7B9861EB" w14:textId="77777777" w:rsidR="00067284" w:rsidRPr="00C8317C" w:rsidRDefault="00067284" w:rsidP="004E6BDE">
            <w:pPr>
              <w:spacing w:after="0" w:line="240" w:lineRule="auto"/>
              <w:rPr>
                <w:rFonts w:eastAsia="Times New Roman"/>
                <w:iCs/>
                <w:szCs w:val="24"/>
                <w:lang w:eastAsia="pl-PL"/>
              </w:rPr>
            </w:pPr>
            <w:r w:rsidRPr="00C8317C">
              <w:rPr>
                <w:rFonts w:eastAsia="Times New Roman"/>
                <w:iCs/>
                <w:szCs w:val="24"/>
                <w:lang w:eastAsia="pl-PL"/>
              </w:rPr>
              <w:t>3.</w:t>
            </w:r>
          </w:p>
        </w:tc>
        <w:tc>
          <w:tcPr>
            <w:tcW w:w="7196" w:type="dxa"/>
            <w:vAlign w:val="center"/>
          </w:tcPr>
          <w:p w14:paraId="1FF16032" w14:textId="77777777" w:rsidR="00067284" w:rsidRPr="00C8317C" w:rsidRDefault="00067284" w:rsidP="004E6BDE">
            <w:pPr>
              <w:spacing w:after="0" w:line="240" w:lineRule="auto"/>
              <w:rPr>
                <w:rFonts w:eastAsia="Times New Roman"/>
                <w:b/>
                <w:bCs/>
                <w:iCs/>
                <w:szCs w:val="24"/>
                <w:lang w:eastAsia="pl-PL"/>
              </w:rPr>
            </w:pPr>
            <w:r w:rsidRPr="00C8317C">
              <w:rPr>
                <w:rFonts w:eastAsia="Times New Roman"/>
                <w:b/>
                <w:bCs/>
                <w:iCs/>
                <w:szCs w:val="24"/>
                <w:lang w:eastAsia="pl-PL"/>
              </w:rPr>
              <w:t>Liczba rodzin objętych procedurą ogółem, w tym</w:t>
            </w:r>
          </w:p>
        </w:tc>
        <w:tc>
          <w:tcPr>
            <w:tcW w:w="1038" w:type="dxa"/>
            <w:vAlign w:val="center"/>
          </w:tcPr>
          <w:p w14:paraId="0A042054" w14:textId="77777777" w:rsidR="00067284" w:rsidRPr="00C8317C" w:rsidRDefault="00067284" w:rsidP="004E6BDE">
            <w:pPr>
              <w:spacing w:after="0" w:line="240" w:lineRule="auto"/>
              <w:jc w:val="center"/>
              <w:rPr>
                <w:rFonts w:eastAsia="Times New Roman"/>
                <w:b/>
                <w:bCs/>
                <w:iCs/>
                <w:szCs w:val="24"/>
                <w:lang w:eastAsia="pl-PL"/>
              </w:rPr>
            </w:pPr>
            <w:r>
              <w:rPr>
                <w:rFonts w:eastAsia="Times New Roman"/>
                <w:b/>
                <w:bCs/>
                <w:iCs/>
                <w:szCs w:val="24"/>
                <w:lang w:eastAsia="pl-PL"/>
              </w:rPr>
              <w:t>38</w:t>
            </w:r>
          </w:p>
        </w:tc>
      </w:tr>
      <w:tr w:rsidR="00067284" w:rsidRPr="00C8317C" w14:paraId="2FD7F392" w14:textId="77777777" w:rsidTr="004E6BDE">
        <w:trPr>
          <w:trHeight w:val="144"/>
        </w:trPr>
        <w:tc>
          <w:tcPr>
            <w:tcW w:w="709" w:type="dxa"/>
            <w:vMerge/>
            <w:vAlign w:val="center"/>
          </w:tcPr>
          <w:p w14:paraId="7F518D35" w14:textId="77777777" w:rsidR="00067284" w:rsidRPr="00C8317C" w:rsidRDefault="00067284" w:rsidP="004E6BDE">
            <w:pPr>
              <w:spacing w:after="0" w:line="240" w:lineRule="auto"/>
              <w:rPr>
                <w:rFonts w:eastAsia="Times New Roman"/>
                <w:iCs/>
                <w:szCs w:val="24"/>
                <w:lang w:eastAsia="pl-PL"/>
              </w:rPr>
            </w:pPr>
          </w:p>
        </w:tc>
        <w:tc>
          <w:tcPr>
            <w:tcW w:w="7196" w:type="dxa"/>
            <w:vAlign w:val="center"/>
          </w:tcPr>
          <w:p w14:paraId="76A31B8B" w14:textId="77777777" w:rsidR="00067284" w:rsidRPr="00C8317C" w:rsidRDefault="00067284" w:rsidP="004E6BDE">
            <w:pPr>
              <w:spacing w:after="0" w:line="240" w:lineRule="auto"/>
              <w:rPr>
                <w:rFonts w:eastAsia="Times New Roman"/>
                <w:iCs/>
                <w:szCs w:val="24"/>
                <w:lang w:eastAsia="pl-PL"/>
              </w:rPr>
            </w:pPr>
            <w:r w:rsidRPr="00C8317C">
              <w:rPr>
                <w:rFonts w:eastAsia="Times New Roman"/>
                <w:iCs/>
                <w:szCs w:val="24"/>
                <w:lang w:eastAsia="pl-PL"/>
              </w:rPr>
              <w:t>z roku poprzedniego</w:t>
            </w:r>
          </w:p>
        </w:tc>
        <w:tc>
          <w:tcPr>
            <w:tcW w:w="1038" w:type="dxa"/>
            <w:vAlign w:val="center"/>
          </w:tcPr>
          <w:p w14:paraId="6A6495E9" w14:textId="77777777" w:rsidR="00067284" w:rsidRPr="00C8317C" w:rsidRDefault="00067284" w:rsidP="004E6BDE">
            <w:pPr>
              <w:spacing w:after="0" w:line="240" w:lineRule="auto"/>
              <w:jc w:val="center"/>
              <w:rPr>
                <w:rFonts w:eastAsia="Times New Roman"/>
                <w:iCs/>
                <w:szCs w:val="24"/>
                <w:lang w:eastAsia="pl-PL"/>
              </w:rPr>
            </w:pPr>
            <w:r>
              <w:rPr>
                <w:rFonts w:eastAsia="Times New Roman"/>
                <w:iCs/>
                <w:szCs w:val="24"/>
                <w:lang w:eastAsia="pl-PL"/>
              </w:rPr>
              <w:t>15</w:t>
            </w:r>
          </w:p>
        </w:tc>
      </w:tr>
      <w:tr w:rsidR="00067284" w:rsidRPr="00C8317C" w14:paraId="7889B64D" w14:textId="77777777" w:rsidTr="004E6BDE">
        <w:trPr>
          <w:trHeight w:val="276"/>
        </w:trPr>
        <w:tc>
          <w:tcPr>
            <w:tcW w:w="709" w:type="dxa"/>
            <w:vAlign w:val="center"/>
          </w:tcPr>
          <w:p w14:paraId="0AA7FF69" w14:textId="77777777" w:rsidR="00067284" w:rsidRPr="00C8317C" w:rsidRDefault="00067284" w:rsidP="004E6BDE">
            <w:pPr>
              <w:spacing w:after="0" w:line="240" w:lineRule="auto"/>
              <w:rPr>
                <w:rFonts w:eastAsia="Times New Roman"/>
                <w:iCs/>
                <w:szCs w:val="24"/>
                <w:lang w:eastAsia="pl-PL"/>
              </w:rPr>
            </w:pPr>
            <w:r w:rsidRPr="00C8317C">
              <w:rPr>
                <w:rFonts w:eastAsia="Times New Roman"/>
                <w:iCs/>
                <w:szCs w:val="24"/>
                <w:lang w:eastAsia="pl-PL"/>
              </w:rPr>
              <w:t>4.</w:t>
            </w:r>
          </w:p>
        </w:tc>
        <w:tc>
          <w:tcPr>
            <w:tcW w:w="7196" w:type="dxa"/>
            <w:vAlign w:val="center"/>
          </w:tcPr>
          <w:p w14:paraId="69FE0AAD" w14:textId="77777777" w:rsidR="00067284" w:rsidRPr="00C8317C" w:rsidRDefault="00067284" w:rsidP="004E6BDE">
            <w:pPr>
              <w:spacing w:after="0" w:line="240" w:lineRule="auto"/>
              <w:rPr>
                <w:rFonts w:eastAsia="Times New Roman"/>
                <w:b/>
                <w:bCs/>
                <w:iCs/>
                <w:szCs w:val="24"/>
                <w:lang w:eastAsia="pl-PL"/>
              </w:rPr>
            </w:pPr>
            <w:r w:rsidRPr="00C8317C">
              <w:rPr>
                <w:rFonts w:eastAsia="Times New Roman"/>
                <w:b/>
                <w:bCs/>
                <w:iCs/>
                <w:szCs w:val="24"/>
                <w:lang w:eastAsia="pl-PL"/>
              </w:rPr>
              <w:t>Liczba rodzin, wobec których wszczęto procedurę</w:t>
            </w:r>
          </w:p>
        </w:tc>
        <w:tc>
          <w:tcPr>
            <w:tcW w:w="1038" w:type="dxa"/>
            <w:vAlign w:val="center"/>
          </w:tcPr>
          <w:p w14:paraId="51EC7D24" w14:textId="77777777" w:rsidR="00067284" w:rsidRPr="00C8317C" w:rsidRDefault="00067284" w:rsidP="004E6BDE">
            <w:pPr>
              <w:spacing w:after="0" w:line="240" w:lineRule="auto"/>
              <w:jc w:val="center"/>
              <w:rPr>
                <w:rFonts w:eastAsia="Times New Roman"/>
                <w:b/>
                <w:bCs/>
                <w:iCs/>
                <w:szCs w:val="24"/>
                <w:lang w:eastAsia="pl-PL"/>
              </w:rPr>
            </w:pPr>
            <w:r>
              <w:rPr>
                <w:rFonts w:eastAsia="Times New Roman"/>
                <w:b/>
                <w:bCs/>
                <w:iCs/>
                <w:szCs w:val="24"/>
                <w:lang w:eastAsia="pl-PL"/>
              </w:rPr>
              <w:t>23</w:t>
            </w:r>
          </w:p>
        </w:tc>
      </w:tr>
      <w:tr w:rsidR="00067284" w:rsidRPr="00C8317C" w14:paraId="3B544D2F" w14:textId="77777777" w:rsidTr="004E6BDE">
        <w:trPr>
          <w:trHeight w:val="276"/>
        </w:trPr>
        <w:tc>
          <w:tcPr>
            <w:tcW w:w="709" w:type="dxa"/>
            <w:vAlign w:val="center"/>
          </w:tcPr>
          <w:p w14:paraId="56239B36" w14:textId="77777777" w:rsidR="00067284" w:rsidRPr="00C8317C" w:rsidRDefault="00067284" w:rsidP="004E6BDE">
            <w:pPr>
              <w:spacing w:after="0" w:line="240" w:lineRule="auto"/>
              <w:rPr>
                <w:rFonts w:eastAsia="Times New Roman"/>
                <w:iCs/>
                <w:szCs w:val="24"/>
                <w:lang w:eastAsia="pl-PL"/>
              </w:rPr>
            </w:pPr>
            <w:r w:rsidRPr="00C8317C">
              <w:rPr>
                <w:rFonts w:eastAsia="Times New Roman"/>
                <w:iCs/>
                <w:szCs w:val="24"/>
                <w:lang w:eastAsia="pl-PL"/>
              </w:rPr>
              <w:t>5.</w:t>
            </w:r>
          </w:p>
        </w:tc>
        <w:tc>
          <w:tcPr>
            <w:tcW w:w="7196" w:type="dxa"/>
            <w:vAlign w:val="center"/>
          </w:tcPr>
          <w:p w14:paraId="2F064E8B" w14:textId="77777777" w:rsidR="00067284" w:rsidRPr="00C8317C" w:rsidRDefault="00067284" w:rsidP="004E6BDE">
            <w:pPr>
              <w:spacing w:after="0" w:line="240" w:lineRule="auto"/>
              <w:rPr>
                <w:rFonts w:eastAsia="Times New Roman"/>
                <w:b/>
                <w:bCs/>
                <w:iCs/>
                <w:szCs w:val="24"/>
                <w:lang w:eastAsia="pl-PL"/>
              </w:rPr>
            </w:pPr>
            <w:r w:rsidRPr="00C8317C">
              <w:rPr>
                <w:rFonts w:eastAsia="Times New Roman"/>
                <w:b/>
                <w:bCs/>
                <w:iCs/>
                <w:szCs w:val="24"/>
                <w:lang w:eastAsia="pl-PL"/>
              </w:rPr>
              <w:t>Liczba osób w rodzinach objętych procedurą</w:t>
            </w:r>
          </w:p>
        </w:tc>
        <w:tc>
          <w:tcPr>
            <w:tcW w:w="1038" w:type="dxa"/>
            <w:vAlign w:val="center"/>
          </w:tcPr>
          <w:p w14:paraId="200001DD" w14:textId="77777777" w:rsidR="00067284" w:rsidRPr="00C8317C" w:rsidRDefault="00067284" w:rsidP="004E6BDE">
            <w:pPr>
              <w:spacing w:after="0" w:line="240" w:lineRule="auto"/>
              <w:jc w:val="center"/>
              <w:rPr>
                <w:rFonts w:eastAsia="Times New Roman"/>
                <w:iCs/>
                <w:szCs w:val="24"/>
                <w:lang w:eastAsia="pl-PL"/>
              </w:rPr>
            </w:pPr>
            <w:r>
              <w:rPr>
                <w:rFonts w:eastAsia="Times New Roman"/>
                <w:iCs/>
                <w:szCs w:val="24"/>
                <w:lang w:eastAsia="pl-PL"/>
              </w:rPr>
              <w:t>82</w:t>
            </w:r>
          </w:p>
        </w:tc>
      </w:tr>
      <w:tr w:rsidR="00067284" w:rsidRPr="00C8317C" w14:paraId="73D480B5" w14:textId="77777777" w:rsidTr="004E6BDE">
        <w:trPr>
          <w:trHeight w:val="276"/>
        </w:trPr>
        <w:tc>
          <w:tcPr>
            <w:tcW w:w="709" w:type="dxa"/>
            <w:vAlign w:val="center"/>
          </w:tcPr>
          <w:p w14:paraId="2C21CC02" w14:textId="77777777" w:rsidR="00067284" w:rsidRPr="00C8317C" w:rsidRDefault="00067284" w:rsidP="004E6BDE">
            <w:pPr>
              <w:spacing w:after="0" w:line="240" w:lineRule="auto"/>
              <w:rPr>
                <w:rFonts w:eastAsia="Times New Roman"/>
                <w:iCs/>
                <w:szCs w:val="24"/>
                <w:lang w:eastAsia="pl-PL"/>
              </w:rPr>
            </w:pPr>
            <w:r w:rsidRPr="00C8317C">
              <w:rPr>
                <w:rFonts w:eastAsia="Times New Roman"/>
                <w:iCs/>
                <w:szCs w:val="24"/>
                <w:lang w:eastAsia="pl-PL"/>
              </w:rPr>
              <w:t>6.</w:t>
            </w:r>
          </w:p>
        </w:tc>
        <w:tc>
          <w:tcPr>
            <w:tcW w:w="7196" w:type="dxa"/>
            <w:vAlign w:val="center"/>
          </w:tcPr>
          <w:p w14:paraId="279C2A97" w14:textId="77777777" w:rsidR="00067284" w:rsidRPr="00C8317C" w:rsidRDefault="00067284" w:rsidP="004E6BDE">
            <w:pPr>
              <w:spacing w:after="0" w:line="240" w:lineRule="auto"/>
              <w:rPr>
                <w:rFonts w:eastAsia="Times New Roman"/>
                <w:b/>
                <w:bCs/>
                <w:iCs/>
                <w:szCs w:val="24"/>
                <w:lang w:eastAsia="pl-PL"/>
              </w:rPr>
            </w:pPr>
            <w:r w:rsidRPr="00C8317C">
              <w:rPr>
                <w:rFonts w:eastAsia="Times New Roman"/>
                <w:b/>
                <w:bCs/>
                <w:iCs/>
                <w:szCs w:val="24"/>
                <w:lang w:eastAsia="pl-PL"/>
              </w:rPr>
              <w:t>Liczba dzieci w rodzinach objętych procedurą</w:t>
            </w:r>
          </w:p>
        </w:tc>
        <w:tc>
          <w:tcPr>
            <w:tcW w:w="1038" w:type="dxa"/>
            <w:vAlign w:val="center"/>
          </w:tcPr>
          <w:p w14:paraId="2D1AAFBC" w14:textId="77777777" w:rsidR="00067284" w:rsidRPr="00C8317C" w:rsidRDefault="00067284" w:rsidP="004E6BDE">
            <w:pPr>
              <w:spacing w:after="0" w:line="240" w:lineRule="auto"/>
              <w:jc w:val="center"/>
              <w:rPr>
                <w:rFonts w:eastAsia="Times New Roman"/>
                <w:iCs/>
                <w:szCs w:val="24"/>
                <w:lang w:eastAsia="pl-PL"/>
              </w:rPr>
            </w:pPr>
            <w:r>
              <w:rPr>
                <w:rFonts w:eastAsia="Times New Roman"/>
                <w:iCs/>
                <w:szCs w:val="24"/>
                <w:lang w:eastAsia="pl-PL"/>
              </w:rPr>
              <w:t>40</w:t>
            </w:r>
          </w:p>
        </w:tc>
      </w:tr>
      <w:tr w:rsidR="00067284" w:rsidRPr="00C8317C" w14:paraId="479026FB" w14:textId="77777777" w:rsidTr="004E6BDE">
        <w:trPr>
          <w:trHeight w:val="1105"/>
        </w:trPr>
        <w:tc>
          <w:tcPr>
            <w:tcW w:w="709" w:type="dxa"/>
            <w:vMerge w:val="restart"/>
            <w:vAlign w:val="center"/>
          </w:tcPr>
          <w:p w14:paraId="3A5A8F8C" w14:textId="77777777" w:rsidR="00067284" w:rsidRPr="00C8317C" w:rsidRDefault="00067284" w:rsidP="004E6BDE">
            <w:pPr>
              <w:spacing w:after="0" w:line="240" w:lineRule="auto"/>
              <w:rPr>
                <w:rFonts w:eastAsia="Times New Roman"/>
                <w:iCs/>
                <w:szCs w:val="24"/>
                <w:lang w:eastAsia="pl-PL"/>
              </w:rPr>
            </w:pPr>
            <w:r w:rsidRPr="00C8317C">
              <w:rPr>
                <w:rFonts w:eastAsia="Times New Roman"/>
                <w:iCs/>
                <w:szCs w:val="24"/>
                <w:lang w:eastAsia="pl-PL"/>
              </w:rPr>
              <w:t>7.</w:t>
            </w:r>
          </w:p>
        </w:tc>
        <w:tc>
          <w:tcPr>
            <w:tcW w:w="7196" w:type="dxa"/>
            <w:vAlign w:val="center"/>
          </w:tcPr>
          <w:p w14:paraId="3F41C800" w14:textId="77777777" w:rsidR="00067284" w:rsidRPr="00C8317C" w:rsidRDefault="00067284" w:rsidP="004E6BDE">
            <w:pPr>
              <w:spacing w:after="0" w:line="240" w:lineRule="auto"/>
              <w:jc w:val="both"/>
              <w:rPr>
                <w:rFonts w:eastAsia="Times New Roman"/>
                <w:b/>
                <w:bCs/>
                <w:iCs/>
                <w:szCs w:val="24"/>
                <w:lang w:eastAsia="pl-PL"/>
              </w:rPr>
            </w:pPr>
            <w:r w:rsidRPr="00C8317C">
              <w:rPr>
                <w:rFonts w:eastAsia="Times New Roman"/>
                <w:b/>
                <w:bCs/>
                <w:iCs/>
                <w:szCs w:val="24"/>
                <w:lang w:eastAsia="pl-PL"/>
              </w:rPr>
              <w:t>Liczba osób wskazanych w formularzu Niebieska Karta – A, jako osoby</w:t>
            </w:r>
            <w:r>
              <w:rPr>
                <w:rFonts w:eastAsia="Times New Roman"/>
                <w:b/>
                <w:bCs/>
                <w:iCs/>
                <w:szCs w:val="24"/>
                <w:lang w:eastAsia="pl-PL"/>
              </w:rPr>
              <w:t xml:space="preserve"> doznające przemocy domowej, w 2025 r.</w:t>
            </w:r>
            <w:r w:rsidRPr="00C8317C">
              <w:rPr>
                <w:rFonts w:eastAsia="Times New Roman"/>
                <w:b/>
                <w:bCs/>
                <w:iCs/>
                <w:szCs w:val="24"/>
                <w:lang w:eastAsia="pl-PL"/>
              </w:rPr>
              <w:t>:</w:t>
            </w:r>
          </w:p>
        </w:tc>
        <w:tc>
          <w:tcPr>
            <w:tcW w:w="1038" w:type="dxa"/>
            <w:vAlign w:val="center"/>
          </w:tcPr>
          <w:p w14:paraId="59A26F2E" w14:textId="77777777" w:rsidR="00067284" w:rsidRPr="00C8317C" w:rsidRDefault="00067284" w:rsidP="004E6BDE">
            <w:pPr>
              <w:spacing w:after="0" w:line="240" w:lineRule="auto"/>
              <w:jc w:val="center"/>
              <w:rPr>
                <w:rFonts w:eastAsia="Times New Roman"/>
                <w:b/>
                <w:bCs/>
                <w:iCs/>
                <w:szCs w:val="24"/>
                <w:lang w:eastAsia="pl-PL"/>
              </w:rPr>
            </w:pPr>
            <w:r>
              <w:rPr>
                <w:rFonts w:eastAsia="Times New Roman"/>
                <w:b/>
                <w:bCs/>
                <w:iCs/>
                <w:szCs w:val="24"/>
                <w:lang w:eastAsia="pl-PL"/>
              </w:rPr>
              <w:t>36</w:t>
            </w:r>
          </w:p>
        </w:tc>
      </w:tr>
      <w:tr w:rsidR="00067284" w:rsidRPr="00C8317C" w14:paraId="1BD307BC" w14:textId="77777777" w:rsidTr="004E6BDE">
        <w:trPr>
          <w:trHeight w:val="144"/>
        </w:trPr>
        <w:tc>
          <w:tcPr>
            <w:tcW w:w="709" w:type="dxa"/>
            <w:vMerge/>
            <w:vAlign w:val="center"/>
          </w:tcPr>
          <w:p w14:paraId="00343AE9" w14:textId="77777777" w:rsidR="00067284" w:rsidRPr="00C8317C" w:rsidRDefault="00067284" w:rsidP="004E6BDE">
            <w:pPr>
              <w:spacing w:after="0" w:line="240" w:lineRule="auto"/>
              <w:rPr>
                <w:rFonts w:eastAsia="Times New Roman"/>
                <w:iCs/>
                <w:szCs w:val="24"/>
                <w:lang w:eastAsia="pl-PL"/>
              </w:rPr>
            </w:pPr>
          </w:p>
        </w:tc>
        <w:tc>
          <w:tcPr>
            <w:tcW w:w="7196" w:type="dxa"/>
            <w:vAlign w:val="center"/>
          </w:tcPr>
          <w:p w14:paraId="6EC4BA4F" w14:textId="77777777" w:rsidR="00067284" w:rsidRPr="00C8317C" w:rsidRDefault="00067284" w:rsidP="004E6BDE">
            <w:pPr>
              <w:spacing w:after="0" w:line="240" w:lineRule="auto"/>
              <w:rPr>
                <w:rFonts w:eastAsia="Times New Roman"/>
                <w:iCs/>
                <w:szCs w:val="24"/>
                <w:lang w:eastAsia="pl-PL"/>
              </w:rPr>
            </w:pPr>
            <w:r w:rsidRPr="00C8317C">
              <w:rPr>
                <w:rFonts w:eastAsia="Times New Roman"/>
                <w:iCs/>
                <w:szCs w:val="24"/>
                <w:lang w:eastAsia="pl-PL"/>
              </w:rPr>
              <w:t>kobiety</w:t>
            </w:r>
          </w:p>
        </w:tc>
        <w:tc>
          <w:tcPr>
            <w:tcW w:w="1038" w:type="dxa"/>
            <w:vAlign w:val="center"/>
          </w:tcPr>
          <w:p w14:paraId="0C2C555A" w14:textId="77777777" w:rsidR="00067284" w:rsidRPr="00C8317C" w:rsidRDefault="00067284" w:rsidP="004E6BDE">
            <w:pPr>
              <w:spacing w:after="0" w:line="240" w:lineRule="auto"/>
              <w:jc w:val="center"/>
              <w:rPr>
                <w:rFonts w:eastAsia="Times New Roman"/>
                <w:iCs/>
                <w:szCs w:val="24"/>
                <w:lang w:eastAsia="pl-PL"/>
              </w:rPr>
            </w:pPr>
            <w:r>
              <w:rPr>
                <w:rFonts w:eastAsia="Times New Roman"/>
                <w:iCs/>
                <w:szCs w:val="24"/>
                <w:lang w:eastAsia="pl-PL"/>
              </w:rPr>
              <w:t>12</w:t>
            </w:r>
          </w:p>
        </w:tc>
      </w:tr>
      <w:tr w:rsidR="00067284" w:rsidRPr="00C8317C" w14:paraId="5BE40720" w14:textId="77777777" w:rsidTr="004E6BDE">
        <w:trPr>
          <w:trHeight w:val="144"/>
        </w:trPr>
        <w:tc>
          <w:tcPr>
            <w:tcW w:w="709" w:type="dxa"/>
            <w:vMerge/>
            <w:vAlign w:val="center"/>
          </w:tcPr>
          <w:p w14:paraId="09DC66F4" w14:textId="77777777" w:rsidR="00067284" w:rsidRPr="00C8317C" w:rsidRDefault="00067284" w:rsidP="004E6BDE">
            <w:pPr>
              <w:spacing w:after="0" w:line="240" w:lineRule="auto"/>
              <w:rPr>
                <w:rFonts w:eastAsia="Times New Roman"/>
                <w:iCs/>
                <w:szCs w:val="24"/>
                <w:lang w:eastAsia="pl-PL"/>
              </w:rPr>
            </w:pPr>
          </w:p>
        </w:tc>
        <w:tc>
          <w:tcPr>
            <w:tcW w:w="7196" w:type="dxa"/>
            <w:vAlign w:val="center"/>
          </w:tcPr>
          <w:p w14:paraId="67666632" w14:textId="77777777" w:rsidR="00067284" w:rsidRPr="00C8317C" w:rsidRDefault="00067284" w:rsidP="004E6BDE">
            <w:pPr>
              <w:spacing w:after="0" w:line="240" w:lineRule="auto"/>
              <w:rPr>
                <w:rFonts w:eastAsia="Times New Roman"/>
                <w:iCs/>
                <w:szCs w:val="24"/>
                <w:lang w:eastAsia="pl-PL"/>
              </w:rPr>
            </w:pPr>
            <w:r w:rsidRPr="00C8317C">
              <w:rPr>
                <w:rFonts w:eastAsia="Times New Roman"/>
                <w:iCs/>
                <w:szCs w:val="24"/>
                <w:lang w:eastAsia="pl-PL"/>
              </w:rPr>
              <w:t>mężczyźni</w:t>
            </w:r>
          </w:p>
        </w:tc>
        <w:tc>
          <w:tcPr>
            <w:tcW w:w="1038" w:type="dxa"/>
            <w:vAlign w:val="center"/>
          </w:tcPr>
          <w:p w14:paraId="5E6B77E9" w14:textId="77777777" w:rsidR="00067284" w:rsidRPr="00C8317C" w:rsidRDefault="00067284" w:rsidP="004E6BDE">
            <w:pPr>
              <w:spacing w:after="0" w:line="240" w:lineRule="auto"/>
              <w:jc w:val="center"/>
              <w:rPr>
                <w:rFonts w:eastAsia="Times New Roman"/>
                <w:iCs/>
                <w:szCs w:val="24"/>
                <w:lang w:eastAsia="pl-PL"/>
              </w:rPr>
            </w:pPr>
            <w:r>
              <w:rPr>
                <w:rFonts w:eastAsia="Times New Roman"/>
                <w:iCs/>
                <w:szCs w:val="24"/>
                <w:lang w:eastAsia="pl-PL"/>
              </w:rPr>
              <w:t>4</w:t>
            </w:r>
          </w:p>
        </w:tc>
      </w:tr>
      <w:tr w:rsidR="00067284" w:rsidRPr="00C8317C" w14:paraId="52D89692" w14:textId="77777777" w:rsidTr="004E6BDE">
        <w:trPr>
          <w:trHeight w:val="144"/>
        </w:trPr>
        <w:tc>
          <w:tcPr>
            <w:tcW w:w="709" w:type="dxa"/>
            <w:vMerge/>
            <w:vAlign w:val="center"/>
          </w:tcPr>
          <w:p w14:paraId="55F23C87" w14:textId="77777777" w:rsidR="00067284" w:rsidRPr="00C8317C" w:rsidRDefault="00067284" w:rsidP="004E6BDE">
            <w:pPr>
              <w:spacing w:after="0" w:line="240" w:lineRule="auto"/>
              <w:rPr>
                <w:rFonts w:eastAsia="Times New Roman"/>
                <w:iCs/>
                <w:szCs w:val="24"/>
                <w:lang w:eastAsia="pl-PL"/>
              </w:rPr>
            </w:pPr>
          </w:p>
        </w:tc>
        <w:tc>
          <w:tcPr>
            <w:tcW w:w="7196" w:type="dxa"/>
            <w:vAlign w:val="center"/>
          </w:tcPr>
          <w:p w14:paraId="4908E215" w14:textId="77777777" w:rsidR="00067284" w:rsidRPr="00C8317C" w:rsidRDefault="00067284" w:rsidP="004E6BDE">
            <w:pPr>
              <w:spacing w:after="0" w:line="240" w:lineRule="auto"/>
              <w:rPr>
                <w:rFonts w:eastAsia="Times New Roman"/>
                <w:iCs/>
                <w:szCs w:val="24"/>
                <w:lang w:eastAsia="pl-PL"/>
              </w:rPr>
            </w:pPr>
            <w:r w:rsidRPr="00C8317C">
              <w:rPr>
                <w:rFonts w:eastAsia="Times New Roman"/>
                <w:iCs/>
                <w:szCs w:val="24"/>
                <w:lang w:eastAsia="pl-PL"/>
              </w:rPr>
              <w:t>małoletni</w:t>
            </w:r>
          </w:p>
        </w:tc>
        <w:tc>
          <w:tcPr>
            <w:tcW w:w="1038" w:type="dxa"/>
            <w:vAlign w:val="center"/>
          </w:tcPr>
          <w:p w14:paraId="74D60DB4" w14:textId="77777777" w:rsidR="00067284" w:rsidRPr="00C8317C" w:rsidRDefault="00067284" w:rsidP="004E6BDE">
            <w:pPr>
              <w:spacing w:after="0" w:line="240" w:lineRule="auto"/>
              <w:jc w:val="center"/>
              <w:rPr>
                <w:rFonts w:eastAsia="Times New Roman"/>
                <w:iCs/>
                <w:szCs w:val="24"/>
                <w:lang w:eastAsia="pl-PL"/>
              </w:rPr>
            </w:pPr>
            <w:r>
              <w:rPr>
                <w:rFonts w:eastAsia="Times New Roman"/>
                <w:iCs/>
                <w:szCs w:val="24"/>
                <w:lang w:eastAsia="pl-PL"/>
              </w:rPr>
              <w:t>20</w:t>
            </w:r>
          </w:p>
        </w:tc>
      </w:tr>
      <w:tr w:rsidR="00067284" w:rsidRPr="00C8317C" w14:paraId="266AF111" w14:textId="77777777" w:rsidTr="004E6BDE">
        <w:trPr>
          <w:trHeight w:val="829"/>
        </w:trPr>
        <w:tc>
          <w:tcPr>
            <w:tcW w:w="709" w:type="dxa"/>
            <w:vAlign w:val="center"/>
          </w:tcPr>
          <w:p w14:paraId="5A153355" w14:textId="77777777" w:rsidR="00067284" w:rsidRPr="00C8317C" w:rsidRDefault="00067284" w:rsidP="004E6BDE">
            <w:pPr>
              <w:spacing w:after="0" w:line="240" w:lineRule="auto"/>
              <w:rPr>
                <w:rFonts w:eastAsia="Times New Roman"/>
                <w:iCs/>
                <w:szCs w:val="24"/>
                <w:lang w:eastAsia="pl-PL"/>
              </w:rPr>
            </w:pPr>
            <w:r w:rsidRPr="00C8317C">
              <w:rPr>
                <w:rFonts w:eastAsia="Times New Roman"/>
                <w:iCs/>
                <w:szCs w:val="24"/>
                <w:lang w:eastAsia="pl-PL"/>
              </w:rPr>
              <w:t>8.</w:t>
            </w:r>
          </w:p>
        </w:tc>
        <w:tc>
          <w:tcPr>
            <w:tcW w:w="7196" w:type="dxa"/>
            <w:vAlign w:val="center"/>
          </w:tcPr>
          <w:p w14:paraId="7A5F2AFA" w14:textId="77777777" w:rsidR="00067284" w:rsidRPr="00C8317C" w:rsidRDefault="00067284" w:rsidP="004E6BDE">
            <w:pPr>
              <w:spacing w:after="0" w:line="240" w:lineRule="auto"/>
              <w:jc w:val="both"/>
              <w:rPr>
                <w:rFonts w:eastAsia="Times New Roman"/>
                <w:b/>
                <w:bCs/>
                <w:iCs/>
                <w:szCs w:val="24"/>
                <w:lang w:eastAsia="pl-PL"/>
              </w:rPr>
            </w:pPr>
            <w:r w:rsidRPr="00C8317C">
              <w:rPr>
                <w:rFonts w:eastAsia="Times New Roman"/>
                <w:b/>
                <w:bCs/>
                <w:iCs/>
                <w:szCs w:val="24"/>
                <w:lang w:eastAsia="pl-PL"/>
              </w:rPr>
              <w:t>Liczba osób wskazanych w formularzu Niebieska – Karta – A jako osoby</w:t>
            </w:r>
            <w:r>
              <w:rPr>
                <w:rFonts w:eastAsia="Times New Roman"/>
                <w:b/>
                <w:bCs/>
                <w:iCs/>
                <w:szCs w:val="24"/>
                <w:lang w:eastAsia="pl-PL"/>
              </w:rPr>
              <w:t xml:space="preserve"> stosujące przemoc domową</w:t>
            </w:r>
          </w:p>
        </w:tc>
        <w:tc>
          <w:tcPr>
            <w:tcW w:w="1038" w:type="dxa"/>
            <w:vAlign w:val="center"/>
          </w:tcPr>
          <w:p w14:paraId="3000B6A0" w14:textId="77777777" w:rsidR="00067284" w:rsidRPr="00C8317C" w:rsidRDefault="00067284" w:rsidP="004E6BDE">
            <w:pPr>
              <w:spacing w:after="0" w:line="240" w:lineRule="auto"/>
              <w:jc w:val="center"/>
              <w:rPr>
                <w:rFonts w:eastAsia="Times New Roman"/>
                <w:b/>
                <w:bCs/>
                <w:iCs/>
                <w:szCs w:val="24"/>
                <w:lang w:eastAsia="pl-PL"/>
              </w:rPr>
            </w:pPr>
            <w:r>
              <w:rPr>
                <w:rFonts w:eastAsia="Times New Roman"/>
                <w:b/>
                <w:bCs/>
                <w:iCs/>
                <w:szCs w:val="24"/>
                <w:lang w:eastAsia="pl-PL"/>
              </w:rPr>
              <w:t>26</w:t>
            </w:r>
          </w:p>
        </w:tc>
      </w:tr>
      <w:tr w:rsidR="00067284" w:rsidRPr="00C8317C" w14:paraId="17D701CC" w14:textId="77777777" w:rsidTr="004E6BDE">
        <w:trPr>
          <w:trHeight w:val="276"/>
        </w:trPr>
        <w:tc>
          <w:tcPr>
            <w:tcW w:w="709" w:type="dxa"/>
            <w:vAlign w:val="center"/>
          </w:tcPr>
          <w:p w14:paraId="6FAEE3F4" w14:textId="77777777" w:rsidR="00067284" w:rsidRPr="00C8317C" w:rsidRDefault="00067284" w:rsidP="004E6BDE">
            <w:pPr>
              <w:spacing w:after="0" w:line="240" w:lineRule="auto"/>
              <w:rPr>
                <w:rFonts w:eastAsia="Times New Roman"/>
                <w:iCs/>
                <w:szCs w:val="24"/>
                <w:lang w:eastAsia="pl-PL"/>
              </w:rPr>
            </w:pPr>
            <w:r w:rsidRPr="00C8317C">
              <w:rPr>
                <w:rFonts w:eastAsia="Times New Roman"/>
                <w:iCs/>
                <w:szCs w:val="24"/>
                <w:lang w:eastAsia="pl-PL"/>
              </w:rPr>
              <w:t>9.</w:t>
            </w:r>
          </w:p>
        </w:tc>
        <w:tc>
          <w:tcPr>
            <w:tcW w:w="7196" w:type="dxa"/>
            <w:vAlign w:val="center"/>
          </w:tcPr>
          <w:p w14:paraId="236BEC1F" w14:textId="77777777" w:rsidR="00067284" w:rsidRPr="00C8317C" w:rsidRDefault="00067284" w:rsidP="004E6BDE">
            <w:pPr>
              <w:spacing w:after="0" w:line="240" w:lineRule="auto"/>
              <w:jc w:val="both"/>
              <w:rPr>
                <w:rFonts w:eastAsia="Times New Roman"/>
                <w:b/>
                <w:bCs/>
                <w:iCs/>
                <w:szCs w:val="24"/>
                <w:lang w:eastAsia="pl-PL"/>
              </w:rPr>
            </w:pPr>
            <w:r w:rsidRPr="00C8317C">
              <w:rPr>
                <w:rFonts w:eastAsia="Times New Roman"/>
                <w:b/>
                <w:bCs/>
                <w:iCs/>
                <w:szCs w:val="24"/>
                <w:lang w:eastAsia="pl-PL"/>
              </w:rPr>
              <w:t>Liczba spraw skierowanych do prokuratury/policji</w:t>
            </w:r>
          </w:p>
        </w:tc>
        <w:tc>
          <w:tcPr>
            <w:tcW w:w="1038" w:type="dxa"/>
            <w:vAlign w:val="center"/>
          </w:tcPr>
          <w:p w14:paraId="7E4E2B10" w14:textId="77777777" w:rsidR="00067284" w:rsidRPr="00C8317C" w:rsidRDefault="00067284" w:rsidP="004E6BDE">
            <w:pPr>
              <w:spacing w:after="0" w:line="240" w:lineRule="auto"/>
              <w:jc w:val="center"/>
              <w:rPr>
                <w:rFonts w:eastAsia="Times New Roman"/>
                <w:iCs/>
                <w:szCs w:val="24"/>
                <w:lang w:eastAsia="pl-PL"/>
              </w:rPr>
            </w:pPr>
            <w:r>
              <w:rPr>
                <w:rFonts w:eastAsia="Times New Roman"/>
                <w:iCs/>
                <w:szCs w:val="24"/>
                <w:lang w:eastAsia="pl-PL"/>
              </w:rPr>
              <w:t>4/0</w:t>
            </w:r>
          </w:p>
        </w:tc>
      </w:tr>
      <w:tr w:rsidR="00067284" w:rsidRPr="00C8317C" w14:paraId="7F5FD618" w14:textId="77777777" w:rsidTr="004E6BDE">
        <w:trPr>
          <w:trHeight w:val="276"/>
        </w:trPr>
        <w:tc>
          <w:tcPr>
            <w:tcW w:w="709" w:type="dxa"/>
            <w:vAlign w:val="center"/>
          </w:tcPr>
          <w:p w14:paraId="2E6CA1B0" w14:textId="77777777" w:rsidR="00067284" w:rsidRPr="00C8317C" w:rsidRDefault="00067284" w:rsidP="004E6BDE">
            <w:pPr>
              <w:spacing w:after="0" w:line="240" w:lineRule="auto"/>
              <w:rPr>
                <w:rFonts w:eastAsia="Times New Roman"/>
                <w:iCs/>
                <w:szCs w:val="24"/>
                <w:lang w:eastAsia="pl-PL"/>
              </w:rPr>
            </w:pPr>
            <w:r w:rsidRPr="00C8317C">
              <w:rPr>
                <w:rFonts w:eastAsia="Times New Roman"/>
                <w:iCs/>
                <w:szCs w:val="24"/>
                <w:lang w:eastAsia="pl-PL"/>
              </w:rPr>
              <w:t>10.</w:t>
            </w:r>
          </w:p>
        </w:tc>
        <w:tc>
          <w:tcPr>
            <w:tcW w:w="7196" w:type="dxa"/>
            <w:vAlign w:val="center"/>
          </w:tcPr>
          <w:p w14:paraId="1883A7B8" w14:textId="77777777" w:rsidR="00067284" w:rsidRPr="00C8317C" w:rsidRDefault="00067284" w:rsidP="004E6BDE">
            <w:pPr>
              <w:spacing w:after="0" w:line="240" w:lineRule="auto"/>
              <w:rPr>
                <w:rFonts w:eastAsia="Times New Roman"/>
                <w:b/>
                <w:bCs/>
                <w:iCs/>
                <w:szCs w:val="24"/>
                <w:lang w:eastAsia="pl-PL"/>
              </w:rPr>
            </w:pPr>
            <w:r w:rsidRPr="00C8317C">
              <w:rPr>
                <w:rFonts w:eastAsia="Times New Roman"/>
                <w:b/>
                <w:bCs/>
                <w:iCs/>
                <w:szCs w:val="24"/>
                <w:lang w:eastAsia="pl-PL"/>
              </w:rPr>
              <w:t xml:space="preserve">Liczba </w:t>
            </w:r>
            <w:r>
              <w:rPr>
                <w:rFonts w:eastAsia="Times New Roman"/>
                <w:b/>
                <w:bCs/>
                <w:iCs/>
                <w:szCs w:val="24"/>
                <w:lang w:eastAsia="pl-PL"/>
              </w:rPr>
              <w:t>powołanych grup diagnostyczno-pomocowych</w:t>
            </w:r>
          </w:p>
        </w:tc>
        <w:tc>
          <w:tcPr>
            <w:tcW w:w="1038" w:type="dxa"/>
            <w:vAlign w:val="center"/>
          </w:tcPr>
          <w:p w14:paraId="0DC5FBF6" w14:textId="77777777" w:rsidR="00067284" w:rsidRPr="00C8317C" w:rsidRDefault="00067284" w:rsidP="004E6BDE">
            <w:pPr>
              <w:spacing w:after="0" w:line="240" w:lineRule="auto"/>
              <w:jc w:val="center"/>
              <w:rPr>
                <w:rFonts w:eastAsia="Times New Roman"/>
                <w:b/>
                <w:bCs/>
                <w:iCs/>
                <w:szCs w:val="24"/>
                <w:lang w:eastAsia="pl-PL"/>
              </w:rPr>
            </w:pPr>
            <w:r>
              <w:rPr>
                <w:rFonts w:eastAsia="Times New Roman"/>
                <w:b/>
                <w:bCs/>
                <w:iCs/>
                <w:szCs w:val="24"/>
                <w:lang w:eastAsia="pl-PL"/>
              </w:rPr>
              <w:t>30</w:t>
            </w:r>
          </w:p>
        </w:tc>
      </w:tr>
      <w:tr w:rsidR="00067284" w:rsidRPr="00C8317C" w14:paraId="69901C86" w14:textId="77777777" w:rsidTr="004E6BDE">
        <w:trPr>
          <w:trHeight w:val="276"/>
        </w:trPr>
        <w:tc>
          <w:tcPr>
            <w:tcW w:w="709" w:type="dxa"/>
            <w:vAlign w:val="center"/>
          </w:tcPr>
          <w:p w14:paraId="1AA54CBC" w14:textId="77777777" w:rsidR="00067284" w:rsidRPr="00C8317C" w:rsidRDefault="00067284" w:rsidP="004E6BDE">
            <w:pPr>
              <w:spacing w:after="0" w:line="240" w:lineRule="auto"/>
              <w:rPr>
                <w:rFonts w:eastAsia="Times New Roman"/>
                <w:iCs/>
                <w:szCs w:val="24"/>
                <w:lang w:eastAsia="pl-PL"/>
              </w:rPr>
            </w:pPr>
            <w:r w:rsidRPr="00C8317C">
              <w:rPr>
                <w:rFonts w:eastAsia="Times New Roman"/>
                <w:iCs/>
                <w:szCs w:val="24"/>
                <w:lang w:eastAsia="pl-PL"/>
              </w:rPr>
              <w:t>11.</w:t>
            </w:r>
          </w:p>
        </w:tc>
        <w:tc>
          <w:tcPr>
            <w:tcW w:w="7196" w:type="dxa"/>
            <w:vAlign w:val="center"/>
          </w:tcPr>
          <w:p w14:paraId="527D7F12" w14:textId="77777777" w:rsidR="00067284" w:rsidRPr="00C8317C" w:rsidRDefault="00067284" w:rsidP="004E6BDE">
            <w:pPr>
              <w:spacing w:after="0" w:line="240" w:lineRule="auto"/>
              <w:rPr>
                <w:rFonts w:eastAsia="Times New Roman"/>
                <w:b/>
                <w:bCs/>
                <w:iCs/>
                <w:szCs w:val="24"/>
                <w:lang w:eastAsia="pl-PL"/>
              </w:rPr>
            </w:pPr>
            <w:r w:rsidRPr="00C8317C">
              <w:rPr>
                <w:rFonts w:eastAsia="Times New Roman"/>
                <w:b/>
                <w:bCs/>
                <w:iCs/>
                <w:szCs w:val="24"/>
                <w:lang w:eastAsia="pl-PL"/>
              </w:rPr>
              <w:t xml:space="preserve">Liczba posiedzeń grup </w:t>
            </w:r>
            <w:r>
              <w:rPr>
                <w:rFonts w:eastAsia="Times New Roman"/>
                <w:b/>
                <w:bCs/>
                <w:iCs/>
                <w:szCs w:val="24"/>
                <w:lang w:eastAsia="pl-PL"/>
              </w:rPr>
              <w:t xml:space="preserve">diagnostyczno-pomocowych </w:t>
            </w:r>
          </w:p>
        </w:tc>
        <w:tc>
          <w:tcPr>
            <w:tcW w:w="1038" w:type="dxa"/>
            <w:vAlign w:val="center"/>
          </w:tcPr>
          <w:p w14:paraId="3380A6EA" w14:textId="77777777" w:rsidR="00067284" w:rsidRPr="00C8317C" w:rsidRDefault="00067284" w:rsidP="004E6BDE">
            <w:pPr>
              <w:spacing w:after="0" w:line="240" w:lineRule="auto"/>
              <w:jc w:val="center"/>
              <w:rPr>
                <w:rFonts w:eastAsia="Times New Roman"/>
                <w:iCs/>
                <w:szCs w:val="24"/>
                <w:lang w:eastAsia="pl-PL"/>
              </w:rPr>
            </w:pPr>
            <w:r>
              <w:rPr>
                <w:rFonts w:eastAsia="Times New Roman"/>
                <w:iCs/>
                <w:szCs w:val="24"/>
                <w:lang w:eastAsia="pl-PL"/>
              </w:rPr>
              <w:t>102</w:t>
            </w:r>
          </w:p>
        </w:tc>
      </w:tr>
      <w:tr w:rsidR="00067284" w:rsidRPr="00C8317C" w14:paraId="6C140560" w14:textId="77777777" w:rsidTr="004E6BDE">
        <w:trPr>
          <w:trHeight w:val="552"/>
        </w:trPr>
        <w:tc>
          <w:tcPr>
            <w:tcW w:w="709" w:type="dxa"/>
            <w:vAlign w:val="center"/>
          </w:tcPr>
          <w:p w14:paraId="58A31F63" w14:textId="77777777" w:rsidR="00067284" w:rsidRPr="00C8317C" w:rsidRDefault="00067284" w:rsidP="004E6BDE">
            <w:pPr>
              <w:spacing w:after="0" w:line="240" w:lineRule="auto"/>
              <w:rPr>
                <w:rFonts w:eastAsia="Times New Roman"/>
                <w:iCs/>
                <w:szCs w:val="24"/>
                <w:lang w:eastAsia="pl-PL"/>
              </w:rPr>
            </w:pPr>
            <w:r w:rsidRPr="00C8317C">
              <w:rPr>
                <w:rFonts w:eastAsia="Times New Roman"/>
                <w:iCs/>
                <w:szCs w:val="24"/>
                <w:lang w:eastAsia="pl-PL"/>
              </w:rPr>
              <w:t>12.</w:t>
            </w:r>
          </w:p>
        </w:tc>
        <w:tc>
          <w:tcPr>
            <w:tcW w:w="7196" w:type="dxa"/>
            <w:vAlign w:val="center"/>
          </w:tcPr>
          <w:p w14:paraId="04F80996" w14:textId="77777777" w:rsidR="00067284" w:rsidRPr="00C8317C" w:rsidRDefault="00067284" w:rsidP="004E6BDE">
            <w:pPr>
              <w:spacing w:after="0" w:line="240" w:lineRule="auto"/>
              <w:rPr>
                <w:rFonts w:eastAsia="Times New Roman"/>
                <w:b/>
                <w:bCs/>
                <w:iCs/>
                <w:szCs w:val="24"/>
                <w:lang w:eastAsia="pl-PL"/>
              </w:rPr>
            </w:pPr>
            <w:r w:rsidRPr="00C8317C">
              <w:rPr>
                <w:rFonts w:eastAsia="Times New Roman"/>
                <w:b/>
                <w:bCs/>
                <w:iCs/>
                <w:szCs w:val="24"/>
                <w:lang w:eastAsia="pl-PL"/>
              </w:rPr>
              <w:t>Liczba zakończonych procedur (w tym w roku poprzedniego)</w:t>
            </w:r>
          </w:p>
        </w:tc>
        <w:tc>
          <w:tcPr>
            <w:tcW w:w="1038" w:type="dxa"/>
            <w:vAlign w:val="center"/>
          </w:tcPr>
          <w:p w14:paraId="3A947332" w14:textId="77777777" w:rsidR="00067284" w:rsidRPr="00C8317C" w:rsidRDefault="00067284" w:rsidP="004E6BDE">
            <w:pPr>
              <w:spacing w:after="0" w:line="240" w:lineRule="auto"/>
              <w:jc w:val="center"/>
              <w:rPr>
                <w:rFonts w:eastAsia="Times New Roman"/>
                <w:b/>
                <w:bCs/>
                <w:iCs/>
                <w:szCs w:val="24"/>
                <w:lang w:eastAsia="pl-PL"/>
              </w:rPr>
            </w:pPr>
            <w:r>
              <w:rPr>
                <w:rFonts w:eastAsia="Times New Roman"/>
                <w:b/>
                <w:bCs/>
                <w:iCs/>
                <w:szCs w:val="24"/>
                <w:lang w:eastAsia="pl-PL"/>
              </w:rPr>
              <w:t>19</w:t>
            </w:r>
          </w:p>
        </w:tc>
      </w:tr>
      <w:tr w:rsidR="00067284" w:rsidRPr="00C8317C" w14:paraId="12FB4D52" w14:textId="77777777" w:rsidTr="004E6BDE">
        <w:trPr>
          <w:trHeight w:val="829"/>
        </w:trPr>
        <w:tc>
          <w:tcPr>
            <w:tcW w:w="709" w:type="dxa"/>
            <w:vAlign w:val="center"/>
          </w:tcPr>
          <w:p w14:paraId="571F2743" w14:textId="77777777" w:rsidR="00067284" w:rsidRPr="00C8317C" w:rsidRDefault="00067284" w:rsidP="004E6BDE">
            <w:pPr>
              <w:spacing w:after="0" w:line="240" w:lineRule="auto"/>
              <w:rPr>
                <w:rFonts w:eastAsia="Times New Roman"/>
                <w:iCs/>
                <w:szCs w:val="24"/>
                <w:lang w:eastAsia="pl-PL"/>
              </w:rPr>
            </w:pPr>
            <w:r w:rsidRPr="00C8317C">
              <w:rPr>
                <w:rFonts w:eastAsia="Times New Roman"/>
                <w:iCs/>
                <w:szCs w:val="24"/>
                <w:lang w:eastAsia="pl-PL"/>
              </w:rPr>
              <w:t>13.</w:t>
            </w:r>
          </w:p>
        </w:tc>
        <w:tc>
          <w:tcPr>
            <w:tcW w:w="7196" w:type="dxa"/>
            <w:vAlign w:val="center"/>
          </w:tcPr>
          <w:p w14:paraId="61322B0D" w14:textId="77777777" w:rsidR="00067284" w:rsidRPr="00C8317C" w:rsidRDefault="00067284" w:rsidP="004E6BDE">
            <w:pPr>
              <w:spacing w:after="0" w:line="240" w:lineRule="auto"/>
              <w:jc w:val="both"/>
              <w:rPr>
                <w:rFonts w:eastAsia="Times New Roman"/>
                <w:b/>
                <w:bCs/>
                <w:iCs/>
                <w:szCs w:val="24"/>
                <w:lang w:eastAsia="pl-PL"/>
              </w:rPr>
            </w:pPr>
            <w:r w:rsidRPr="00C8317C">
              <w:rPr>
                <w:rFonts w:eastAsia="Times New Roman"/>
                <w:b/>
                <w:bCs/>
                <w:iCs/>
                <w:szCs w:val="24"/>
                <w:lang w:eastAsia="pl-PL"/>
              </w:rPr>
              <w:t xml:space="preserve">Liczba </w:t>
            </w:r>
            <w:r>
              <w:rPr>
                <w:rFonts w:eastAsia="Times New Roman"/>
                <w:b/>
                <w:bCs/>
                <w:iCs/>
                <w:szCs w:val="24"/>
                <w:lang w:eastAsia="pl-PL"/>
              </w:rPr>
              <w:t>interwencji zapewnienia dziecku ochrony w związku z zagrożeniem życia lub zdrowia</w:t>
            </w:r>
            <w:r w:rsidRPr="00C8317C">
              <w:rPr>
                <w:rFonts w:eastAsia="Times New Roman"/>
                <w:b/>
                <w:bCs/>
                <w:iCs/>
                <w:szCs w:val="24"/>
                <w:lang w:eastAsia="pl-PL"/>
              </w:rPr>
              <w:t xml:space="preserve"> (zgodnie z art. 12a ustawy o przeciwdz</w:t>
            </w:r>
            <w:r>
              <w:rPr>
                <w:rFonts w:eastAsia="Times New Roman"/>
                <w:b/>
                <w:bCs/>
                <w:iCs/>
                <w:szCs w:val="24"/>
                <w:lang w:eastAsia="pl-PL"/>
              </w:rPr>
              <w:t>iałaniu przemocy domowej)</w:t>
            </w:r>
          </w:p>
        </w:tc>
        <w:tc>
          <w:tcPr>
            <w:tcW w:w="1038" w:type="dxa"/>
            <w:vAlign w:val="center"/>
          </w:tcPr>
          <w:p w14:paraId="5CAA7946" w14:textId="77777777" w:rsidR="00067284" w:rsidRPr="00C8317C" w:rsidRDefault="00067284" w:rsidP="004E6BDE">
            <w:pPr>
              <w:spacing w:after="0" w:line="240" w:lineRule="auto"/>
              <w:jc w:val="center"/>
              <w:rPr>
                <w:rFonts w:eastAsia="Times New Roman"/>
                <w:b/>
                <w:bCs/>
                <w:iCs/>
                <w:szCs w:val="24"/>
                <w:lang w:eastAsia="pl-PL"/>
              </w:rPr>
            </w:pPr>
            <w:r>
              <w:rPr>
                <w:rFonts w:eastAsia="Times New Roman"/>
                <w:b/>
                <w:bCs/>
                <w:iCs/>
                <w:szCs w:val="24"/>
                <w:lang w:eastAsia="pl-PL"/>
              </w:rPr>
              <w:t>2</w:t>
            </w:r>
          </w:p>
        </w:tc>
      </w:tr>
      <w:tr w:rsidR="00067284" w:rsidRPr="00C8317C" w14:paraId="3B191D32" w14:textId="77777777" w:rsidTr="004E6BDE">
        <w:trPr>
          <w:trHeight w:val="829"/>
        </w:trPr>
        <w:tc>
          <w:tcPr>
            <w:tcW w:w="709" w:type="dxa"/>
            <w:vAlign w:val="center"/>
          </w:tcPr>
          <w:p w14:paraId="4DD202ED" w14:textId="77777777" w:rsidR="00067284" w:rsidRPr="00C8317C" w:rsidRDefault="00067284" w:rsidP="004E6BDE">
            <w:pPr>
              <w:spacing w:after="0" w:line="240" w:lineRule="auto"/>
              <w:rPr>
                <w:rFonts w:eastAsia="Times New Roman"/>
                <w:iCs/>
                <w:szCs w:val="24"/>
                <w:lang w:eastAsia="pl-PL"/>
              </w:rPr>
            </w:pPr>
            <w:r w:rsidRPr="00C8317C">
              <w:rPr>
                <w:rFonts w:eastAsia="Times New Roman"/>
                <w:iCs/>
                <w:szCs w:val="24"/>
                <w:lang w:eastAsia="pl-PL"/>
              </w:rPr>
              <w:t>14.</w:t>
            </w:r>
          </w:p>
        </w:tc>
        <w:tc>
          <w:tcPr>
            <w:tcW w:w="7196" w:type="dxa"/>
            <w:vAlign w:val="center"/>
          </w:tcPr>
          <w:p w14:paraId="0CC72A86" w14:textId="77777777" w:rsidR="00067284" w:rsidRPr="00C8317C" w:rsidRDefault="00067284" w:rsidP="004E6BDE">
            <w:pPr>
              <w:spacing w:after="0" w:line="240" w:lineRule="auto"/>
              <w:jc w:val="both"/>
              <w:rPr>
                <w:rFonts w:eastAsia="Times New Roman"/>
                <w:b/>
                <w:bCs/>
                <w:iCs/>
                <w:szCs w:val="24"/>
                <w:lang w:eastAsia="pl-PL"/>
              </w:rPr>
            </w:pPr>
            <w:r w:rsidRPr="00C8317C">
              <w:rPr>
                <w:rFonts w:eastAsia="Times New Roman"/>
                <w:b/>
                <w:bCs/>
                <w:iCs/>
                <w:szCs w:val="24"/>
                <w:lang w:eastAsia="pl-PL"/>
              </w:rPr>
              <w:t>Wsparcie w postaci całodobowego schronienia z uwagi na przemoc domową (ze wskazaniem miejsc schronienia)</w:t>
            </w:r>
          </w:p>
        </w:tc>
        <w:tc>
          <w:tcPr>
            <w:tcW w:w="1038" w:type="dxa"/>
            <w:vAlign w:val="center"/>
          </w:tcPr>
          <w:p w14:paraId="4FB703C9" w14:textId="77777777" w:rsidR="00067284" w:rsidRPr="00C8317C" w:rsidRDefault="00067284" w:rsidP="004E6BDE">
            <w:pPr>
              <w:spacing w:after="0" w:line="240" w:lineRule="auto"/>
              <w:jc w:val="center"/>
              <w:rPr>
                <w:rFonts w:eastAsia="Times New Roman"/>
                <w:b/>
                <w:bCs/>
                <w:iCs/>
                <w:szCs w:val="24"/>
                <w:lang w:eastAsia="pl-PL"/>
              </w:rPr>
            </w:pPr>
            <w:r w:rsidRPr="00C8317C">
              <w:rPr>
                <w:rFonts w:eastAsia="Times New Roman"/>
                <w:b/>
                <w:bCs/>
                <w:iCs/>
                <w:szCs w:val="24"/>
                <w:lang w:eastAsia="pl-PL"/>
              </w:rPr>
              <w:t>0</w:t>
            </w:r>
          </w:p>
        </w:tc>
      </w:tr>
    </w:tbl>
    <w:p w14:paraId="6BB1B494" w14:textId="77777777" w:rsidR="00C90ABA" w:rsidRDefault="00C90ABA" w:rsidP="0061208C">
      <w:pPr>
        <w:pStyle w:val="Nagwek1"/>
        <w:spacing w:after="240"/>
        <w:rPr>
          <w:lang w:eastAsia="ar-SA"/>
        </w:rPr>
      </w:pPr>
    </w:p>
    <w:p w14:paraId="68B46C50" w14:textId="66E232A2" w:rsidR="00E831EA" w:rsidRPr="001079B8" w:rsidRDefault="000936FD" w:rsidP="0061208C">
      <w:pPr>
        <w:pStyle w:val="Nagwek1"/>
        <w:spacing w:after="240"/>
        <w:rPr>
          <w:lang w:eastAsia="ar-SA"/>
        </w:rPr>
      </w:pPr>
      <w:bookmarkStart w:id="98" w:name="_Toc228260612"/>
      <w:r w:rsidRPr="001079B8">
        <w:rPr>
          <w:lang w:eastAsia="ar-SA"/>
        </w:rPr>
        <w:t>V</w:t>
      </w:r>
      <w:r w:rsidR="005F74BD">
        <w:rPr>
          <w:lang w:eastAsia="ar-SA"/>
        </w:rPr>
        <w:t>II</w:t>
      </w:r>
      <w:r w:rsidR="00E831EA" w:rsidRPr="001079B8">
        <w:rPr>
          <w:lang w:eastAsia="ar-SA"/>
        </w:rPr>
        <w:t>. WSPARCIE DZIECKA I RODZINY W ŚRODOWISKU</w:t>
      </w:r>
      <w:bookmarkEnd w:id="98"/>
    </w:p>
    <w:p w14:paraId="217A8CCA" w14:textId="08615F6E" w:rsidR="008A4BA9" w:rsidRPr="001079B8" w:rsidRDefault="00E831EA" w:rsidP="0061208C">
      <w:pPr>
        <w:suppressAutoHyphens/>
        <w:spacing w:after="240" w:line="360" w:lineRule="auto"/>
        <w:ind w:firstLine="567"/>
        <w:jc w:val="both"/>
        <w:rPr>
          <w:lang w:eastAsia="ar-SA"/>
        </w:rPr>
      </w:pPr>
      <w:r w:rsidRPr="001079B8">
        <w:rPr>
          <w:lang w:eastAsia="ar-SA"/>
        </w:rPr>
        <w:t>Wsparcie dziecka i rodziny w środowisku opiera</w:t>
      </w:r>
      <w:r w:rsidR="008A4BA9" w:rsidRPr="001079B8">
        <w:rPr>
          <w:lang w:eastAsia="ar-SA"/>
        </w:rPr>
        <w:t>ło</w:t>
      </w:r>
      <w:r w:rsidRPr="001079B8">
        <w:rPr>
          <w:lang w:eastAsia="ar-SA"/>
        </w:rPr>
        <w:t xml:space="preserve"> się głównie na prowadzonej </w:t>
      </w:r>
      <w:r w:rsidR="0020696B" w:rsidRPr="001079B8">
        <w:rPr>
          <w:lang w:eastAsia="ar-SA"/>
        </w:rPr>
        <w:br/>
      </w:r>
      <w:r w:rsidRPr="001079B8">
        <w:rPr>
          <w:lang w:eastAsia="ar-SA"/>
        </w:rPr>
        <w:t>z rodziną pracy socjalnej</w:t>
      </w:r>
      <w:r w:rsidR="00FC3600">
        <w:rPr>
          <w:lang w:eastAsia="ar-SA"/>
        </w:rPr>
        <w:t xml:space="preserve"> a</w:t>
      </w:r>
      <w:r w:rsidRPr="001079B8">
        <w:rPr>
          <w:lang w:eastAsia="ar-SA"/>
        </w:rPr>
        <w:t xml:space="preserve">, w </w:t>
      </w:r>
      <w:r w:rsidR="00BB0EEC" w:rsidRPr="001079B8">
        <w:rPr>
          <w:lang w:eastAsia="ar-SA"/>
        </w:rPr>
        <w:t>ramach której rodziny mog</w:t>
      </w:r>
      <w:r w:rsidR="008A4BA9" w:rsidRPr="001079B8">
        <w:rPr>
          <w:lang w:eastAsia="ar-SA"/>
        </w:rPr>
        <w:t>ły</w:t>
      </w:r>
      <w:r w:rsidR="00BB0EEC" w:rsidRPr="001079B8">
        <w:rPr>
          <w:lang w:eastAsia="ar-SA"/>
        </w:rPr>
        <w:t xml:space="preserve"> korzystać z takich instrumentów </w:t>
      </w:r>
      <w:r w:rsidRPr="001079B8">
        <w:rPr>
          <w:lang w:eastAsia="ar-SA"/>
        </w:rPr>
        <w:t>jak: poradnictwo specjalistyczne, grupy wsparcia, praca asystenta rodziny w środow</w:t>
      </w:r>
      <w:r w:rsidR="00552DE9" w:rsidRPr="001079B8">
        <w:rPr>
          <w:lang w:eastAsia="ar-SA"/>
        </w:rPr>
        <w:t>isku oraz</w:t>
      </w:r>
      <w:r w:rsidR="006B1CD3">
        <w:rPr>
          <w:lang w:eastAsia="ar-SA"/>
        </w:rPr>
        <w:t xml:space="preserve"> praca zespołu interdyscyplinarnego</w:t>
      </w:r>
      <w:r w:rsidR="00552DE9" w:rsidRPr="001079B8">
        <w:rPr>
          <w:lang w:eastAsia="ar-SA"/>
        </w:rPr>
        <w:t>.</w:t>
      </w:r>
      <w:r w:rsidRPr="001079B8">
        <w:rPr>
          <w:lang w:eastAsia="ar-SA"/>
        </w:rPr>
        <w:t xml:space="preserve"> </w:t>
      </w:r>
    </w:p>
    <w:p w14:paraId="7577E27E" w14:textId="795C3C09" w:rsidR="00E831EA" w:rsidRPr="001079B8" w:rsidRDefault="0061208C" w:rsidP="0061208C">
      <w:pPr>
        <w:pStyle w:val="Nagwek2"/>
        <w:spacing w:after="240"/>
        <w:rPr>
          <w:lang w:eastAsia="ar-SA"/>
        </w:rPr>
      </w:pPr>
      <w:bookmarkStart w:id="99" w:name="_Toc228260613"/>
      <w:r w:rsidRPr="001079B8">
        <w:rPr>
          <w:lang w:eastAsia="ar-SA"/>
        </w:rPr>
        <w:lastRenderedPageBreak/>
        <w:t xml:space="preserve">1. </w:t>
      </w:r>
      <w:r w:rsidR="00E831EA" w:rsidRPr="001079B8">
        <w:rPr>
          <w:lang w:eastAsia="ar-SA"/>
        </w:rPr>
        <w:t>Środowiskowa praca socjalna</w:t>
      </w:r>
      <w:bookmarkEnd w:id="99"/>
    </w:p>
    <w:p w14:paraId="6C6FF3DC" w14:textId="11E0C31F" w:rsidR="00FF74F9" w:rsidRDefault="00FF74F9" w:rsidP="00FF74F9">
      <w:pPr>
        <w:spacing w:after="240" w:line="360" w:lineRule="auto"/>
        <w:jc w:val="both"/>
        <w:rPr>
          <w:rFonts w:eastAsia="Times New Roman"/>
          <w:szCs w:val="24"/>
          <w:lang w:eastAsia="ar-SA"/>
        </w:rPr>
      </w:pPr>
      <w:r>
        <w:rPr>
          <w:rFonts w:eastAsia="Times New Roman"/>
          <w:bCs/>
          <w:szCs w:val="24"/>
          <w:lang w:eastAsia="ar-SA"/>
        </w:rPr>
        <w:t>Głównym celem pomocy społecznej jest umożliwienie osobom i rodzinom przezwyciężenie trudnych sytuacji życiowych i doprowadzenie ich do życiowej samodzielności i integracji ze środowiskiem. Pracownik socjalny podejmuje współpracę z rodziną, bądź osobą, diagnozuje sytuację oraz określa plan pomocy na ich rzecz. Ma to na celu umożliwienie usamodzielnienia się rodziny lub osoby, a tym samym pomoc w</w:t>
      </w:r>
      <w:r w:rsidR="006116FE">
        <w:rPr>
          <w:rFonts w:eastAsia="Times New Roman"/>
          <w:bCs/>
          <w:szCs w:val="24"/>
          <w:lang w:eastAsia="ar-SA"/>
        </w:rPr>
        <w:t xml:space="preserve"> rozwiązaniu głównych problemów </w:t>
      </w:r>
      <w:r>
        <w:rPr>
          <w:rFonts w:eastAsia="Times New Roman"/>
          <w:bCs/>
          <w:szCs w:val="24"/>
          <w:lang w:eastAsia="ar-SA"/>
        </w:rPr>
        <w:t xml:space="preserve">powodujących alienację społeczną. Działania podejmowane w tym zakresie są bardzo zróżnicowane </w:t>
      </w:r>
      <w:r w:rsidR="00600877">
        <w:rPr>
          <w:rFonts w:eastAsia="Times New Roman"/>
          <w:bCs/>
          <w:szCs w:val="24"/>
          <w:lang w:eastAsia="ar-SA"/>
        </w:rPr>
        <w:br/>
      </w:r>
      <w:r>
        <w:rPr>
          <w:rFonts w:eastAsia="Times New Roman"/>
          <w:bCs/>
          <w:szCs w:val="24"/>
          <w:lang w:eastAsia="ar-SA"/>
        </w:rPr>
        <w:t>i dostosowane do ind</w:t>
      </w:r>
      <w:r w:rsidR="006116FE">
        <w:rPr>
          <w:rFonts w:eastAsia="Times New Roman"/>
          <w:bCs/>
          <w:szCs w:val="24"/>
          <w:lang w:eastAsia="ar-SA"/>
        </w:rPr>
        <w:t>ywidualnych potrzeb mieszkańców</w:t>
      </w:r>
      <w:r>
        <w:rPr>
          <w:rFonts w:eastAsia="Times New Roman"/>
          <w:bCs/>
          <w:szCs w:val="24"/>
          <w:lang w:eastAsia="ar-SA"/>
        </w:rPr>
        <w:t>.</w:t>
      </w:r>
      <w:r w:rsidR="006116FE">
        <w:rPr>
          <w:rFonts w:eastAsia="Times New Roman"/>
          <w:bCs/>
          <w:szCs w:val="24"/>
          <w:lang w:eastAsia="ar-SA"/>
        </w:rPr>
        <w:t xml:space="preserve"> </w:t>
      </w:r>
      <w:r>
        <w:rPr>
          <w:rFonts w:eastAsia="Times New Roman"/>
          <w:bCs/>
          <w:szCs w:val="24"/>
          <w:lang w:eastAsia="ar-SA"/>
        </w:rPr>
        <w:t xml:space="preserve">Pracownicy socjalni w oparciu </w:t>
      </w:r>
      <w:r w:rsidR="00600877">
        <w:rPr>
          <w:rFonts w:eastAsia="Times New Roman"/>
          <w:bCs/>
          <w:szCs w:val="24"/>
          <w:lang w:eastAsia="ar-SA"/>
        </w:rPr>
        <w:br/>
      </w:r>
      <w:r>
        <w:rPr>
          <w:rFonts w:eastAsia="Times New Roman"/>
          <w:bCs/>
          <w:szCs w:val="24"/>
          <w:lang w:eastAsia="ar-SA"/>
        </w:rPr>
        <w:t xml:space="preserve">o wywiad środowiskowy dokonują oceny – diagnozy sytuacji osób oraz rodzin i planują pracę socjalną. </w:t>
      </w:r>
      <w:r w:rsidRPr="003A451F">
        <w:rPr>
          <w:rFonts w:eastAsia="Times New Roman"/>
          <w:bCs/>
          <w:szCs w:val="24"/>
          <w:lang w:eastAsia="ar-SA"/>
        </w:rPr>
        <w:t xml:space="preserve">Bez względu na powód zgłoszenia się do </w:t>
      </w:r>
      <w:r w:rsidR="00B0292D">
        <w:rPr>
          <w:rFonts w:eastAsia="Times New Roman"/>
          <w:bCs/>
          <w:szCs w:val="24"/>
          <w:lang w:eastAsia="ar-SA"/>
        </w:rPr>
        <w:t>C</w:t>
      </w:r>
      <w:r w:rsidR="006116FE">
        <w:rPr>
          <w:rFonts w:eastAsia="Times New Roman"/>
          <w:bCs/>
          <w:szCs w:val="24"/>
          <w:lang w:eastAsia="ar-SA"/>
        </w:rPr>
        <w:t>US</w:t>
      </w:r>
      <w:r w:rsidRPr="003A451F">
        <w:rPr>
          <w:rFonts w:eastAsia="Times New Roman"/>
          <w:bCs/>
          <w:szCs w:val="24"/>
          <w:lang w:eastAsia="ar-SA"/>
        </w:rPr>
        <w:t>, każda osoba objęta była podstawową pracą socjalną, a gdy sytuacja tego wymagała, wzmożoną pracą socjalną</w:t>
      </w:r>
      <w:r>
        <w:rPr>
          <w:rFonts w:eastAsia="Times New Roman"/>
          <w:bCs/>
          <w:szCs w:val="24"/>
          <w:lang w:eastAsia="ar-SA"/>
        </w:rPr>
        <w:t xml:space="preserve">. </w:t>
      </w:r>
      <w:r w:rsidR="006116FE">
        <w:rPr>
          <w:rFonts w:eastAsia="Times New Roman"/>
          <w:bCs/>
          <w:szCs w:val="24"/>
          <w:lang w:eastAsia="ar-SA"/>
        </w:rPr>
        <w:t>Pomoc c</w:t>
      </w:r>
      <w:r>
        <w:rPr>
          <w:rFonts w:eastAsia="Times New Roman"/>
          <w:bCs/>
          <w:szCs w:val="24"/>
          <w:lang w:eastAsia="ar-SA"/>
        </w:rPr>
        <w:t>zęsto dotyczyła osób psychicznie chorych bądź starszych oraz rodzin z dziećmi. Praca socjalna z tymi osobami polegała m.in. na monitoringu środowiska, pomocy w kontakcie ze służbą zdrowia, czy rodziną w celu zapewnienia wsparcia osobom i rodzinom.</w:t>
      </w:r>
      <w:r w:rsidR="006116FE">
        <w:rPr>
          <w:rFonts w:eastAsia="Times New Roman"/>
          <w:bCs/>
          <w:szCs w:val="24"/>
          <w:lang w:eastAsia="ar-SA"/>
        </w:rPr>
        <w:tab/>
      </w:r>
      <w:r w:rsidRPr="003A451F">
        <w:rPr>
          <w:rFonts w:eastAsia="Times New Roman"/>
          <w:bCs/>
          <w:szCs w:val="24"/>
          <w:lang w:eastAsia="ar-SA"/>
        </w:rPr>
        <w:t xml:space="preserve">  </w:t>
      </w:r>
      <w:r>
        <w:rPr>
          <w:rFonts w:eastAsia="Times New Roman"/>
          <w:bCs/>
          <w:szCs w:val="24"/>
          <w:lang w:eastAsia="ar-SA"/>
        </w:rPr>
        <w:br/>
      </w:r>
      <w:r w:rsidRPr="003A451F">
        <w:rPr>
          <w:rFonts w:eastAsia="Times New Roman"/>
          <w:bCs/>
          <w:szCs w:val="24"/>
          <w:lang w:eastAsia="ar-SA"/>
        </w:rPr>
        <w:t xml:space="preserve"> W 202</w:t>
      </w:r>
      <w:r w:rsidR="00C179E0">
        <w:rPr>
          <w:rFonts w:eastAsia="Times New Roman"/>
          <w:bCs/>
          <w:szCs w:val="24"/>
          <w:lang w:eastAsia="ar-SA"/>
        </w:rPr>
        <w:t>5</w:t>
      </w:r>
      <w:r w:rsidRPr="003A451F">
        <w:rPr>
          <w:rFonts w:eastAsia="Times New Roman"/>
          <w:bCs/>
          <w:szCs w:val="24"/>
          <w:lang w:eastAsia="ar-SA"/>
        </w:rPr>
        <w:t xml:space="preserve"> roku</w:t>
      </w:r>
      <w:r>
        <w:rPr>
          <w:rFonts w:eastAsia="Times New Roman"/>
          <w:bCs/>
          <w:szCs w:val="24"/>
          <w:lang w:eastAsia="ar-SA"/>
        </w:rPr>
        <w:t xml:space="preserve"> udzielono pomoc w postaci pracy socjalnej ogółem </w:t>
      </w:r>
      <w:r w:rsidR="00236734">
        <w:rPr>
          <w:rFonts w:eastAsia="Times New Roman"/>
          <w:bCs/>
          <w:szCs w:val="24"/>
          <w:lang w:eastAsia="ar-SA"/>
        </w:rPr>
        <w:t>442</w:t>
      </w:r>
      <w:r>
        <w:rPr>
          <w:rFonts w:eastAsia="Times New Roman"/>
          <w:bCs/>
          <w:szCs w:val="24"/>
          <w:lang w:eastAsia="ar-SA"/>
        </w:rPr>
        <w:t xml:space="preserve"> rodzinom, z tego </w:t>
      </w:r>
      <w:r w:rsidR="00141964">
        <w:rPr>
          <w:rFonts w:eastAsia="Times New Roman"/>
          <w:bCs/>
          <w:szCs w:val="24"/>
          <w:lang w:eastAsia="ar-SA"/>
        </w:rPr>
        <w:br/>
      </w:r>
      <w:r>
        <w:rPr>
          <w:rFonts w:eastAsia="Times New Roman"/>
          <w:bCs/>
          <w:szCs w:val="24"/>
          <w:lang w:eastAsia="ar-SA"/>
        </w:rPr>
        <w:t xml:space="preserve">wyłącznie w postaci pracy socjalnej </w:t>
      </w:r>
      <w:r w:rsidR="00236734">
        <w:rPr>
          <w:rFonts w:eastAsia="Times New Roman"/>
          <w:bCs/>
          <w:szCs w:val="24"/>
          <w:lang w:eastAsia="ar-SA"/>
        </w:rPr>
        <w:t>155</w:t>
      </w:r>
      <w:r>
        <w:rPr>
          <w:rFonts w:eastAsia="Times New Roman"/>
          <w:bCs/>
          <w:szCs w:val="24"/>
          <w:lang w:eastAsia="ar-SA"/>
        </w:rPr>
        <w:t xml:space="preserve"> rodzinom.</w:t>
      </w:r>
      <w:r w:rsidRPr="0015356E">
        <w:rPr>
          <w:rFonts w:eastAsia="Times New Roman"/>
          <w:bCs/>
          <w:i/>
          <w:szCs w:val="24"/>
          <w:lang w:eastAsia="ar-SA"/>
        </w:rPr>
        <w:t xml:space="preserve"> </w:t>
      </w:r>
      <w:r w:rsidRPr="006D5932">
        <w:rPr>
          <w:rFonts w:eastAsia="Times New Roman"/>
          <w:szCs w:val="24"/>
          <w:lang w:eastAsia="ar-SA"/>
        </w:rPr>
        <w:t>Ponadto w 202</w:t>
      </w:r>
      <w:r w:rsidR="00236734">
        <w:rPr>
          <w:rFonts w:eastAsia="Times New Roman"/>
          <w:szCs w:val="24"/>
          <w:lang w:eastAsia="ar-SA"/>
        </w:rPr>
        <w:t>5</w:t>
      </w:r>
      <w:r w:rsidRPr="006D5932">
        <w:rPr>
          <w:rFonts w:eastAsia="Times New Roman"/>
          <w:szCs w:val="24"/>
          <w:lang w:eastAsia="ar-SA"/>
        </w:rPr>
        <w:t xml:space="preserve"> roku w ramach działań podejmowanych </w:t>
      </w:r>
      <w:r w:rsidRPr="006D5932">
        <w:rPr>
          <w:szCs w:val="24"/>
        </w:rPr>
        <w:t xml:space="preserve">przez </w:t>
      </w:r>
      <w:r>
        <w:rPr>
          <w:szCs w:val="24"/>
        </w:rPr>
        <w:t>C</w:t>
      </w:r>
      <w:r w:rsidR="006116FE">
        <w:rPr>
          <w:szCs w:val="24"/>
        </w:rPr>
        <w:t>US</w:t>
      </w:r>
      <w:r w:rsidRPr="006D5932">
        <w:rPr>
          <w:szCs w:val="24"/>
        </w:rPr>
        <w:t xml:space="preserve"> w celu poprawy sytuacji życiowej osób, </w:t>
      </w:r>
      <w:r w:rsidRPr="006D5932">
        <w:rPr>
          <w:bCs/>
          <w:szCs w:val="24"/>
        </w:rPr>
        <w:t>rodzin</w:t>
      </w:r>
      <w:r w:rsidRPr="006D5932">
        <w:rPr>
          <w:szCs w:val="24"/>
        </w:rPr>
        <w:t xml:space="preserve"> i grup zagrożonych ubóstwem, marginalizacją czy wykluczeniem społecznym</w:t>
      </w:r>
      <w:r w:rsidRPr="006D5932">
        <w:rPr>
          <w:rFonts w:eastAsia="Times New Roman"/>
          <w:color w:val="FF0000"/>
          <w:szCs w:val="24"/>
          <w:lang w:eastAsia="ar-SA"/>
        </w:rPr>
        <w:t xml:space="preserve"> </w:t>
      </w:r>
      <w:r w:rsidRPr="006D5932">
        <w:rPr>
          <w:rFonts w:eastAsia="Times New Roman"/>
          <w:szCs w:val="24"/>
          <w:lang w:eastAsia="ar-SA"/>
        </w:rPr>
        <w:t xml:space="preserve">pracownicy socjalni zrealizowali </w:t>
      </w:r>
      <w:r w:rsidR="00600877">
        <w:rPr>
          <w:rFonts w:eastAsia="Times New Roman"/>
          <w:szCs w:val="24"/>
          <w:lang w:eastAsia="ar-SA"/>
        </w:rPr>
        <w:br/>
      </w:r>
      <w:r>
        <w:rPr>
          <w:rFonts w:eastAsia="Times New Roman"/>
          <w:b/>
          <w:szCs w:val="24"/>
          <w:lang w:eastAsia="ar-SA"/>
        </w:rPr>
        <w:t xml:space="preserve">11 </w:t>
      </w:r>
      <w:r w:rsidRPr="006D5932">
        <w:rPr>
          <w:rFonts w:eastAsia="Times New Roman"/>
          <w:szCs w:val="24"/>
          <w:lang w:eastAsia="ar-SA"/>
        </w:rPr>
        <w:t xml:space="preserve"> projektów socjalnych dla społeczności lokalnej.</w:t>
      </w:r>
    </w:p>
    <w:p w14:paraId="72AED9DD" w14:textId="1A96B8F5" w:rsidR="005F74BD" w:rsidRPr="003A451F" w:rsidRDefault="005F74BD" w:rsidP="00094BFC">
      <w:pPr>
        <w:pStyle w:val="Nagwek2"/>
        <w:numPr>
          <w:ilvl w:val="0"/>
          <w:numId w:val="8"/>
        </w:numPr>
        <w:spacing w:line="360" w:lineRule="auto"/>
        <w:ind w:left="284"/>
        <w:rPr>
          <w:rFonts w:eastAsia="Times New Roman"/>
          <w:lang w:eastAsia="ar-SA"/>
        </w:rPr>
      </w:pPr>
      <w:bookmarkStart w:id="100" w:name="_Toc228260614"/>
      <w:r w:rsidRPr="003A451F">
        <w:rPr>
          <w:rFonts w:eastAsia="Times New Roman"/>
          <w:lang w:eastAsia="ar-SA"/>
        </w:rPr>
        <w:t>Wywiad środowiskowy</w:t>
      </w:r>
      <w:bookmarkEnd w:id="100"/>
      <w:r w:rsidR="00FC3600">
        <w:rPr>
          <w:rFonts w:eastAsia="Times New Roman"/>
          <w:lang w:eastAsia="ar-SA"/>
        </w:rPr>
        <w:t xml:space="preserve"> </w:t>
      </w:r>
    </w:p>
    <w:p w14:paraId="38E8D657" w14:textId="6BDC5372" w:rsidR="005F74BD" w:rsidRDefault="005F74BD" w:rsidP="00622E86">
      <w:pPr>
        <w:suppressAutoHyphens/>
        <w:spacing w:after="0" w:line="360" w:lineRule="auto"/>
        <w:ind w:firstLine="709"/>
        <w:jc w:val="both"/>
        <w:rPr>
          <w:rFonts w:eastAsia="Times New Roman"/>
          <w:bCs/>
          <w:szCs w:val="24"/>
          <w:lang w:eastAsia="ar-SA"/>
        </w:rPr>
      </w:pPr>
      <w:r w:rsidRPr="003A451F">
        <w:rPr>
          <w:rFonts w:eastAsia="Times New Roman"/>
          <w:bCs/>
          <w:szCs w:val="24"/>
          <w:lang w:eastAsia="ar-SA"/>
        </w:rPr>
        <w:t>Głównym narzędziem pracy pracownika socjalnego był rodzinny wywiad środowiskowy. Pracownicy oprócz wywiadów środowiskowych, w celu udzielenia pomocy, przeprowadzali także wywiady na potrzeby innych placówek pomocowych i instytucji, w celu oceny sytuacji życiowej danej osoby lub rodziny oraz wykonywali szereg różnych prac i działań w ramach swoich zadań i obowiązków.</w:t>
      </w:r>
    </w:p>
    <w:p w14:paraId="6E931A16" w14:textId="77777777" w:rsidR="002475E0" w:rsidRPr="003A451F" w:rsidRDefault="002475E0" w:rsidP="00622E86">
      <w:pPr>
        <w:suppressAutoHyphens/>
        <w:spacing w:after="0" w:line="360" w:lineRule="auto"/>
        <w:ind w:firstLine="709"/>
        <w:jc w:val="both"/>
        <w:rPr>
          <w:rFonts w:eastAsia="Times New Roman"/>
          <w:b/>
          <w:bCs/>
          <w:szCs w:val="24"/>
          <w:lang w:eastAsia="ar-SA"/>
        </w:rPr>
      </w:pPr>
    </w:p>
    <w:p w14:paraId="5773A68A" w14:textId="32B6B5B5" w:rsidR="005F74BD" w:rsidRPr="009C1796" w:rsidRDefault="005F74BD" w:rsidP="009C1796">
      <w:pPr>
        <w:pStyle w:val="Tabela"/>
      </w:pPr>
      <w:bookmarkStart w:id="101" w:name="_Toc165016264"/>
      <w:bookmarkStart w:id="102" w:name="_Toc194669496"/>
      <w:bookmarkStart w:id="103" w:name="_Toc194669944"/>
      <w:bookmarkStart w:id="104" w:name="_Toc194670990"/>
      <w:bookmarkStart w:id="105" w:name="_Toc194862777"/>
      <w:bookmarkStart w:id="106" w:name="_Toc226631465"/>
      <w:r w:rsidRPr="009C1796">
        <w:t>Tabela</w:t>
      </w:r>
      <w:r w:rsidR="009A272E" w:rsidRPr="009C1796">
        <w:t xml:space="preserve"> </w:t>
      </w:r>
      <w:r w:rsidR="002006BD">
        <w:t>13.</w:t>
      </w:r>
      <w:r w:rsidRPr="009C1796">
        <w:t xml:space="preserve">  </w:t>
      </w:r>
      <w:bookmarkStart w:id="107" w:name="_Hlk61425498"/>
      <w:r w:rsidRPr="009C1796">
        <w:t>Działania pracowników socjalnych w ramach pracy socjalnej.</w:t>
      </w:r>
      <w:bookmarkEnd w:id="101"/>
      <w:bookmarkEnd w:id="102"/>
      <w:bookmarkEnd w:id="103"/>
      <w:bookmarkEnd w:id="104"/>
      <w:bookmarkEnd w:id="105"/>
      <w:bookmarkEnd w:id="10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7"/>
        <w:gridCol w:w="992"/>
      </w:tblGrid>
      <w:tr w:rsidR="005F74BD" w:rsidRPr="003A451F" w14:paraId="2ACBC09E" w14:textId="77777777" w:rsidTr="003C051D">
        <w:tc>
          <w:tcPr>
            <w:tcW w:w="7967" w:type="dxa"/>
            <w:vAlign w:val="center"/>
          </w:tcPr>
          <w:p w14:paraId="33953D71" w14:textId="77777777" w:rsidR="005F74BD" w:rsidRDefault="005F74BD" w:rsidP="009A272E">
            <w:pPr>
              <w:suppressAutoHyphens/>
              <w:spacing w:after="0" w:line="240" w:lineRule="auto"/>
              <w:jc w:val="center"/>
              <w:rPr>
                <w:rFonts w:eastAsia="Times New Roman"/>
                <w:b/>
                <w:bCs/>
                <w:szCs w:val="24"/>
                <w:lang w:eastAsia="ar-SA"/>
              </w:rPr>
            </w:pPr>
            <w:r w:rsidRPr="003A451F">
              <w:rPr>
                <w:rFonts w:eastAsia="Times New Roman"/>
                <w:b/>
                <w:bCs/>
                <w:szCs w:val="24"/>
                <w:lang w:eastAsia="ar-SA"/>
              </w:rPr>
              <w:t>Rodzaj podejmowanych działań</w:t>
            </w:r>
          </w:p>
          <w:p w14:paraId="0AC8DB4C" w14:textId="77777777" w:rsidR="005D34B8" w:rsidRPr="003A451F" w:rsidRDefault="005D34B8" w:rsidP="009A272E">
            <w:pPr>
              <w:suppressAutoHyphens/>
              <w:spacing w:after="0" w:line="240" w:lineRule="auto"/>
              <w:jc w:val="center"/>
              <w:rPr>
                <w:rFonts w:eastAsia="Times New Roman"/>
                <w:b/>
                <w:bCs/>
                <w:szCs w:val="24"/>
                <w:lang w:eastAsia="ar-SA"/>
              </w:rPr>
            </w:pPr>
          </w:p>
        </w:tc>
        <w:tc>
          <w:tcPr>
            <w:tcW w:w="992" w:type="dxa"/>
            <w:vAlign w:val="center"/>
          </w:tcPr>
          <w:p w14:paraId="569199F2" w14:textId="77777777" w:rsidR="005F74BD" w:rsidRPr="003A451F" w:rsidRDefault="005F74BD" w:rsidP="009A272E">
            <w:pPr>
              <w:suppressAutoHyphens/>
              <w:spacing w:after="0" w:line="240" w:lineRule="auto"/>
              <w:jc w:val="center"/>
              <w:rPr>
                <w:rFonts w:eastAsia="Times New Roman"/>
                <w:b/>
                <w:bCs/>
                <w:color w:val="FF0000"/>
                <w:szCs w:val="24"/>
                <w:lang w:eastAsia="ar-SA"/>
              </w:rPr>
            </w:pPr>
            <w:r w:rsidRPr="003A451F">
              <w:rPr>
                <w:rFonts w:eastAsia="Times New Roman"/>
                <w:b/>
                <w:bCs/>
                <w:szCs w:val="24"/>
                <w:lang w:eastAsia="ar-SA"/>
              </w:rPr>
              <w:t>Ilość</w:t>
            </w:r>
          </w:p>
        </w:tc>
      </w:tr>
      <w:tr w:rsidR="005F74BD" w:rsidRPr="003A451F" w14:paraId="130776E2" w14:textId="77777777" w:rsidTr="003C051D">
        <w:trPr>
          <w:trHeight w:val="737"/>
        </w:trPr>
        <w:tc>
          <w:tcPr>
            <w:tcW w:w="7967" w:type="dxa"/>
            <w:vAlign w:val="center"/>
          </w:tcPr>
          <w:p w14:paraId="65A92FDC" w14:textId="77777777" w:rsidR="005F74BD" w:rsidRPr="003A451F" w:rsidRDefault="005F74BD" w:rsidP="009A272E">
            <w:pPr>
              <w:suppressAutoHyphens/>
              <w:spacing w:after="0" w:line="240" w:lineRule="auto"/>
              <w:rPr>
                <w:rFonts w:eastAsia="Times New Roman"/>
                <w:sz w:val="23"/>
                <w:szCs w:val="23"/>
                <w:lang w:eastAsia="ar-SA"/>
              </w:rPr>
            </w:pPr>
            <w:r w:rsidRPr="003A451F">
              <w:rPr>
                <w:rFonts w:eastAsia="Times New Roman"/>
                <w:sz w:val="23"/>
                <w:szCs w:val="23"/>
                <w:lang w:eastAsia="ar-SA"/>
              </w:rPr>
              <w:t>Wywiady środowiskowe i alimentacyjne na potrzeby innych jednostek pomocy społecznej</w:t>
            </w:r>
          </w:p>
        </w:tc>
        <w:tc>
          <w:tcPr>
            <w:tcW w:w="992" w:type="dxa"/>
            <w:vAlign w:val="center"/>
          </w:tcPr>
          <w:p w14:paraId="269DE92F" w14:textId="32B1E517" w:rsidR="005F74BD" w:rsidRPr="003A451F" w:rsidRDefault="00620636" w:rsidP="009A272E">
            <w:pPr>
              <w:suppressAutoHyphens/>
              <w:spacing w:after="0" w:line="240" w:lineRule="auto"/>
              <w:jc w:val="center"/>
              <w:rPr>
                <w:rFonts w:eastAsia="Times New Roman"/>
                <w:b/>
                <w:bCs/>
                <w:sz w:val="23"/>
                <w:szCs w:val="23"/>
                <w:lang w:eastAsia="ar-SA"/>
              </w:rPr>
            </w:pPr>
            <w:r>
              <w:rPr>
                <w:rFonts w:eastAsia="Times New Roman"/>
                <w:b/>
                <w:bCs/>
                <w:sz w:val="23"/>
                <w:szCs w:val="23"/>
                <w:lang w:eastAsia="ar-SA"/>
              </w:rPr>
              <w:t>10</w:t>
            </w:r>
          </w:p>
        </w:tc>
      </w:tr>
      <w:tr w:rsidR="005F74BD" w:rsidRPr="003A451F" w14:paraId="773829AA" w14:textId="77777777" w:rsidTr="003C051D">
        <w:trPr>
          <w:trHeight w:val="737"/>
        </w:trPr>
        <w:tc>
          <w:tcPr>
            <w:tcW w:w="7967" w:type="dxa"/>
            <w:vAlign w:val="center"/>
          </w:tcPr>
          <w:p w14:paraId="20688888" w14:textId="77777777" w:rsidR="005F74BD" w:rsidRPr="003A451F" w:rsidRDefault="005F74BD" w:rsidP="009A272E">
            <w:pPr>
              <w:suppressAutoHyphens/>
              <w:spacing w:after="0" w:line="240" w:lineRule="auto"/>
              <w:rPr>
                <w:rFonts w:eastAsia="Times New Roman"/>
                <w:sz w:val="23"/>
                <w:szCs w:val="23"/>
                <w:lang w:eastAsia="ar-SA"/>
              </w:rPr>
            </w:pPr>
            <w:r w:rsidRPr="003A451F">
              <w:rPr>
                <w:rFonts w:eastAsia="Times New Roman"/>
                <w:sz w:val="23"/>
                <w:szCs w:val="23"/>
                <w:lang w:eastAsia="ar-SA"/>
              </w:rPr>
              <w:t>Kompletowanie dokumentacji dla osób ubiegających się o miejsca w domach pomocy społecznej</w:t>
            </w:r>
          </w:p>
        </w:tc>
        <w:tc>
          <w:tcPr>
            <w:tcW w:w="992" w:type="dxa"/>
            <w:vAlign w:val="center"/>
          </w:tcPr>
          <w:p w14:paraId="654A875F" w14:textId="5728B9D0" w:rsidR="005F74BD" w:rsidRPr="003A451F" w:rsidRDefault="00620636" w:rsidP="00B84F8E">
            <w:pPr>
              <w:suppressAutoHyphens/>
              <w:spacing w:after="0" w:line="240" w:lineRule="auto"/>
              <w:jc w:val="center"/>
              <w:rPr>
                <w:rFonts w:eastAsia="Times New Roman"/>
                <w:b/>
                <w:bCs/>
                <w:sz w:val="23"/>
                <w:szCs w:val="23"/>
                <w:lang w:eastAsia="ar-SA"/>
              </w:rPr>
            </w:pPr>
            <w:r>
              <w:rPr>
                <w:rFonts w:eastAsia="Times New Roman"/>
                <w:b/>
                <w:bCs/>
                <w:sz w:val="23"/>
                <w:szCs w:val="23"/>
                <w:lang w:eastAsia="ar-SA"/>
              </w:rPr>
              <w:t>2</w:t>
            </w:r>
          </w:p>
        </w:tc>
      </w:tr>
      <w:tr w:rsidR="005F74BD" w:rsidRPr="003A451F" w14:paraId="279BD8BD" w14:textId="77777777" w:rsidTr="003C051D">
        <w:trPr>
          <w:trHeight w:val="737"/>
        </w:trPr>
        <w:tc>
          <w:tcPr>
            <w:tcW w:w="7967" w:type="dxa"/>
            <w:vAlign w:val="center"/>
          </w:tcPr>
          <w:p w14:paraId="40A35D03" w14:textId="77777777" w:rsidR="005F74BD" w:rsidRPr="003A451F" w:rsidRDefault="005F74BD" w:rsidP="009A272E">
            <w:pPr>
              <w:suppressAutoHyphens/>
              <w:spacing w:after="0" w:line="240" w:lineRule="auto"/>
              <w:rPr>
                <w:rFonts w:eastAsia="Times New Roman"/>
                <w:sz w:val="23"/>
                <w:szCs w:val="23"/>
                <w:lang w:eastAsia="ar-SA"/>
              </w:rPr>
            </w:pPr>
            <w:r w:rsidRPr="003A451F">
              <w:rPr>
                <w:rFonts w:eastAsia="Times New Roman"/>
                <w:sz w:val="23"/>
                <w:szCs w:val="23"/>
                <w:lang w:eastAsia="ar-SA"/>
              </w:rPr>
              <w:lastRenderedPageBreak/>
              <w:t xml:space="preserve">Wywiady środowiskowe i informacje udzielane na wniosek Policji i Prokuratury </w:t>
            </w:r>
          </w:p>
        </w:tc>
        <w:tc>
          <w:tcPr>
            <w:tcW w:w="992" w:type="dxa"/>
            <w:vAlign w:val="center"/>
          </w:tcPr>
          <w:p w14:paraId="5634187A" w14:textId="0B99B9BF" w:rsidR="005F74BD" w:rsidRPr="003A451F" w:rsidRDefault="00B84F8E" w:rsidP="009A272E">
            <w:pPr>
              <w:suppressAutoHyphens/>
              <w:spacing w:after="0" w:line="240" w:lineRule="auto"/>
              <w:jc w:val="center"/>
              <w:rPr>
                <w:rFonts w:eastAsia="Times New Roman"/>
                <w:b/>
                <w:bCs/>
                <w:sz w:val="23"/>
                <w:szCs w:val="23"/>
                <w:lang w:eastAsia="ar-SA"/>
              </w:rPr>
            </w:pPr>
            <w:r>
              <w:rPr>
                <w:rFonts w:eastAsia="Times New Roman"/>
                <w:b/>
                <w:bCs/>
                <w:sz w:val="23"/>
                <w:szCs w:val="23"/>
                <w:lang w:eastAsia="ar-SA"/>
              </w:rPr>
              <w:t>4</w:t>
            </w:r>
            <w:r w:rsidR="00620636">
              <w:rPr>
                <w:rFonts w:eastAsia="Times New Roman"/>
                <w:b/>
                <w:bCs/>
                <w:sz w:val="23"/>
                <w:szCs w:val="23"/>
                <w:lang w:eastAsia="ar-SA"/>
              </w:rPr>
              <w:t>3</w:t>
            </w:r>
          </w:p>
        </w:tc>
      </w:tr>
      <w:tr w:rsidR="005F74BD" w:rsidRPr="003A451F" w14:paraId="5BC9928C" w14:textId="77777777" w:rsidTr="003C051D">
        <w:trPr>
          <w:trHeight w:val="737"/>
        </w:trPr>
        <w:tc>
          <w:tcPr>
            <w:tcW w:w="7967" w:type="dxa"/>
            <w:vAlign w:val="center"/>
          </w:tcPr>
          <w:p w14:paraId="20D68B07" w14:textId="3D9FA162" w:rsidR="005F74BD" w:rsidRPr="003A451F" w:rsidRDefault="005F74BD" w:rsidP="009A272E">
            <w:pPr>
              <w:suppressAutoHyphens/>
              <w:spacing w:after="0" w:line="240" w:lineRule="auto"/>
              <w:rPr>
                <w:rFonts w:eastAsia="Times New Roman"/>
                <w:sz w:val="23"/>
                <w:szCs w:val="23"/>
                <w:lang w:eastAsia="ar-SA"/>
              </w:rPr>
            </w:pPr>
            <w:r w:rsidRPr="003A451F">
              <w:rPr>
                <w:rFonts w:eastAsia="Times New Roman"/>
                <w:sz w:val="23"/>
                <w:szCs w:val="23"/>
                <w:lang w:eastAsia="ar-SA"/>
              </w:rPr>
              <w:t>Wywiady środowiskowe i informacje udzielane na wniosek Sądów i innych instytucji</w:t>
            </w:r>
          </w:p>
        </w:tc>
        <w:tc>
          <w:tcPr>
            <w:tcW w:w="992" w:type="dxa"/>
            <w:vAlign w:val="center"/>
          </w:tcPr>
          <w:p w14:paraId="61A04024" w14:textId="7785521C" w:rsidR="005F74BD" w:rsidRPr="003A451F" w:rsidRDefault="00620636" w:rsidP="009A272E">
            <w:pPr>
              <w:suppressAutoHyphens/>
              <w:spacing w:after="0" w:line="240" w:lineRule="auto"/>
              <w:jc w:val="center"/>
              <w:rPr>
                <w:rFonts w:eastAsia="Times New Roman"/>
                <w:b/>
                <w:bCs/>
                <w:sz w:val="23"/>
                <w:szCs w:val="23"/>
                <w:lang w:eastAsia="ar-SA"/>
              </w:rPr>
            </w:pPr>
            <w:r>
              <w:rPr>
                <w:rFonts w:eastAsia="Times New Roman"/>
                <w:b/>
                <w:bCs/>
                <w:sz w:val="23"/>
                <w:szCs w:val="23"/>
                <w:lang w:eastAsia="ar-SA"/>
              </w:rPr>
              <w:t>20</w:t>
            </w:r>
          </w:p>
        </w:tc>
      </w:tr>
      <w:tr w:rsidR="005F74BD" w:rsidRPr="003A451F" w14:paraId="0C0F6351" w14:textId="77777777" w:rsidTr="003C051D">
        <w:trPr>
          <w:trHeight w:val="737"/>
        </w:trPr>
        <w:tc>
          <w:tcPr>
            <w:tcW w:w="7967" w:type="dxa"/>
            <w:vAlign w:val="center"/>
          </w:tcPr>
          <w:p w14:paraId="5F07ED28" w14:textId="77777777" w:rsidR="005F74BD" w:rsidRPr="003A451F" w:rsidRDefault="005F74BD" w:rsidP="009A272E">
            <w:pPr>
              <w:suppressAutoHyphens/>
              <w:spacing w:after="0" w:line="240" w:lineRule="auto"/>
              <w:rPr>
                <w:rFonts w:eastAsia="Times New Roman"/>
                <w:sz w:val="23"/>
                <w:szCs w:val="23"/>
                <w:lang w:eastAsia="ar-SA"/>
              </w:rPr>
            </w:pPr>
            <w:r w:rsidRPr="003A451F">
              <w:rPr>
                <w:rFonts w:eastAsia="Times New Roman"/>
                <w:sz w:val="23"/>
                <w:szCs w:val="23"/>
                <w:lang w:eastAsia="ar-SA"/>
              </w:rPr>
              <w:t>Wydawanie zaświadczeń</w:t>
            </w:r>
          </w:p>
        </w:tc>
        <w:tc>
          <w:tcPr>
            <w:tcW w:w="992" w:type="dxa"/>
            <w:vAlign w:val="center"/>
          </w:tcPr>
          <w:p w14:paraId="4E2211BD" w14:textId="641A4091" w:rsidR="005F74BD" w:rsidRPr="003A451F" w:rsidRDefault="00B84F8E" w:rsidP="009A272E">
            <w:pPr>
              <w:suppressAutoHyphens/>
              <w:spacing w:after="0" w:line="240" w:lineRule="auto"/>
              <w:jc w:val="center"/>
              <w:rPr>
                <w:rFonts w:eastAsia="Times New Roman"/>
                <w:b/>
                <w:bCs/>
                <w:sz w:val="23"/>
                <w:szCs w:val="23"/>
                <w:lang w:eastAsia="ar-SA"/>
              </w:rPr>
            </w:pPr>
            <w:r>
              <w:rPr>
                <w:rFonts w:eastAsia="Times New Roman"/>
                <w:b/>
                <w:bCs/>
                <w:sz w:val="23"/>
                <w:szCs w:val="23"/>
                <w:lang w:eastAsia="ar-SA"/>
              </w:rPr>
              <w:t>2</w:t>
            </w:r>
            <w:r w:rsidR="00620636">
              <w:rPr>
                <w:rFonts w:eastAsia="Times New Roman"/>
                <w:b/>
                <w:bCs/>
                <w:sz w:val="23"/>
                <w:szCs w:val="23"/>
                <w:lang w:eastAsia="ar-SA"/>
              </w:rPr>
              <w:t>9</w:t>
            </w:r>
          </w:p>
        </w:tc>
      </w:tr>
      <w:tr w:rsidR="005F74BD" w:rsidRPr="003A451F" w14:paraId="04F305AB" w14:textId="77777777" w:rsidTr="003C051D">
        <w:trPr>
          <w:trHeight w:val="737"/>
        </w:trPr>
        <w:tc>
          <w:tcPr>
            <w:tcW w:w="7967" w:type="dxa"/>
            <w:vAlign w:val="center"/>
          </w:tcPr>
          <w:p w14:paraId="4561E43B" w14:textId="77777777" w:rsidR="005F74BD" w:rsidRPr="003A451F" w:rsidRDefault="005F74BD" w:rsidP="009A272E">
            <w:pPr>
              <w:suppressAutoHyphens/>
              <w:spacing w:after="0" w:line="240" w:lineRule="auto"/>
              <w:rPr>
                <w:rFonts w:eastAsia="Times New Roman"/>
                <w:sz w:val="23"/>
                <w:szCs w:val="23"/>
                <w:lang w:eastAsia="ar-SA"/>
              </w:rPr>
            </w:pPr>
            <w:r w:rsidRPr="003A451F">
              <w:rPr>
                <w:rFonts w:eastAsia="Times New Roman"/>
                <w:sz w:val="23"/>
                <w:szCs w:val="23"/>
                <w:lang w:eastAsia="ar-SA"/>
              </w:rPr>
              <w:t>Wydawanie opinii na potrzeby PCPR na temat aktualnej sytuacji rodzin biologicznych oraz ocena zasadności pobytu dzieci przebywających w pieczy zastępczej</w:t>
            </w:r>
          </w:p>
        </w:tc>
        <w:tc>
          <w:tcPr>
            <w:tcW w:w="992" w:type="dxa"/>
            <w:vAlign w:val="center"/>
          </w:tcPr>
          <w:p w14:paraId="577D820D" w14:textId="770BEF07" w:rsidR="005F74BD" w:rsidRPr="003A451F" w:rsidRDefault="00620636" w:rsidP="009A272E">
            <w:pPr>
              <w:suppressAutoHyphens/>
              <w:spacing w:after="0" w:line="240" w:lineRule="auto"/>
              <w:jc w:val="center"/>
              <w:rPr>
                <w:rFonts w:eastAsia="Times New Roman"/>
                <w:b/>
                <w:bCs/>
                <w:sz w:val="23"/>
                <w:szCs w:val="23"/>
                <w:lang w:eastAsia="ar-SA"/>
              </w:rPr>
            </w:pPr>
            <w:r>
              <w:rPr>
                <w:rFonts w:eastAsia="Times New Roman"/>
                <w:b/>
                <w:bCs/>
                <w:sz w:val="23"/>
                <w:szCs w:val="23"/>
                <w:lang w:eastAsia="ar-SA"/>
              </w:rPr>
              <w:t>63</w:t>
            </w:r>
          </w:p>
        </w:tc>
      </w:tr>
      <w:tr w:rsidR="005F74BD" w:rsidRPr="003A451F" w14:paraId="4D291A0E" w14:textId="77777777" w:rsidTr="003C051D">
        <w:trPr>
          <w:trHeight w:val="737"/>
        </w:trPr>
        <w:tc>
          <w:tcPr>
            <w:tcW w:w="7967" w:type="dxa"/>
            <w:vAlign w:val="center"/>
          </w:tcPr>
          <w:p w14:paraId="7A2D1588" w14:textId="77777777" w:rsidR="005F74BD" w:rsidRPr="003A451F" w:rsidRDefault="005F74BD" w:rsidP="009A272E">
            <w:pPr>
              <w:suppressAutoHyphens/>
              <w:spacing w:after="0" w:line="240" w:lineRule="auto"/>
              <w:rPr>
                <w:rFonts w:eastAsia="Times New Roman"/>
                <w:sz w:val="23"/>
                <w:szCs w:val="23"/>
                <w:lang w:eastAsia="ar-SA"/>
              </w:rPr>
            </w:pPr>
            <w:r w:rsidRPr="003A451F">
              <w:rPr>
                <w:rFonts w:eastAsia="Times New Roman"/>
                <w:sz w:val="23"/>
                <w:szCs w:val="23"/>
                <w:lang w:eastAsia="ar-SA"/>
              </w:rPr>
              <w:t>Wniosek o ściganie przestępstwa określonego w art. 209 §1 kodeksu karnego (dotyczyły one tylko osób pobierających świadczenia pieniężne)</w:t>
            </w:r>
          </w:p>
        </w:tc>
        <w:tc>
          <w:tcPr>
            <w:tcW w:w="992" w:type="dxa"/>
            <w:vAlign w:val="center"/>
          </w:tcPr>
          <w:p w14:paraId="2EA00D40" w14:textId="1C7BE3F8" w:rsidR="005F74BD" w:rsidRPr="003A451F" w:rsidRDefault="005F74BD" w:rsidP="009A272E">
            <w:pPr>
              <w:suppressAutoHyphens/>
              <w:spacing w:after="0" w:line="240" w:lineRule="auto"/>
              <w:jc w:val="center"/>
              <w:rPr>
                <w:rFonts w:eastAsia="Times New Roman"/>
                <w:b/>
                <w:bCs/>
                <w:sz w:val="23"/>
                <w:szCs w:val="23"/>
                <w:lang w:eastAsia="ar-SA"/>
              </w:rPr>
            </w:pPr>
            <w:r w:rsidRPr="003A451F">
              <w:rPr>
                <w:rFonts w:eastAsia="Times New Roman"/>
                <w:b/>
                <w:bCs/>
                <w:sz w:val="23"/>
                <w:szCs w:val="23"/>
                <w:lang w:eastAsia="ar-SA"/>
              </w:rPr>
              <w:t>1</w:t>
            </w:r>
            <w:r w:rsidR="00620636">
              <w:rPr>
                <w:rFonts w:eastAsia="Times New Roman"/>
                <w:b/>
                <w:bCs/>
                <w:sz w:val="23"/>
                <w:szCs w:val="23"/>
                <w:lang w:eastAsia="ar-SA"/>
              </w:rPr>
              <w:t>3</w:t>
            </w:r>
          </w:p>
        </w:tc>
      </w:tr>
    </w:tbl>
    <w:bookmarkEnd w:id="107"/>
    <w:p w14:paraId="59B66008" w14:textId="6B3DC102" w:rsidR="005F74BD" w:rsidRPr="005F74BD" w:rsidRDefault="00E44EFC" w:rsidP="005F74BD">
      <w:pPr>
        <w:pStyle w:val="Nagwek2"/>
        <w:spacing w:after="240"/>
        <w:rPr>
          <w:lang w:eastAsia="ar-SA"/>
        </w:rPr>
      </w:pPr>
      <w:r>
        <w:rPr>
          <w:lang w:eastAsia="ar-SA"/>
        </w:rPr>
        <w:br/>
      </w:r>
      <w:bookmarkStart w:id="108" w:name="_Toc228260615"/>
      <w:r w:rsidR="005F74BD">
        <w:rPr>
          <w:lang w:eastAsia="ar-SA"/>
        </w:rPr>
        <w:t>3</w:t>
      </w:r>
      <w:r w:rsidR="0061208C" w:rsidRPr="001079B8">
        <w:rPr>
          <w:lang w:eastAsia="ar-SA"/>
        </w:rPr>
        <w:t xml:space="preserve">. </w:t>
      </w:r>
      <w:r w:rsidR="00E831EA" w:rsidRPr="001079B8">
        <w:rPr>
          <w:lang w:eastAsia="ar-SA"/>
        </w:rPr>
        <w:t>Gminny asystent rodziny</w:t>
      </w:r>
      <w:bookmarkEnd w:id="108"/>
    </w:p>
    <w:p w14:paraId="1C262125" w14:textId="694E2383" w:rsidR="00651B45" w:rsidRPr="007808BB" w:rsidRDefault="00651B45" w:rsidP="00651B45">
      <w:pPr>
        <w:suppressAutoHyphens/>
        <w:spacing w:after="0" w:line="360" w:lineRule="auto"/>
        <w:ind w:firstLine="567"/>
        <w:jc w:val="both"/>
        <w:rPr>
          <w:iCs/>
          <w:lang w:eastAsia="ar-SA"/>
        </w:rPr>
      </w:pPr>
      <w:r w:rsidRPr="007808BB">
        <w:rPr>
          <w:iCs/>
          <w:lang w:eastAsia="ar-SA"/>
        </w:rPr>
        <w:t xml:space="preserve">Asysta rodzinna jest to zadanie realizowane w </w:t>
      </w:r>
      <w:r w:rsidR="004D5D94">
        <w:rPr>
          <w:iCs/>
          <w:lang w:eastAsia="ar-SA"/>
        </w:rPr>
        <w:t xml:space="preserve">Centrum Usług Społecznych </w:t>
      </w:r>
      <w:r w:rsidRPr="007808BB">
        <w:rPr>
          <w:iCs/>
          <w:lang w:eastAsia="ar-SA"/>
        </w:rPr>
        <w:t>na podstawie ustawy z dnia 9 czerwca 2011</w:t>
      </w:r>
      <w:r w:rsidR="00AB185E">
        <w:rPr>
          <w:iCs/>
          <w:lang w:eastAsia="ar-SA"/>
        </w:rPr>
        <w:t xml:space="preserve"> </w:t>
      </w:r>
      <w:r w:rsidRPr="007808BB">
        <w:rPr>
          <w:iCs/>
          <w:lang w:eastAsia="ar-SA"/>
        </w:rPr>
        <w:t>r. o wspieraniu rodziny i systemie pieczy zastępczej</w:t>
      </w:r>
      <w:r w:rsidR="007808BB" w:rsidRPr="007808BB">
        <w:rPr>
          <w:iCs/>
          <w:lang w:eastAsia="ar-SA"/>
        </w:rPr>
        <w:t>.</w:t>
      </w:r>
      <w:r w:rsidRPr="007808BB">
        <w:rPr>
          <w:iCs/>
          <w:lang w:eastAsia="ar-SA"/>
        </w:rPr>
        <w:t xml:space="preserve"> Jest to forma pomocy skierowana do rodzin przeżywających trudności w wypełnianiu funkcji opiekuńczo-wychowawczej. W ramach asysty</w:t>
      </w:r>
      <w:r w:rsidR="00CB64D2">
        <w:rPr>
          <w:iCs/>
          <w:lang w:eastAsia="ar-SA"/>
        </w:rPr>
        <w:t xml:space="preserve"> rodzinnej</w:t>
      </w:r>
      <w:r w:rsidRPr="007808BB">
        <w:rPr>
          <w:iCs/>
          <w:lang w:eastAsia="ar-SA"/>
        </w:rPr>
        <w:t xml:space="preserve"> praca prowadzona była przede wszystkim </w:t>
      </w:r>
      <w:r w:rsidR="00F0369A">
        <w:rPr>
          <w:iCs/>
          <w:lang w:eastAsia="ar-SA"/>
        </w:rPr>
        <w:br/>
      </w:r>
      <w:r w:rsidRPr="007808BB">
        <w:rPr>
          <w:iCs/>
          <w:lang w:eastAsia="ar-SA"/>
        </w:rPr>
        <w:t>w środowisku rodziny. Polegała ona również na nawiązaniu współpracy ze służbami, które działają na rzecz rodziny np.: placówki oświatowe, poradnie zdrowia, policja, kurator.</w:t>
      </w:r>
    </w:p>
    <w:p w14:paraId="0B7B0959" w14:textId="70C246E4" w:rsidR="00765358" w:rsidRPr="005D34B8" w:rsidRDefault="00651B45" w:rsidP="00C00E3C">
      <w:pPr>
        <w:suppressAutoHyphens/>
        <w:spacing w:after="0" w:line="360" w:lineRule="auto"/>
        <w:ind w:firstLine="567"/>
        <w:jc w:val="both"/>
        <w:rPr>
          <w:iCs/>
          <w:lang w:eastAsia="ar-SA"/>
        </w:rPr>
      </w:pPr>
      <w:r w:rsidRPr="005C2946">
        <w:rPr>
          <w:iCs/>
          <w:lang w:eastAsia="ar-SA"/>
        </w:rPr>
        <w:t>W 202</w:t>
      </w:r>
      <w:r w:rsidR="00C00E3C">
        <w:rPr>
          <w:iCs/>
          <w:lang w:eastAsia="ar-SA"/>
        </w:rPr>
        <w:t>5</w:t>
      </w:r>
      <w:r w:rsidRPr="005C2946">
        <w:rPr>
          <w:iCs/>
          <w:lang w:eastAsia="ar-SA"/>
        </w:rPr>
        <w:t xml:space="preserve"> roku w </w:t>
      </w:r>
      <w:r w:rsidR="001026EB">
        <w:rPr>
          <w:iCs/>
          <w:lang w:eastAsia="ar-SA"/>
        </w:rPr>
        <w:t>C</w:t>
      </w:r>
      <w:r w:rsidR="00CB64D2">
        <w:rPr>
          <w:iCs/>
          <w:lang w:eastAsia="ar-SA"/>
        </w:rPr>
        <w:t xml:space="preserve">US </w:t>
      </w:r>
      <w:r w:rsidRPr="005C2946">
        <w:rPr>
          <w:iCs/>
          <w:lang w:eastAsia="ar-SA"/>
        </w:rPr>
        <w:t xml:space="preserve">zatrudnionych było </w:t>
      </w:r>
      <w:r w:rsidR="001026EB">
        <w:rPr>
          <w:b/>
          <w:bCs/>
          <w:iCs/>
          <w:lang w:eastAsia="ar-SA"/>
        </w:rPr>
        <w:t>2</w:t>
      </w:r>
      <w:r w:rsidRPr="005C2946">
        <w:rPr>
          <w:iCs/>
          <w:lang w:eastAsia="ar-SA"/>
        </w:rPr>
        <w:t xml:space="preserve"> asystentów rodziny</w:t>
      </w:r>
      <w:r w:rsidR="00467B26">
        <w:rPr>
          <w:iCs/>
          <w:lang w:eastAsia="ar-SA"/>
        </w:rPr>
        <w:t>, którzy objęli w</w:t>
      </w:r>
      <w:r w:rsidR="001026EB">
        <w:rPr>
          <w:iCs/>
          <w:lang w:eastAsia="ar-SA"/>
        </w:rPr>
        <w:t xml:space="preserve">sparciem  </w:t>
      </w:r>
      <w:r w:rsidR="00C00E3C">
        <w:rPr>
          <w:iCs/>
          <w:lang w:eastAsia="ar-SA"/>
        </w:rPr>
        <w:t>29</w:t>
      </w:r>
      <w:r w:rsidR="001026EB">
        <w:rPr>
          <w:iCs/>
          <w:lang w:eastAsia="ar-SA"/>
        </w:rPr>
        <w:t xml:space="preserve"> rodzin</w:t>
      </w:r>
      <w:r w:rsidR="00467B26">
        <w:rPr>
          <w:iCs/>
          <w:lang w:eastAsia="ar-SA"/>
        </w:rPr>
        <w:t>, w tym</w:t>
      </w:r>
      <w:r w:rsidR="001026EB">
        <w:rPr>
          <w:iCs/>
          <w:lang w:eastAsia="ar-SA"/>
        </w:rPr>
        <w:t xml:space="preserve"> </w:t>
      </w:r>
      <w:r w:rsidR="00C00E3C">
        <w:rPr>
          <w:iCs/>
          <w:lang w:eastAsia="ar-SA"/>
        </w:rPr>
        <w:t>59</w:t>
      </w:r>
      <w:r w:rsidR="001026EB">
        <w:rPr>
          <w:iCs/>
          <w:lang w:eastAsia="ar-SA"/>
        </w:rPr>
        <w:t xml:space="preserve"> dzieci.</w:t>
      </w:r>
      <w:r w:rsidR="00467B26">
        <w:rPr>
          <w:iCs/>
          <w:lang w:eastAsia="ar-SA"/>
        </w:rPr>
        <w:t xml:space="preserve"> C</w:t>
      </w:r>
      <w:r w:rsidR="00CB64D2">
        <w:rPr>
          <w:iCs/>
          <w:lang w:eastAsia="ar-SA"/>
        </w:rPr>
        <w:t>US</w:t>
      </w:r>
      <w:r w:rsidR="00467B26">
        <w:rPr>
          <w:iCs/>
          <w:lang w:eastAsia="ar-SA"/>
        </w:rPr>
        <w:t xml:space="preserve"> pozyskało dofinansowanie na wynagrodzenia  dla asystentów rodziny w ramach </w:t>
      </w:r>
      <w:r w:rsidR="00BF404C">
        <w:rPr>
          <w:iCs/>
          <w:lang w:eastAsia="ar-SA"/>
        </w:rPr>
        <w:t>r</w:t>
      </w:r>
      <w:r w:rsidR="00467B26">
        <w:rPr>
          <w:iCs/>
          <w:lang w:eastAsia="ar-SA"/>
        </w:rPr>
        <w:t xml:space="preserve">ządowego </w:t>
      </w:r>
      <w:r w:rsidR="00BF404C">
        <w:rPr>
          <w:iCs/>
          <w:lang w:eastAsia="ar-SA"/>
        </w:rPr>
        <w:t>p</w:t>
      </w:r>
      <w:r w:rsidR="00467B26">
        <w:rPr>
          <w:iCs/>
          <w:lang w:eastAsia="ar-SA"/>
        </w:rPr>
        <w:t xml:space="preserve">rogramu </w:t>
      </w:r>
      <w:r w:rsidR="00BF404C">
        <w:rPr>
          <w:iCs/>
          <w:lang w:eastAsia="ar-SA"/>
        </w:rPr>
        <w:t>„Asystent rodziny 202</w:t>
      </w:r>
      <w:r w:rsidR="00C00E3C">
        <w:rPr>
          <w:iCs/>
          <w:lang w:eastAsia="ar-SA"/>
        </w:rPr>
        <w:t>5</w:t>
      </w:r>
      <w:r w:rsidR="00BF404C">
        <w:rPr>
          <w:iCs/>
          <w:lang w:eastAsia="ar-SA"/>
        </w:rPr>
        <w:t>”, finansowanego z dotacji  Ministerstwa Rodziny i Polityki Społecznej</w:t>
      </w:r>
      <w:r w:rsidR="00C00E3C">
        <w:rPr>
          <w:iCs/>
          <w:lang w:eastAsia="ar-SA"/>
        </w:rPr>
        <w:t>, które przeznaczone były na dofinansowanie do wynagrodzeń oraz kosztów zatrudnienia asystentów rodziny w wysokości 43.133,70 zł.</w:t>
      </w:r>
    </w:p>
    <w:p w14:paraId="05E86142" w14:textId="4A96C353" w:rsidR="00651B45" w:rsidRPr="00622E86" w:rsidRDefault="00765358" w:rsidP="00622E86">
      <w:pPr>
        <w:suppressAutoHyphens/>
        <w:spacing w:after="0" w:line="360" w:lineRule="auto"/>
        <w:ind w:firstLine="567"/>
        <w:jc w:val="both"/>
        <w:rPr>
          <w:lang w:eastAsia="ar-SA"/>
        </w:rPr>
      </w:pPr>
      <w:r>
        <w:rPr>
          <w:iCs/>
          <w:lang w:eastAsia="ar-SA"/>
        </w:rPr>
        <w:t>Dodatkowo C</w:t>
      </w:r>
      <w:r w:rsidR="00415392">
        <w:rPr>
          <w:iCs/>
          <w:lang w:eastAsia="ar-SA"/>
        </w:rPr>
        <w:t>US</w:t>
      </w:r>
      <w:r>
        <w:rPr>
          <w:iCs/>
          <w:lang w:eastAsia="ar-SA"/>
        </w:rPr>
        <w:t xml:space="preserve"> pozyskało dofinansowanie do wynagrodzeń pracowników jednostek wspierania rodziny  i systemu piec</w:t>
      </w:r>
      <w:r w:rsidR="00F70EF0">
        <w:rPr>
          <w:iCs/>
          <w:lang w:eastAsia="ar-SA"/>
        </w:rPr>
        <w:t>zy zastępczej na lata 2024-2027</w:t>
      </w:r>
      <w:r>
        <w:rPr>
          <w:iCs/>
          <w:lang w:eastAsia="ar-SA"/>
        </w:rPr>
        <w:t>, zgodnie z Uchwałą nr 63</w:t>
      </w:r>
      <w:r w:rsidR="009C31D0">
        <w:rPr>
          <w:iCs/>
          <w:lang w:eastAsia="ar-SA"/>
        </w:rPr>
        <w:t xml:space="preserve"> Rady Ministrów z dnia 19.06.2024 r. w wysokości </w:t>
      </w:r>
      <w:r w:rsidR="00E57E0C">
        <w:rPr>
          <w:iCs/>
          <w:lang w:eastAsia="ar-SA"/>
        </w:rPr>
        <w:t>24.761,72</w:t>
      </w:r>
      <w:r w:rsidR="009C31D0">
        <w:rPr>
          <w:iCs/>
          <w:lang w:eastAsia="ar-SA"/>
        </w:rPr>
        <w:t xml:space="preserve"> zł.</w:t>
      </w:r>
      <w:r w:rsidR="00651B45" w:rsidRPr="005C2946">
        <w:rPr>
          <w:iCs/>
          <w:color w:val="00B050"/>
          <w:lang w:eastAsia="ar-SA"/>
        </w:rPr>
        <w:t xml:space="preserve"> </w:t>
      </w:r>
      <w:r w:rsidR="00651B45" w:rsidRPr="001079B8">
        <w:rPr>
          <w:iCs/>
          <w:lang w:eastAsia="ar-SA"/>
        </w:rPr>
        <w:t xml:space="preserve"> </w:t>
      </w:r>
    </w:p>
    <w:p w14:paraId="3EE7CE9C" w14:textId="77777777" w:rsidR="00651B45" w:rsidRPr="001079B8" w:rsidRDefault="00651B45" w:rsidP="00651B45">
      <w:pPr>
        <w:suppressAutoHyphens/>
        <w:spacing w:after="0" w:line="360" w:lineRule="auto"/>
        <w:jc w:val="both"/>
        <w:rPr>
          <w:iCs/>
          <w:lang w:eastAsia="ar-SA"/>
        </w:rPr>
      </w:pPr>
      <w:r w:rsidRPr="001079B8">
        <w:rPr>
          <w:iCs/>
          <w:lang w:eastAsia="ar-SA"/>
        </w:rPr>
        <w:t>Wśród rodzin objętych asystą rodzinną były:</w:t>
      </w:r>
    </w:p>
    <w:p w14:paraId="5DEE01E6" w14:textId="195D92F7" w:rsidR="00651B45" w:rsidRPr="001079B8" w:rsidRDefault="00651B45" w:rsidP="00094BFC">
      <w:pPr>
        <w:pStyle w:val="Akapitzlist"/>
        <w:numPr>
          <w:ilvl w:val="0"/>
          <w:numId w:val="2"/>
        </w:numPr>
        <w:suppressAutoHyphens/>
        <w:spacing w:after="0" w:line="360" w:lineRule="auto"/>
        <w:jc w:val="both"/>
        <w:rPr>
          <w:iCs/>
          <w:lang w:eastAsia="ar-SA"/>
        </w:rPr>
      </w:pPr>
      <w:r w:rsidRPr="001079B8">
        <w:rPr>
          <w:iCs/>
          <w:lang w:eastAsia="ar-SA"/>
        </w:rPr>
        <w:t>rodziny niepełne – 1</w:t>
      </w:r>
      <w:r w:rsidR="001078C1">
        <w:rPr>
          <w:iCs/>
          <w:lang w:eastAsia="ar-SA"/>
        </w:rPr>
        <w:t>8</w:t>
      </w:r>
      <w:r w:rsidRPr="001079B8">
        <w:rPr>
          <w:iCs/>
          <w:lang w:eastAsia="ar-SA"/>
        </w:rPr>
        <w:t>,</w:t>
      </w:r>
    </w:p>
    <w:p w14:paraId="0ECBBC7C" w14:textId="6625DD87" w:rsidR="00651B45" w:rsidRPr="001079B8" w:rsidRDefault="00651B45" w:rsidP="00094BFC">
      <w:pPr>
        <w:pStyle w:val="Akapitzlist"/>
        <w:numPr>
          <w:ilvl w:val="0"/>
          <w:numId w:val="2"/>
        </w:numPr>
        <w:suppressAutoHyphens/>
        <w:spacing w:after="0" w:line="360" w:lineRule="auto"/>
        <w:jc w:val="both"/>
        <w:rPr>
          <w:iCs/>
          <w:lang w:eastAsia="ar-SA"/>
        </w:rPr>
      </w:pPr>
      <w:r w:rsidRPr="001079B8">
        <w:rPr>
          <w:iCs/>
          <w:lang w:eastAsia="ar-SA"/>
        </w:rPr>
        <w:t xml:space="preserve">rodziny pełne – </w:t>
      </w:r>
      <w:r w:rsidR="00E57E0C">
        <w:rPr>
          <w:iCs/>
          <w:lang w:eastAsia="ar-SA"/>
        </w:rPr>
        <w:t>7</w:t>
      </w:r>
      <w:r w:rsidRPr="001079B8">
        <w:rPr>
          <w:iCs/>
          <w:lang w:eastAsia="ar-SA"/>
        </w:rPr>
        <w:t>,</w:t>
      </w:r>
    </w:p>
    <w:p w14:paraId="390A920D" w14:textId="6B9B26ED" w:rsidR="00651B45" w:rsidRDefault="00651B45" w:rsidP="00094BFC">
      <w:pPr>
        <w:pStyle w:val="Akapitzlist"/>
        <w:numPr>
          <w:ilvl w:val="0"/>
          <w:numId w:val="2"/>
        </w:numPr>
        <w:suppressAutoHyphens/>
        <w:spacing w:after="0" w:line="360" w:lineRule="auto"/>
        <w:jc w:val="both"/>
        <w:rPr>
          <w:iCs/>
          <w:lang w:eastAsia="ar-SA"/>
        </w:rPr>
      </w:pPr>
      <w:r w:rsidRPr="001079B8">
        <w:rPr>
          <w:iCs/>
          <w:lang w:eastAsia="ar-SA"/>
        </w:rPr>
        <w:t xml:space="preserve">konkubinaty – </w:t>
      </w:r>
      <w:r w:rsidR="001078C1">
        <w:rPr>
          <w:iCs/>
          <w:lang w:eastAsia="ar-SA"/>
        </w:rPr>
        <w:t>3</w:t>
      </w:r>
      <w:r w:rsidR="00E57E0C">
        <w:rPr>
          <w:iCs/>
          <w:lang w:eastAsia="ar-SA"/>
        </w:rPr>
        <w:t>,</w:t>
      </w:r>
    </w:p>
    <w:p w14:paraId="0C60DD13" w14:textId="485EBBD3" w:rsidR="00E57E0C" w:rsidRPr="001079B8" w:rsidRDefault="00E57E0C" w:rsidP="00094BFC">
      <w:pPr>
        <w:pStyle w:val="Akapitzlist"/>
        <w:numPr>
          <w:ilvl w:val="0"/>
          <w:numId w:val="2"/>
        </w:numPr>
        <w:suppressAutoHyphens/>
        <w:spacing w:after="0" w:line="360" w:lineRule="auto"/>
        <w:jc w:val="both"/>
        <w:rPr>
          <w:iCs/>
          <w:lang w:eastAsia="ar-SA"/>
        </w:rPr>
      </w:pPr>
      <w:r>
        <w:rPr>
          <w:iCs/>
          <w:lang w:eastAsia="ar-SA"/>
        </w:rPr>
        <w:t>osoba samotnie gospodarująca – matka, której dzieci umieszczone były w pieczy zastępczej – 1.</w:t>
      </w:r>
    </w:p>
    <w:p w14:paraId="25B071B2" w14:textId="22A1AACC" w:rsidR="00651B45" w:rsidRPr="001079B8" w:rsidRDefault="001079B8" w:rsidP="00651B45">
      <w:pPr>
        <w:suppressAutoHyphens/>
        <w:spacing w:after="0" w:line="360" w:lineRule="auto"/>
        <w:jc w:val="both"/>
        <w:rPr>
          <w:iCs/>
          <w:lang w:eastAsia="ar-SA"/>
        </w:rPr>
      </w:pPr>
      <w:r>
        <w:rPr>
          <w:iCs/>
          <w:lang w:eastAsia="ar-SA"/>
        </w:rPr>
        <w:t>W 202</w:t>
      </w:r>
      <w:r w:rsidR="0073354C">
        <w:rPr>
          <w:iCs/>
          <w:lang w:eastAsia="ar-SA"/>
        </w:rPr>
        <w:t>5</w:t>
      </w:r>
      <w:r w:rsidR="00651B45" w:rsidRPr="001079B8">
        <w:rPr>
          <w:iCs/>
          <w:lang w:eastAsia="ar-SA"/>
        </w:rPr>
        <w:t xml:space="preserve"> r. współpracę z asystentem rodziny zakończyło </w:t>
      </w:r>
      <w:r w:rsidR="0073354C">
        <w:rPr>
          <w:b/>
          <w:iCs/>
          <w:lang w:eastAsia="ar-SA"/>
        </w:rPr>
        <w:t>6</w:t>
      </w:r>
      <w:r w:rsidR="00651B45" w:rsidRPr="001079B8">
        <w:rPr>
          <w:iCs/>
          <w:lang w:eastAsia="ar-SA"/>
        </w:rPr>
        <w:t xml:space="preserve"> rodzin. Zobowiązanie do współpracy z asystentem rodziny Sąd orzekł w przypadku </w:t>
      </w:r>
      <w:r w:rsidR="00651B45" w:rsidRPr="001079B8">
        <w:rPr>
          <w:b/>
          <w:iCs/>
          <w:lang w:eastAsia="ar-SA"/>
        </w:rPr>
        <w:t>2</w:t>
      </w:r>
      <w:r w:rsidR="0073354C">
        <w:rPr>
          <w:b/>
          <w:iCs/>
          <w:lang w:eastAsia="ar-SA"/>
        </w:rPr>
        <w:t>2</w:t>
      </w:r>
      <w:r w:rsidR="00651B45" w:rsidRPr="001079B8">
        <w:rPr>
          <w:iCs/>
          <w:lang w:eastAsia="ar-SA"/>
        </w:rPr>
        <w:t xml:space="preserve"> rodzin. </w:t>
      </w:r>
    </w:p>
    <w:p w14:paraId="7D067B86" w14:textId="77777777" w:rsidR="00651B45" w:rsidRPr="001079B8" w:rsidRDefault="00651B45" w:rsidP="00651B45">
      <w:pPr>
        <w:suppressAutoHyphens/>
        <w:spacing w:after="0" w:line="360" w:lineRule="auto"/>
        <w:ind w:firstLine="567"/>
        <w:jc w:val="both"/>
        <w:rPr>
          <w:iCs/>
          <w:lang w:eastAsia="ar-SA"/>
        </w:rPr>
      </w:pPr>
      <w:r w:rsidRPr="001079B8">
        <w:rPr>
          <w:iCs/>
          <w:lang w:eastAsia="ar-SA"/>
        </w:rPr>
        <w:lastRenderedPageBreak/>
        <w:t xml:space="preserve">Asystent rodziny jest osobą, która pracując regularnie z rodziną, prowadzi trening budżetowy, trening prowadzenia gospodarstwa domowego, a także trening kompetencji wychowawczych. </w:t>
      </w:r>
    </w:p>
    <w:p w14:paraId="60CD2BC8" w14:textId="136857DE" w:rsidR="009F39F1" w:rsidRPr="003D69C7" w:rsidRDefault="00651B45" w:rsidP="009269B9">
      <w:pPr>
        <w:suppressAutoHyphens/>
        <w:spacing w:after="0" w:line="360" w:lineRule="auto"/>
        <w:jc w:val="both"/>
        <w:rPr>
          <w:iCs/>
          <w:lang w:eastAsia="ar-SA"/>
        </w:rPr>
      </w:pPr>
      <w:r w:rsidRPr="001079B8">
        <w:rPr>
          <w:iCs/>
          <w:lang w:eastAsia="ar-SA"/>
        </w:rPr>
        <w:t xml:space="preserve">Systematyczna praca asystenta rodziny z rodziną, szczególnie tą, w której występują liczne dysfunkcje, w wielu przypadkach pozwoliła zapobiec umieszczeniu dzieci w pieczy zastępczej. W niektórych rodzinach zaobserwowano poprawę w codziennym funkcjonowaniu, gdzie przykładem może być wdrożenie nawyku dbania o higienę osobistą i czystość mieszkania, wdrożenie nawyku realizowania obowiązku szkolnego przez dzieci.  W ramach pracy asystenta udało się zdiagnozować wiele dzieci i rozpocząć ich leczenie. Asystenci wspierali również rodziny w załatwianiu spraw urzędowych, uczyli zarządzania budżetem domowym oraz zachęcali do podjęcia aktywności zawodowej. Ważnym aspektem pracy asystenta rodziny jest również wspieranie rodzin, które w wyniku dysfunkcji, pozbawione zostały opieki nad dziećmi. W wyniku takiej współpracy </w:t>
      </w:r>
      <w:r w:rsidR="001078C1">
        <w:rPr>
          <w:iCs/>
          <w:lang w:eastAsia="ar-SA"/>
        </w:rPr>
        <w:t>1</w:t>
      </w:r>
      <w:r w:rsidRPr="001079B8">
        <w:rPr>
          <w:iCs/>
          <w:lang w:eastAsia="ar-SA"/>
        </w:rPr>
        <w:t xml:space="preserve"> dziec</w:t>
      </w:r>
      <w:r w:rsidR="001078C1">
        <w:rPr>
          <w:iCs/>
          <w:lang w:eastAsia="ar-SA"/>
        </w:rPr>
        <w:t>ko</w:t>
      </w:r>
      <w:r w:rsidRPr="001079B8">
        <w:rPr>
          <w:iCs/>
          <w:lang w:eastAsia="ar-SA"/>
        </w:rPr>
        <w:t xml:space="preserve"> opuściło pieczę zastępczą i wróciło do rodziny biologicznej. </w:t>
      </w:r>
      <w:r w:rsidR="001078C1">
        <w:rPr>
          <w:iCs/>
          <w:lang w:eastAsia="ar-SA"/>
        </w:rPr>
        <w:t xml:space="preserve">Również </w:t>
      </w:r>
      <w:r w:rsidR="00D83B8C">
        <w:rPr>
          <w:iCs/>
          <w:lang w:eastAsia="ar-SA"/>
        </w:rPr>
        <w:t>2</w:t>
      </w:r>
      <w:r w:rsidRPr="001079B8">
        <w:rPr>
          <w:iCs/>
          <w:lang w:eastAsia="ar-SA"/>
        </w:rPr>
        <w:t xml:space="preserve"> dziec</w:t>
      </w:r>
      <w:r w:rsidR="00D83B8C">
        <w:rPr>
          <w:iCs/>
          <w:lang w:eastAsia="ar-SA"/>
        </w:rPr>
        <w:t>i</w:t>
      </w:r>
      <w:r w:rsidRPr="001079B8">
        <w:rPr>
          <w:iCs/>
          <w:lang w:eastAsia="ar-SA"/>
        </w:rPr>
        <w:t>, które osiągnęł</w:t>
      </w:r>
      <w:r w:rsidR="00D83B8C">
        <w:rPr>
          <w:iCs/>
          <w:lang w:eastAsia="ar-SA"/>
        </w:rPr>
        <w:t>y</w:t>
      </w:r>
      <w:r w:rsidRPr="001079B8">
        <w:rPr>
          <w:iCs/>
          <w:lang w:eastAsia="ar-SA"/>
        </w:rPr>
        <w:t xml:space="preserve"> pełnoletność opuścił</w:t>
      </w:r>
      <w:r w:rsidR="001078C1">
        <w:rPr>
          <w:iCs/>
          <w:lang w:eastAsia="ar-SA"/>
        </w:rPr>
        <w:t>o</w:t>
      </w:r>
      <w:r w:rsidRPr="001079B8">
        <w:rPr>
          <w:iCs/>
          <w:lang w:eastAsia="ar-SA"/>
        </w:rPr>
        <w:t xml:space="preserve"> pieczę zastępczą </w:t>
      </w:r>
      <w:r w:rsidR="006567B2">
        <w:rPr>
          <w:iCs/>
          <w:lang w:eastAsia="ar-SA"/>
        </w:rPr>
        <w:br/>
      </w:r>
      <w:r w:rsidRPr="001079B8">
        <w:rPr>
          <w:iCs/>
          <w:lang w:eastAsia="ar-SA"/>
        </w:rPr>
        <w:t>i usamodzielnił</w:t>
      </w:r>
      <w:r w:rsidR="001078C1">
        <w:rPr>
          <w:iCs/>
          <w:lang w:eastAsia="ar-SA"/>
        </w:rPr>
        <w:t>o</w:t>
      </w:r>
      <w:r w:rsidRPr="001079B8">
        <w:rPr>
          <w:iCs/>
          <w:lang w:eastAsia="ar-SA"/>
        </w:rPr>
        <w:t xml:space="preserve"> się, a </w:t>
      </w:r>
      <w:r w:rsidR="00D83B8C">
        <w:rPr>
          <w:iCs/>
          <w:lang w:eastAsia="ar-SA"/>
        </w:rPr>
        <w:t>2</w:t>
      </w:r>
      <w:r w:rsidRPr="001079B8">
        <w:rPr>
          <w:iCs/>
          <w:lang w:eastAsia="ar-SA"/>
        </w:rPr>
        <w:t xml:space="preserve"> dziec</w:t>
      </w:r>
      <w:r w:rsidR="00D83B8C">
        <w:rPr>
          <w:iCs/>
          <w:lang w:eastAsia="ar-SA"/>
        </w:rPr>
        <w:t>i</w:t>
      </w:r>
      <w:r w:rsidRPr="001079B8">
        <w:rPr>
          <w:iCs/>
          <w:lang w:eastAsia="ar-SA"/>
        </w:rPr>
        <w:t xml:space="preserve"> zostało adoptowan</w:t>
      </w:r>
      <w:r w:rsidR="00D83B8C">
        <w:rPr>
          <w:iCs/>
          <w:lang w:eastAsia="ar-SA"/>
        </w:rPr>
        <w:t>ych</w:t>
      </w:r>
      <w:r w:rsidRPr="001079B8">
        <w:rPr>
          <w:iCs/>
          <w:lang w:eastAsia="ar-SA"/>
        </w:rPr>
        <w:t>.</w:t>
      </w:r>
      <w:r w:rsidR="006567B2">
        <w:rPr>
          <w:iCs/>
          <w:lang w:eastAsia="ar-SA"/>
        </w:rPr>
        <w:tab/>
      </w:r>
      <w:r w:rsidR="006567B2">
        <w:rPr>
          <w:iCs/>
          <w:lang w:eastAsia="ar-SA"/>
        </w:rPr>
        <w:br/>
      </w:r>
      <w:r w:rsidR="003D69C7">
        <w:rPr>
          <w:iCs/>
          <w:lang w:eastAsia="ar-SA"/>
        </w:rPr>
        <w:tab/>
      </w:r>
    </w:p>
    <w:p w14:paraId="6AC622C6" w14:textId="1D1C7D72" w:rsidR="005F74BD" w:rsidRPr="005F74BD" w:rsidRDefault="005F74BD" w:rsidP="00622E86">
      <w:pPr>
        <w:pStyle w:val="Nagwek2"/>
        <w:spacing w:after="240" w:line="360" w:lineRule="auto"/>
        <w:rPr>
          <w:lang w:eastAsia="ar-SA"/>
        </w:rPr>
      </w:pPr>
      <w:bookmarkStart w:id="109" w:name="_Toc228260616"/>
      <w:r>
        <w:rPr>
          <w:lang w:eastAsia="ar-SA"/>
        </w:rPr>
        <w:t>4</w:t>
      </w:r>
      <w:r w:rsidR="009F39F1" w:rsidRPr="00AB7F06">
        <w:rPr>
          <w:lang w:eastAsia="ar-SA"/>
        </w:rPr>
        <w:t>. Placówka wsparcia dziennego – świetlica środowiskowa</w:t>
      </w:r>
      <w:bookmarkEnd w:id="109"/>
    </w:p>
    <w:p w14:paraId="32C89996" w14:textId="7468ED83" w:rsidR="0023526E" w:rsidRPr="00AB7F06" w:rsidRDefault="0023526E" w:rsidP="00622E86">
      <w:pPr>
        <w:spacing w:after="0" w:line="360" w:lineRule="auto"/>
        <w:ind w:firstLine="709"/>
        <w:jc w:val="both"/>
        <w:rPr>
          <w:szCs w:val="24"/>
        </w:rPr>
      </w:pPr>
      <w:r w:rsidRPr="00AB7F06">
        <w:rPr>
          <w:szCs w:val="24"/>
        </w:rPr>
        <w:t xml:space="preserve">W budynku </w:t>
      </w:r>
      <w:r w:rsidR="001078C1">
        <w:rPr>
          <w:szCs w:val="24"/>
        </w:rPr>
        <w:t>Centrum Usług Społecznych</w:t>
      </w:r>
      <w:r w:rsidR="00AB7F06" w:rsidRPr="00AB7F06">
        <w:rPr>
          <w:szCs w:val="24"/>
        </w:rPr>
        <w:t xml:space="preserve"> w Solcu Kujawskim funkcjonuje P</w:t>
      </w:r>
      <w:r w:rsidRPr="00AB7F06">
        <w:rPr>
          <w:szCs w:val="24"/>
        </w:rPr>
        <w:t xml:space="preserve">lacówka wsparcia dziennego – </w:t>
      </w:r>
      <w:r w:rsidRPr="00AB7F06">
        <w:rPr>
          <w:b/>
          <w:bCs/>
          <w:szCs w:val="24"/>
        </w:rPr>
        <w:t>świetlica środowiskowa</w:t>
      </w:r>
      <w:r w:rsidRPr="00AB7F06">
        <w:rPr>
          <w:szCs w:val="24"/>
        </w:rPr>
        <w:t xml:space="preserve"> – dla</w:t>
      </w:r>
      <w:r w:rsidR="001078C1">
        <w:rPr>
          <w:szCs w:val="24"/>
        </w:rPr>
        <w:t xml:space="preserve"> </w:t>
      </w:r>
      <w:r w:rsidR="00FA260C">
        <w:rPr>
          <w:szCs w:val="24"/>
        </w:rPr>
        <w:t xml:space="preserve">20 </w:t>
      </w:r>
      <w:r w:rsidR="001078C1">
        <w:rPr>
          <w:szCs w:val="24"/>
        </w:rPr>
        <w:t>dzieci</w:t>
      </w:r>
      <w:r w:rsidRPr="00AB7F06">
        <w:rPr>
          <w:szCs w:val="24"/>
        </w:rPr>
        <w:t xml:space="preserve">  w wieku 7-15 lat z terenu gminy. </w:t>
      </w:r>
      <w:r w:rsidR="00FA260C">
        <w:rPr>
          <w:szCs w:val="24"/>
        </w:rPr>
        <w:t xml:space="preserve">W 2025 roku narastająco do placówki uczęszczało 29 dzieci. </w:t>
      </w:r>
      <w:r w:rsidR="00FA260C">
        <w:rPr>
          <w:szCs w:val="24"/>
        </w:rPr>
        <w:tab/>
      </w:r>
      <w:r w:rsidR="00FA260C">
        <w:rPr>
          <w:szCs w:val="24"/>
        </w:rPr>
        <w:br/>
      </w:r>
      <w:r w:rsidRPr="00AB7F06">
        <w:rPr>
          <w:szCs w:val="24"/>
        </w:rPr>
        <w:t>Świetlica działa 5 dni w tygodniu</w:t>
      </w:r>
      <w:r w:rsidR="001078C1">
        <w:rPr>
          <w:szCs w:val="24"/>
        </w:rPr>
        <w:t>,</w:t>
      </w:r>
      <w:r w:rsidRPr="00AB7F06">
        <w:rPr>
          <w:szCs w:val="24"/>
        </w:rPr>
        <w:t xml:space="preserve"> </w:t>
      </w:r>
      <w:r w:rsidR="00C7465B">
        <w:rPr>
          <w:szCs w:val="24"/>
        </w:rPr>
        <w:t>w godzinach</w:t>
      </w:r>
      <w:r w:rsidR="001078C1">
        <w:rPr>
          <w:szCs w:val="24"/>
        </w:rPr>
        <w:t xml:space="preserve"> od 10.30 do 17.30.</w:t>
      </w:r>
      <w:r w:rsidRPr="00AB7F06">
        <w:rPr>
          <w:szCs w:val="24"/>
        </w:rPr>
        <w:t xml:space="preserve"> Celem działalności świetlicy środowiskowej jest wspieranie rodziny w procesie przygotowania dzieci i młodzieży do samodzielnego życia, kształtowania właściwych postaw społecznych poprzez objęcie ich </w:t>
      </w:r>
      <w:r w:rsidR="00415392">
        <w:rPr>
          <w:szCs w:val="24"/>
        </w:rPr>
        <w:br/>
      </w:r>
      <w:r w:rsidRPr="00AB7F06">
        <w:rPr>
          <w:szCs w:val="24"/>
        </w:rPr>
        <w:t xml:space="preserve">w czasie wolnym od zajęć szkolnych opieką oraz zajęciami edukacyjnymi i profilaktycznymi. </w:t>
      </w:r>
      <w:r w:rsidR="00FA260C">
        <w:rPr>
          <w:szCs w:val="24"/>
        </w:rPr>
        <w:br/>
      </w:r>
      <w:r w:rsidRPr="00AB7F06">
        <w:rPr>
          <w:szCs w:val="24"/>
        </w:rPr>
        <w:t xml:space="preserve">W świetlicy opiekę i wsparcie zapewnia wychowawca i </w:t>
      </w:r>
      <w:r w:rsidR="00FA260C">
        <w:rPr>
          <w:szCs w:val="24"/>
        </w:rPr>
        <w:t>psycholog</w:t>
      </w:r>
      <w:r w:rsidRPr="00AB7F06">
        <w:rPr>
          <w:szCs w:val="24"/>
        </w:rPr>
        <w:t xml:space="preserve"> W ramach działalności świetlicy zorganizowano następujące inicjatywy:</w:t>
      </w:r>
    </w:p>
    <w:p w14:paraId="54B8F0AC" w14:textId="77777777" w:rsidR="0023526E" w:rsidRPr="00AB7F06" w:rsidRDefault="0023526E" w:rsidP="00094BFC">
      <w:pPr>
        <w:numPr>
          <w:ilvl w:val="0"/>
          <w:numId w:val="14"/>
        </w:numPr>
        <w:spacing w:after="0" w:line="360" w:lineRule="auto"/>
        <w:jc w:val="both"/>
        <w:rPr>
          <w:szCs w:val="24"/>
        </w:rPr>
      </w:pPr>
      <w:r w:rsidRPr="00AB7F06">
        <w:rPr>
          <w:szCs w:val="24"/>
        </w:rPr>
        <w:t>spotkania okolicznościowe: Wielkanocne Śniadanie, Wigilia,</w:t>
      </w:r>
    </w:p>
    <w:p w14:paraId="55F5E6E0" w14:textId="77777777" w:rsidR="0023526E" w:rsidRPr="00AB7F06" w:rsidRDefault="0023526E" w:rsidP="00094BFC">
      <w:pPr>
        <w:numPr>
          <w:ilvl w:val="0"/>
          <w:numId w:val="14"/>
        </w:numPr>
        <w:spacing w:after="0" w:line="360" w:lineRule="auto"/>
        <w:jc w:val="both"/>
        <w:rPr>
          <w:szCs w:val="24"/>
        </w:rPr>
      </w:pPr>
      <w:r w:rsidRPr="00AB7F06">
        <w:rPr>
          <w:szCs w:val="24"/>
        </w:rPr>
        <w:t>świętowanie urodzin dzieci,</w:t>
      </w:r>
    </w:p>
    <w:p w14:paraId="55A70AE5" w14:textId="1657F022" w:rsidR="0023526E" w:rsidRPr="00AB7F06" w:rsidRDefault="0023526E" w:rsidP="00094BFC">
      <w:pPr>
        <w:numPr>
          <w:ilvl w:val="0"/>
          <w:numId w:val="14"/>
        </w:numPr>
        <w:spacing w:after="0" w:line="360" w:lineRule="auto"/>
        <w:jc w:val="both"/>
        <w:rPr>
          <w:szCs w:val="24"/>
        </w:rPr>
      </w:pPr>
      <w:r w:rsidRPr="00AB7F06">
        <w:rPr>
          <w:szCs w:val="24"/>
        </w:rPr>
        <w:t>integracyjne wyjście do Jura</w:t>
      </w:r>
      <w:r w:rsidR="00E109D7">
        <w:rPr>
          <w:szCs w:val="24"/>
        </w:rPr>
        <w:t xml:space="preserve"> </w:t>
      </w:r>
      <w:r w:rsidRPr="00AB7F06">
        <w:rPr>
          <w:szCs w:val="24"/>
        </w:rPr>
        <w:t>Parku z okazji Dnia Dziecka (z</w:t>
      </w:r>
      <w:r w:rsidR="00F32C65">
        <w:rPr>
          <w:szCs w:val="24"/>
        </w:rPr>
        <w:t>abawy na placu rozrywki</w:t>
      </w:r>
      <w:r w:rsidRPr="00AB7F06">
        <w:rPr>
          <w:szCs w:val="24"/>
        </w:rPr>
        <w:t>),</w:t>
      </w:r>
    </w:p>
    <w:p w14:paraId="414695BD" w14:textId="77777777" w:rsidR="00563BC1" w:rsidRPr="00AB7F06" w:rsidRDefault="00563BC1" w:rsidP="00563BC1">
      <w:pPr>
        <w:numPr>
          <w:ilvl w:val="0"/>
          <w:numId w:val="14"/>
        </w:numPr>
        <w:spacing w:after="0" w:line="360" w:lineRule="auto"/>
        <w:ind w:left="709"/>
        <w:jc w:val="both"/>
        <w:rPr>
          <w:szCs w:val="24"/>
        </w:rPr>
      </w:pPr>
      <w:r w:rsidRPr="00AB7F06">
        <w:rPr>
          <w:szCs w:val="24"/>
        </w:rPr>
        <w:t xml:space="preserve">wyjazd do Torunia </w:t>
      </w:r>
      <w:r>
        <w:rPr>
          <w:szCs w:val="24"/>
        </w:rPr>
        <w:t>do Młyna Wiedzy-warsztaty fizyka-magika, oraz do Ogrodu Botanicznego wraz ze zwiedzaniem Starego Miasta,</w:t>
      </w:r>
    </w:p>
    <w:p w14:paraId="4BEB4029" w14:textId="77777777" w:rsidR="00563BC1" w:rsidRDefault="00563BC1" w:rsidP="00563BC1">
      <w:pPr>
        <w:numPr>
          <w:ilvl w:val="0"/>
          <w:numId w:val="14"/>
        </w:numPr>
        <w:spacing w:after="0" w:line="360" w:lineRule="auto"/>
        <w:ind w:left="709"/>
        <w:jc w:val="both"/>
        <w:rPr>
          <w:szCs w:val="24"/>
        </w:rPr>
      </w:pPr>
      <w:r w:rsidRPr="00AB7F06">
        <w:rPr>
          <w:szCs w:val="24"/>
        </w:rPr>
        <w:t>wy</w:t>
      </w:r>
      <w:r>
        <w:rPr>
          <w:szCs w:val="24"/>
        </w:rPr>
        <w:t>jazd do Bydgoszczy na Rejs Bydgoskim Tramwajem Wodnym po Brdzie połączony z wizytą w Muzeum Mydła i Brudu,</w:t>
      </w:r>
    </w:p>
    <w:p w14:paraId="1B095032" w14:textId="77777777" w:rsidR="00563BC1" w:rsidRDefault="00563BC1" w:rsidP="00563BC1">
      <w:pPr>
        <w:numPr>
          <w:ilvl w:val="0"/>
          <w:numId w:val="14"/>
        </w:numPr>
        <w:spacing w:after="0" w:line="360" w:lineRule="auto"/>
        <w:ind w:left="709"/>
        <w:jc w:val="both"/>
        <w:rPr>
          <w:szCs w:val="24"/>
        </w:rPr>
      </w:pPr>
      <w:r>
        <w:rPr>
          <w:szCs w:val="24"/>
        </w:rPr>
        <w:lastRenderedPageBreak/>
        <w:t>integracyjne wyjście na bowling,</w:t>
      </w:r>
    </w:p>
    <w:p w14:paraId="4F5645D6" w14:textId="77777777" w:rsidR="00563BC1" w:rsidRPr="00F4540C" w:rsidRDefault="00563BC1" w:rsidP="00563BC1">
      <w:pPr>
        <w:numPr>
          <w:ilvl w:val="0"/>
          <w:numId w:val="14"/>
        </w:numPr>
        <w:spacing w:after="0" w:line="360" w:lineRule="auto"/>
        <w:ind w:left="709"/>
        <w:jc w:val="both"/>
        <w:rPr>
          <w:szCs w:val="24"/>
        </w:rPr>
      </w:pPr>
      <w:r>
        <w:rPr>
          <w:szCs w:val="24"/>
        </w:rPr>
        <w:t>edukacyjny wyjazd do Gniewu – zwiedzanie zamku,</w:t>
      </w:r>
    </w:p>
    <w:p w14:paraId="3BC1FB02" w14:textId="77777777" w:rsidR="00563BC1" w:rsidRDefault="00563BC1" w:rsidP="00563BC1">
      <w:pPr>
        <w:numPr>
          <w:ilvl w:val="0"/>
          <w:numId w:val="14"/>
        </w:numPr>
        <w:spacing w:after="0" w:line="360" w:lineRule="auto"/>
        <w:ind w:left="709"/>
        <w:jc w:val="both"/>
        <w:rPr>
          <w:szCs w:val="24"/>
        </w:rPr>
      </w:pPr>
      <w:r>
        <w:rPr>
          <w:szCs w:val="24"/>
        </w:rPr>
        <w:t>udział w Festynie „Wspólnie przeciw uzależnieniom”,</w:t>
      </w:r>
    </w:p>
    <w:p w14:paraId="1BC75485" w14:textId="77777777" w:rsidR="00563BC1" w:rsidRPr="009B24AD" w:rsidRDefault="00563BC1" w:rsidP="00563BC1">
      <w:pPr>
        <w:numPr>
          <w:ilvl w:val="0"/>
          <w:numId w:val="14"/>
        </w:numPr>
        <w:spacing w:after="0" w:line="360" w:lineRule="auto"/>
        <w:ind w:left="709"/>
        <w:jc w:val="both"/>
        <w:rPr>
          <w:szCs w:val="24"/>
        </w:rPr>
      </w:pPr>
      <w:r>
        <w:rPr>
          <w:szCs w:val="24"/>
        </w:rPr>
        <w:t>udział w Grze Miejskiej,</w:t>
      </w:r>
    </w:p>
    <w:p w14:paraId="49022F28" w14:textId="77777777" w:rsidR="00563BC1" w:rsidRDefault="00563BC1" w:rsidP="00563BC1">
      <w:pPr>
        <w:numPr>
          <w:ilvl w:val="0"/>
          <w:numId w:val="14"/>
        </w:numPr>
        <w:spacing w:after="0" w:line="360" w:lineRule="auto"/>
        <w:ind w:left="709"/>
        <w:jc w:val="both"/>
        <w:rPr>
          <w:szCs w:val="24"/>
        </w:rPr>
      </w:pPr>
      <w:r>
        <w:rPr>
          <w:szCs w:val="24"/>
        </w:rPr>
        <w:t>udział w koncercie profilaktycznym „Hejtujemy dopalacze”,</w:t>
      </w:r>
    </w:p>
    <w:p w14:paraId="73D7FE40" w14:textId="77777777" w:rsidR="00563BC1" w:rsidRDefault="00563BC1" w:rsidP="00563BC1">
      <w:pPr>
        <w:numPr>
          <w:ilvl w:val="0"/>
          <w:numId w:val="14"/>
        </w:numPr>
        <w:spacing w:after="0" w:line="360" w:lineRule="auto"/>
        <w:ind w:left="709"/>
        <w:jc w:val="both"/>
        <w:rPr>
          <w:szCs w:val="24"/>
        </w:rPr>
      </w:pPr>
      <w:r>
        <w:rPr>
          <w:szCs w:val="24"/>
        </w:rPr>
        <w:t xml:space="preserve">integracyjne wyjścia do Soleckiego Centrum Kultury na darmowe wakacyjne seanse filmowe oraz do </w:t>
      </w:r>
      <w:proofErr w:type="spellStart"/>
      <w:r>
        <w:rPr>
          <w:szCs w:val="24"/>
        </w:rPr>
        <w:t>Planetobusa</w:t>
      </w:r>
      <w:proofErr w:type="spellEnd"/>
      <w:r>
        <w:rPr>
          <w:szCs w:val="24"/>
        </w:rPr>
        <w:t xml:space="preserve"> na zajęcia w kosmosie,</w:t>
      </w:r>
    </w:p>
    <w:p w14:paraId="4041CC98" w14:textId="77777777" w:rsidR="00563BC1" w:rsidRPr="00AB7F06" w:rsidRDefault="00563BC1" w:rsidP="00563BC1">
      <w:pPr>
        <w:numPr>
          <w:ilvl w:val="0"/>
          <w:numId w:val="14"/>
        </w:numPr>
        <w:spacing w:after="0" w:line="360" w:lineRule="auto"/>
        <w:ind w:left="709"/>
        <w:jc w:val="both"/>
        <w:rPr>
          <w:szCs w:val="24"/>
        </w:rPr>
      </w:pPr>
      <w:r>
        <w:rPr>
          <w:szCs w:val="24"/>
        </w:rPr>
        <w:t>udział w projekcie „Offline-bliżej siebie”</w:t>
      </w:r>
    </w:p>
    <w:p w14:paraId="3752BA10" w14:textId="77777777" w:rsidR="00563BC1" w:rsidRPr="000276E2" w:rsidRDefault="00563BC1" w:rsidP="00563BC1">
      <w:pPr>
        <w:numPr>
          <w:ilvl w:val="0"/>
          <w:numId w:val="14"/>
        </w:numPr>
        <w:spacing w:after="0" w:line="360" w:lineRule="auto"/>
        <w:ind w:left="709"/>
        <w:jc w:val="both"/>
        <w:rPr>
          <w:szCs w:val="24"/>
        </w:rPr>
      </w:pPr>
      <w:r>
        <w:rPr>
          <w:szCs w:val="24"/>
        </w:rPr>
        <w:t>obchody świąt nietypowych tj. Dzień Gofra, Tosta, „Międzynarodowego Dnia bez Przemocy”.</w:t>
      </w:r>
    </w:p>
    <w:p w14:paraId="7976C79D" w14:textId="77777777" w:rsidR="00B215B4" w:rsidRPr="00AB7F06" w:rsidRDefault="00B215B4" w:rsidP="00B215B4">
      <w:pPr>
        <w:pStyle w:val="Akapitzlist"/>
        <w:suppressAutoHyphens/>
        <w:spacing w:after="0" w:line="360" w:lineRule="auto"/>
        <w:jc w:val="both"/>
        <w:rPr>
          <w:szCs w:val="24"/>
          <w:lang w:eastAsia="ar-SA"/>
        </w:rPr>
      </w:pPr>
    </w:p>
    <w:p w14:paraId="295E3CAD" w14:textId="6085F9C0" w:rsidR="00611E04" w:rsidRPr="00AB7F06" w:rsidRDefault="006567B2" w:rsidP="0061208C">
      <w:pPr>
        <w:pStyle w:val="Nagwek2"/>
        <w:spacing w:after="240"/>
        <w:rPr>
          <w:lang w:eastAsia="ar-SA"/>
        </w:rPr>
      </w:pPr>
      <w:bookmarkStart w:id="110" w:name="_Toc228260617"/>
      <w:r>
        <w:rPr>
          <w:lang w:eastAsia="ar-SA"/>
        </w:rPr>
        <w:t>5</w:t>
      </w:r>
      <w:r w:rsidR="00611E04" w:rsidRPr="00AB7F06">
        <w:rPr>
          <w:lang w:eastAsia="ar-SA"/>
        </w:rPr>
        <w:t>. Wsparcie specjalistów</w:t>
      </w:r>
      <w:bookmarkEnd w:id="110"/>
    </w:p>
    <w:p w14:paraId="201769D1" w14:textId="3A759387" w:rsidR="00B53F7A" w:rsidRPr="00214869" w:rsidRDefault="00B53F7A" w:rsidP="00B53F7A">
      <w:pPr>
        <w:suppressAutoHyphens/>
        <w:spacing w:after="0" w:line="360" w:lineRule="auto"/>
        <w:ind w:firstLine="567"/>
        <w:jc w:val="both"/>
        <w:rPr>
          <w:iCs/>
          <w:szCs w:val="24"/>
          <w:lang w:eastAsia="ar-SA"/>
        </w:rPr>
      </w:pPr>
      <w:bookmarkStart w:id="111" w:name="_Hlk61425724"/>
      <w:r w:rsidRPr="00214869">
        <w:rPr>
          <w:iCs/>
          <w:szCs w:val="24"/>
          <w:lang w:eastAsia="ar-SA"/>
        </w:rPr>
        <w:t xml:space="preserve">W celu dotarcia do klientów i udzielania im odpowiedniego wsparcia, wykorzystywano kolejną formę pomocy – wsparcie specjalistów. Przy </w:t>
      </w:r>
      <w:r w:rsidR="00E109D7">
        <w:rPr>
          <w:iCs/>
          <w:szCs w:val="24"/>
          <w:lang w:eastAsia="ar-SA"/>
        </w:rPr>
        <w:t>C</w:t>
      </w:r>
      <w:r w:rsidR="00E112B2">
        <w:rPr>
          <w:iCs/>
          <w:szCs w:val="24"/>
          <w:lang w:eastAsia="ar-SA"/>
        </w:rPr>
        <w:t>US</w:t>
      </w:r>
      <w:r w:rsidRPr="00214869">
        <w:rPr>
          <w:iCs/>
          <w:szCs w:val="24"/>
          <w:lang w:eastAsia="ar-SA"/>
        </w:rPr>
        <w:t xml:space="preserve"> działały</w:t>
      </w:r>
      <w:bookmarkEnd w:id="111"/>
      <w:r w:rsidRPr="00214869">
        <w:rPr>
          <w:iCs/>
          <w:szCs w:val="24"/>
          <w:lang w:eastAsia="ar-SA"/>
        </w:rPr>
        <w:t xml:space="preserve"> </w:t>
      </w:r>
      <w:r w:rsidRPr="00214869">
        <w:rPr>
          <w:rFonts w:eastAsia="Times New Roman"/>
          <w:iCs/>
          <w:szCs w:val="24"/>
        </w:rPr>
        <w:t xml:space="preserve">Punkty Konsultacyjne, których zadaniem było zdiagnozowanie problemów całej rodziny, zaplanowanie pomocy dla wszystkich jej członów (dorosłych i dzieci), zaproponowanie rozwiązań, nawiązanie kontaktu, udzielenie wsparcia, motywowanie, poradnictwo. </w:t>
      </w:r>
    </w:p>
    <w:p w14:paraId="3D433771" w14:textId="4EB80489" w:rsidR="00B53F7A" w:rsidRDefault="00B53F7A" w:rsidP="00B53F7A">
      <w:pPr>
        <w:suppressAutoHyphens/>
        <w:spacing w:after="0" w:line="360" w:lineRule="auto"/>
        <w:jc w:val="both"/>
        <w:rPr>
          <w:iCs/>
          <w:szCs w:val="24"/>
          <w:lang w:eastAsia="ar-SA"/>
        </w:rPr>
      </w:pPr>
      <w:r w:rsidRPr="00214869">
        <w:rPr>
          <w:iCs/>
          <w:szCs w:val="24"/>
          <w:lang w:eastAsia="ar-SA"/>
        </w:rPr>
        <w:t xml:space="preserve">Rodziny objęte wsparciem asystenta i pracą socjalną pracownika socjalnego oraz inne rodziny przeżywające różnego rodzaju trudności miały możliwość skorzystania z pomocy specjalistów: psychologa, psychiatry, kuratora, instruktora terapii uzależnień, zatrudnionych przez </w:t>
      </w:r>
      <w:r w:rsidR="00E112B2">
        <w:rPr>
          <w:iCs/>
          <w:szCs w:val="24"/>
          <w:lang w:eastAsia="ar-SA"/>
        </w:rPr>
        <w:t>CUS</w:t>
      </w:r>
      <w:r w:rsidRPr="00214869">
        <w:rPr>
          <w:iCs/>
          <w:szCs w:val="24"/>
          <w:lang w:eastAsia="ar-SA"/>
        </w:rPr>
        <w:t xml:space="preserve">, </w:t>
      </w:r>
      <w:r w:rsidR="00D137CF">
        <w:rPr>
          <w:iCs/>
          <w:szCs w:val="24"/>
          <w:lang w:eastAsia="ar-SA"/>
        </w:rPr>
        <w:br/>
      </w:r>
      <w:r w:rsidRPr="00214869">
        <w:rPr>
          <w:iCs/>
          <w:szCs w:val="24"/>
          <w:lang w:eastAsia="ar-SA"/>
        </w:rPr>
        <w:t>w tym:</w:t>
      </w:r>
    </w:p>
    <w:p w14:paraId="16C75037" w14:textId="77777777" w:rsidR="00BA3FCC" w:rsidRPr="005D34B8" w:rsidRDefault="00BA3FCC" w:rsidP="00BA3FCC">
      <w:pPr>
        <w:pStyle w:val="Akapitzlist"/>
        <w:numPr>
          <w:ilvl w:val="0"/>
          <w:numId w:val="13"/>
        </w:numPr>
        <w:suppressAutoHyphens/>
        <w:spacing w:after="0" w:line="360" w:lineRule="auto"/>
        <w:ind w:left="709"/>
        <w:jc w:val="both"/>
        <w:rPr>
          <w:iCs/>
          <w:szCs w:val="24"/>
          <w:lang w:eastAsia="ar-SA"/>
        </w:rPr>
      </w:pPr>
      <w:r w:rsidRPr="005D34B8">
        <w:rPr>
          <w:iCs/>
          <w:szCs w:val="24"/>
          <w:lang w:eastAsia="ar-SA"/>
        </w:rPr>
        <w:t>w punkcie konsultacyjnym ds. przeciwdziałania przemocy domowej kurator</w:t>
      </w:r>
      <w:r>
        <w:rPr>
          <w:iCs/>
          <w:szCs w:val="24"/>
          <w:lang w:eastAsia="ar-SA"/>
        </w:rPr>
        <w:t xml:space="preserve"> zawodowy</w:t>
      </w:r>
      <w:r w:rsidRPr="005D34B8">
        <w:rPr>
          <w:iCs/>
          <w:szCs w:val="24"/>
          <w:lang w:eastAsia="ar-SA"/>
        </w:rPr>
        <w:t xml:space="preserve"> udzielił </w:t>
      </w:r>
      <w:r>
        <w:rPr>
          <w:iCs/>
          <w:szCs w:val="24"/>
          <w:lang w:eastAsia="ar-SA"/>
        </w:rPr>
        <w:t>99</w:t>
      </w:r>
      <w:r w:rsidRPr="005D34B8">
        <w:rPr>
          <w:iCs/>
          <w:szCs w:val="24"/>
          <w:lang w:eastAsia="ar-SA"/>
        </w:rPr>
        <w:t xml:space="preserve"> porad </w:t>
      </w:r>
      <w:r>
        <w:rPr>
          <w:iCs/>
          <w:szCs w:val="24"/>
          <w:lang w:eastAsia="ar-SA"/>
        </w:rPr>
        <w:t>99</w:t>
      </w:r>
      <w:r w:rsidRPr="005D34B8">
        <w:rPr>
          <w:iCs/>
          <w:szCs w:val="24"/>
          <w:lang w:eastAsia="ar-SA"/>
        </w:rPr>
        <w:t xml:space="preserve"> osobom. </w:t>
      </w:r>
    </w:p>
    <w:p w14:paraId="775D1622" w14:textId="77777777" w:rsidR="00BA3FCC" w:rsidRPr="005D34B8" w:rsidRDefault="00BA3FCC" w:rsidP="00BA3FCC">
      <w:pPr>
        <w:pStyle w:val="Akapitzlist"/>
        <w:numPr>
          <w:ilvl w:val="0"/>
          <w:numId w:val="13"/>
        </w:numPr>
        <w:suppressAutoHyphens/>
        <w:spacing w:after="0" w:line="360" w:lineRule="auto"/>
        <w:ind w:left="709"/>
        <w:jc w:val="both"/>
        <w:rPr>
          <w:iCs/>
          <w:szCs w:val="24"/>
          <w:lang w:eastAsia="ar-SA"/>
        </w:rPr>
      </w:pPr>
      <w:r w:rsidRPr="005D34B8">
        <w:rPr>
          <w:iCs/>
          <w:szCs w:val="24"/>
          <w:lang w:eastAsia="ar-SA"/>
        </w:rPr>
        <w:t>w punkcie konsultacyjnym dla osób z problemem alkoholowym specjalista terapii uzależnień udzielił 1</w:t>
      </w:r>
      <w:r>
        <w:rPr>
          <w:iCs/>
          <w:szCs w:val="24"/>
          <w:lang w:eastAsia="ar-SA"/>
        </w:rPr>
        <w:t>46</w:t>
      </w:r>
      <w:r w:rsidRPr="005D34B8">
        <w:rPr>
          <w:iCs/>
          <w:szCs w:val="24"/>
          <w:lang w:eastAsia="ar-SA"/>
        </w:rPr>
        <w:t xml:space="preserve"> porad </w:t>
      </w:r>
      <w:r>
        <w:rPr>
          <w:iCs/>
          <w:szCs w:val="24"/>
          <w:lang w:eastAsia="ar-SA"/>
        </w:rPr>
        <w:t>5</w:t>
      </w:r>
      <w:r w:rsidRPr="005D34B8">
        <w:rPr>
          <w:iCs/>
          <w:szCs w:val="24"/>
          <w:lang w:eastAsia="ar-SA"/>
        </w:rPr>
        <w:t xml:space="preserve">1 osobom, </w:t>
      </w:r>
    </w:p>
    <w:p w14:paraId="4927137B" w14:textId="77777777" w:rsidR="00BA3FCC" w:rsidRPr="005D34B8" w:rsidRDefault="00BA3FCC" w:rsidP="00BA3FCC">
      <w:pPr>
        <w:pStyle w:val="Akapitzlist"/>
        <w:numPr>
          <w:ilvl w:val="0"/>
          <w:numId w:val="13"/>
        </w:numPr>
        <w:suppressAutoHyphens/>
        <w:spacing w:after="0" w:line="360" w:lineRule="auto"/>
        <w:ind w:left="709"/>
        <w:jc w:val="both"/>
        <w:rPr>
          <w:iCs/>
          <w:szCs w:val="24"/>
          <w:lang w:eastAsia="ar-SA"/>
        </w:rPr>
      </w:pPr>
      <w:r w:rsidRPr="005D34B8">
        <w:rPr>
          <w:iCs/>
          <w:szCs w:val="24"/>
          <w:lang w:eastAsia="ar-SA"/>
        </w:rPr>
        <w:t xml:space="preserve">w punkcie konsultacyjnym dla osób z problemem alkoholowym psycholog udzielił </w:t>
      </w:r>
      <w:r>
        <w:rPr>
          <w:iCs/>
          <w:szCs w:val="24"/>
          <w:lang w:eastAsia="ar-SA"/>
        </w:rPr>
        <w:t>169</w:t>
      </w:r>
      <w:r w:rsidRPr="005D34B8">
        <w:rPr>
          <w:iCs/>
          <w:szCs w:val="24"/>
          <w:lang w:eastAsia="ar-SA"/>
        </w:rPr>
        <w:t xml:space="preserve"> porad dla </w:t>
      </w:r>
      <w:r>
        <w:rPr>
          <w:iCs/>
          <w:szCs w:val="24"/>
          <w:lang w:eastAsia="ar-SA"/>
        </w:rPr>
        <w:t>169</w:t>
      </w:r>
      <w:r w:rsidRPr="005D34B8">
        <w:rPr>
          <w:iCs/>
          <w:szCs w:val="24"/>
          <w:lang w:eastAsia="ar-SA"/>
        </w:rPr>
        <w:t xml:space="preserve"> osób, </w:t>
      </w:r>
    </w:p>
    <w:p w14:paraId="7B233CB5" w14:textId="77777777" w:rsidR="00BA3FCC" w:rsidRPr="005D34B8" w:rsidRDefault="00BA3FCC" w:rsidP="00BA3FCC">
      <w:pPr>
        <w:pStyle w:val="Akapitzlist"/>
        <w:numPr>
          <w:ilvl w:val="0"/>
          <w:numId w:val="13"/>
        </w:numPr>
        <w:suppressAutoHyphens/>
        <w:spacing w:after="0" w:line="360" w:lineRule="auto"/>
        <w:ind w:left="709"/>
        <w:jc w:val="both"/>
        <w:rPr>
          <w:iCs/>
          <w:szCs w:val="24"/>
          <w:lang w:eastAsia="ar-SA"/>
        </w:rPr>
      </w:pPr>
      <w:r w:rsidRPr="005D34B8">
        <w:rPr>
          <w:iCs/>
          <w:szCs w:val="24"/>
          <w:lang w:eastAsia="ar-SA"/>
        </w:rPr>
        <w:t xml:space="preserve">w punkcie konsultacyjnym dla osób z problemem alkoholowym psychiatra udzielił </w:t>
      </w:r>
      <w:r>
        <w:rPr>
          <w:iCs/>
          <w:szCs w:val="24"/>
          <w:lang w:eastAsia="ar-SA"/>
        </w:rPr>
        <w:t>191</w:t>
      </w:r>
      <w:r w:rsidRPr="005D34B8">
        <w:rPr>
          <w:iCs/>
          <w:szCs w:val="24"/>
          <w:lang w:eastAsia="ar-SA"/>
        </w:rPr>
        <w:t xml:space="preserve"> konsultacji psychiatrycznych 5</w:t>
      </w:r>
      <w:r>
        <w:rPr>
          <w:iCs/>
          <w:szCs w:val="24"/>
          <w:lang w:eastAsia="ar-SA"/>
        </w:rPr>
        <w:t>8</w:t>
      </w:r>
      <w:r w:rsidRPr="005D34B8">
        <w:rPr>
          <w:iCs/>
          <w:szCs w:val="24"/>
          <w:lang w:eastAsia="ar-SA"/>
        </w:rPr>
        <w:t xml:space="preserve"> osobom, </w:t>
      </w:r>
    </w:p>
    <w:p w14:paraId="11DCE298" w14:textId="77777777" w:rsidR="00BA3FCC" w:rsidRPr="005D34B8" w:rsidRDefault="00BA3FCC" w:rsidP="00BA3FCC">
      <w:pPr>
        <w:pStyle w:val="Akapitzlist"/>
        <w:numPr>
          <w:ilvl w:val="0"/>
          <w:numId w:val="13"/>
        </w:numPr>
        <w:suppressAutoHyphens/>
        <w:spacing w:after="0" w:line="360" w:lineRule="auto"/>
        <w:ind w:left="709"/>
        <w:jc w:val="both"/>
        <w:rPr>
          <w:iCs/>
          <w:szCs w:val="24"/>
          <w:lang w:eastAsia="ar-SA"/>
        </w:rPr>
      </w:pPr>
      <w:r w:rsidRPr="005D34B8">
        <w:rPr>
          <w:iCs/>
          <w:szCs w:val="24"/>
          <w:lang w:eastAsia="ar-SA"/>
        </w:rPr>
        <w:t>w punkcie konsultacyjnym ds. przeciwdziałania narkomanii udzielono 1</w:t>
      </w:r>
      <w:r>
        <w:rPr>
          <w:iCs/>
          <w:szCs w:val="24"/>
          <w:lang w:eastAsia="ar-SA"/>
        </w:rPr>
        <w:t>7</w:t>
      </w:r>
      <w:r w:rsidRPr="005D34B8">
        <w:rPr>
          <w:iCs/>
          <w:szCs w:val="24"/>
          <w:lang w:eastAsia="ar-SA"/>
        </w:rPr>
        <w:t xml:space="preserve"> konsultacji</w:t>
      </w:r>
      <w:r>
        <w:rPr>
          <w:iCs/>
          <w:szCs w:val="24"/>
          <w:lang w:eastAsia="ar-SA"/>
        </w:rPr>
        <w:t xml:space="preserve"> 6 osobom.</w:t>
      </w:r>
    </w:p>
    <w:p w14:paraId="61ED97FD" w14:textId="77777777" w:rsidR="00BA3FCC" w:rsidRPr="00214869" w:rsidRDefault="00BA3FCC" w:rsidP="00BA3FCC">
      <w:pPr>
        <w:suppressAutoHyphens/>
        <w:spacing w:after="0" w:line="360" w:lineRule="auto"/>
        <w:ind w:firstLine="567"/>
        <w:jc w:val="both"/>
        <w:rPr>
          <w:iCs/>
          <w:szCs w:val="24"/>
          <w:lang w:eastAsia="ar-SA"/>
        </w:rPr>
      </w:pPr>
      <w:r w:rsidRPr="00214869">
        <w:rPr>
          <w:iCs/>
          <w:szCs w:val="24"/>
          <w:lang w:eastAsia="ar-SA"/>
        </w:rPr>
        <w:lastRenderedPageBreak/>
        <w:t xml:space="preserve">Wysłano do publikacji w „Wiadomościach z Ratusza” artykuły na temat działalności Punktów Konsultacyjnych w </w:t>
      </w:r>
      <w:r>
        <w:rPr>
          <w:iCs/>
          <w:szCs w:val="24"/>
          <w:lang w:eastAsia="ar-SA"/>
        </w:rPr>
        <w:t>CUS</w:t>
      </w:r>
      <w:r w:rsidRPr="00214869">
        <w:rPr>
          <w:iCs/>
          <w:szCs w:val="24"/>
          <w:lang w:eastAsia="ar-SA"/>
        </w:rPr>
        <w:t xml:space="preserve"> oraz działań skierowanych do rodzin z problemami opiekuńczo-wychowawczymi, w tym dotkniętych przemocą w rodzinie.</w:t>
      </w:r>
    </w:p>
    <w:p w14:paraId="72ECBCA5" w14:textId="77777777" w:rsidR="00BA3FCC" w:rsidRPr="00214869" w:rsidRDefault="00BA3FCC" w:rsidP="00BA3FCC">
      <w:pPr>
        <w:suppressAutoHyphens/>
        <w:spacing w:after="0" w:line="360" w:lineRule="auto"/>
        <w:ind w:firstLine="567"/>
        <w:jc w:val="both"/>
        <w:rPr>
          <w:iCs/>
          <w:szCs w:val="24"/>
          <w:lang w:eastAsia="ar-SA"/>
        </w:rPr>
      </w:pPr>
      <w:r>
        <w:rPr>
          <w:iCs/>
          <w:szCs w:val="24"/>
          <w:lang w:eastAsia="ar-SA"/>
        </w:rPr>
        <w:t>W</w:t>
      </w:r>
      <w:r w:rsidRPr="00214869">
        <w:rPr>
          <w:iCs/>
          <w:szCs w:val="24"/>
          <w:lang w:eastAsia="ar-SA"/>
        </w:rPr>
        <w:t>szystkie formy wsparcia dla klientów były bezpłatne, na konsultac</w:t>
      </w:r>
      <w:r>
        <w:rPr>
          <w:iCs/>
          <w:szCs w:val="24"/>
          <w:lang w:eastAsia="ar-SA"/>
        </w:rPr>
        <w:t>je kierowali pracownicy socjalni</w:t>
      </w:r>
      <w:r w:rsidRPr="00214869">
        <w:rPr>
          <w:iCs/>
          <w:szCs w:val="24"/>
          <w:lang w:eastAsia="ar-SA"/>
        </w:rPr>
        <w:t xml:space="preserve">, lub też sami klienci zgłaszali się do specjalistów, korzystając </w:t>
      </w:r>
      <w:r w:rsidRPr="00214869">
        <w:rPr>
          <w:iCs/>
          <w:szCs w:val="24"/>
          <w:lang w:eastAsia="ar-SA"/>
        </w:rPr>
        <w:br/>
        <w:t>z różnych źródeł informacji.</w:t>
      </w:r>
    </w:p>
    <w:p w14:paraId="368EC432" w14:textId="01101668" w:rsidR="00746FC9" w:rsidRPr="005600FE" w:rsidRDefault="00E67B9C" w:rsidP="0061208C">
      <w:pPr>
        <w:pStyle w:val="Nagwek1"/>
        <w:spacing w:after="240"/>
      </w:pPr>
      <w:bookmarkStart w:id="112" w:name="_Toc228260618"/>
      <w:r>
        <w:t>VIII</w:t>
      </w:r>
      <w:r w:rsidR="007E6DB2" w:rsidRPr="005600FE">
        <w:t>.</w:t>
      </w:r>
      <w:r w:rsidR="003B63D3" w:rsidRPr="005600FE">
        <w:t xml:space="preserve"> WSPÓŁPRACA Z ORGANIZACJAMI POZARZĄDOWYMI</w:t>
      </w:r>
      <w:bookmarkEnd w:id="112"/>
    </w:p>
    <w:p w14:paraId="5D4C98F0" w14:textId="30243C56" w:rsidR="0061208C" w:rsidRPr="005600FE" w:rsidRDefault="00E112B2" w:rsidP="00E112B2">
      <w:pPr>
        <w:autoSpaceDE w:val="0"/>
        <w:autoSpaceDN w:val="0"/>
        <w:adjustRightInd w:val="0"/>
        <w:spacing w:after="0" w:line="360" w:lineRule="auto"/>
        <w:ind w:firstLine="567"/>
        <w:jc w:val="both"/>
        <w:rPr>
          <w:szCs w:val="24"/>
        </w:rPr>
      </w:pPr>
      <w:r>
        <w:rPr>
          <w:szCs w:val="24"/>
        </w:rPr>
        <w:t>Centrum Usług Społecznych</w:t>
      </w:r>
      <w:r w:rsidR="007C2FB6" w:rsidRPr="005600FE">
        <w:rPr>
          <w:szCs w:val="24"/>
        </w:rPr>
        <w:t xml:space="preserve"> współpra</w:t>
      </w:r>
      <w:r w:rsidR="0020612A" w:rsidRPr="005600FE">
        <w:rPr>
          <w:szCs w:val="24"/>
        </w:rPr>
        <w:t>cował</w:t>
      </w:r>
      <w:r w:rsidR="00C23625" w:rsidRPr="005600FE">
        <w:rPr>
          <w:szCs w:val="24"/>
        </w:rPr>
        <w:t xml:space="preserve"> </w:t>
      </w:r>
      <w:r w:rsidR="00DF50AC" w:rsidRPr="005600FE">
        <w:rPr>
          <w:szCs w:val="24"/>
        </w:rPr>
        <w:t>z organizacjami</w:t>
      </w:r>
      <w:r w:rsidR="00B20005" w:rsidRPr="005600FE">
        <w:rPr>
          <w:szCs w:val="24"/>
        </w:rPr>
        <w:t xml:space="preserve"> </w:t>
      </w:r>
      <w:r>
        <w:rPr>
          <w:szCs w:val="24"/>
        </w:rPr>
        <w:t xml:space="preserve">pozarządowymi, działającymi przy CUS. </w:t>
      </w:r>
      <w:r w:rsidR="007C2FB6" w:rsidRPr="005600FE">
        <w:rPr>
          <w:szCs w:val="24"/>
        </w:rPr>
        <w:t>W ramach współp</w:t>
      </w:r>
      <w:r w:rsidR="0020612A" w:rsidRPr="005600FE">
        <w:rPr>
          <w:szCs w:val="24"/>
        </w:rPr>
        <w:t>racy</w:t>
      </w:r>
      <w:r w:rsidR="00847300" w:rsidRPr="005600FE">
        <w:rPr>
          <w:szCs w:val="24"/>
        </w:rPr>
        <w:t xml:space="preserve"> z organizacjami pozarządowymi</w:t>
      </w:r>
      <w:r w:rsidR="0020612A" w:rsidRPr="005600FE">
        <w:rPr>
          <w:szCs w:val="24"/>
        </w:rPr>
        <w:t xml:space="preserve"> pracownicy </w:t>
      </w:r>
      <w:r>
        <w:rPr>
          <w:szCs w:val="24"/>
        </w:rPr>
        <w:t>CUS</w:t>
      </w:r>
      <w:r w:rsidR="0020612A" w:rsidRPr="005600FE">
        <w:rPr>
          <w:szCs w:val="24"/>
        </w:rPr>
        <w:t xml:space="preserve"> angażowali</w:t>
      </w:r>
      <w:r w:rsidR="007C2FB6" w:rsidRPr="005600FE">
        <w:rPr>
          <w:szCs w:val="24"/>
        </w:rPr>
        <w:t xml:space="preserve"> się w pisanie i realizację projektów dla ludzi starszych, niepełnosprawnych</w:t>
      </w:r>
      <w:r w:rsidR="00DF50AC" w:rsidRPr="005600FE">
        <w:rPr>
          <w:szCs w:val="24"/>
        </w:rPr>
        <w:t>,</w:t>
      </w:r>
      <w:r w:rsidR="007C2FB6" w:rsidRPr="005600FE">
        <w:rPr>
          <w:szCs w:val="24"/>
        </w:rPr>
        <w:t xml:space="preserve"> </w:t>
      </w:r>
      <w:r>
        <w:rPr>
          <w:szCs w:val="24"/>
        </w:rPr>
        <w:br/>
      </w:r>
      <w:r w:rsidR="007C2FB6" w:rsidRPr="005600FE">
        <w:rPr>
          <w:szCs w:val="24"/>
        </w:rPr>
        <w:t>a także na rzecz rodzin z dziećmi oraz rodzi</w:t>
      </w:r>
      <w:r w:rsidR="00BF25EA" w:rsidRPr="005600FE">
        <w:rPr>
          <w:szCs w:val="24"/>
        </w:rPr>
        <w:t>n, w których występuje przemoc. Efekt</w:t>
      </w:r>
      <w:r w:rsidR="00384140" w:rsidRPr="005600FE">
        <w:rPr>
          <w:szCs w:val="24"/>
        </w:rPr>
        <w:t>y współpracy przedstawi</w:t>
      </w:r>
      <w:r w:rsidR="00D42E2B" w:rsidRPr="005600FE">
        <w:rPr>
          <w:szCs w:val="24"/>
        </w:rPr>
        <w:t>ono</w:t>
      </w:r>
      <w:r w:rsidR="00BF25EA" w:rsidRPr="005600FE">
        <w:rPr>
          <w:szCs w:val="24"/>
        </w:rPr>
        <w:t xml:space="preserve"> poniżej.</w:t>
      </w:r>
    </w:p>
    <w:p w14:paraId="2A6679B4" w14:textId="792E462D" w:rsidR="00746FC9" w:rsidRPr="005600FE" w:rsidRDefault="0061208C" w:rsidP="00BE2B2A">
      <w:pPr>
        <w:pStyle w:val="Nagwek2"/>
        <w:spacing w:after="240" w:line="360" w:lineRule="auto"/>
      </w:pPr>
      <w:bookmarkStart w:id="113" w:name="_Toc228260619"/>
      <w:r w:rsidRPr="005600FE">
        <w:t xml:space="preserve">1. </w:t>
      </w:r>
      <w:r w:rsidR="0092064C" w:rsidRPr="005600FE">
        <w:t>Współpraca ze Stowarzyszeniem Wspierania Rodzi</w:t>
      </w:r>
      <w:r w:rsidR="00130A91" w:rsidRPr="005600FE">
        <w:t>n</w:t>
      </w:r>
      <w:bookmarkEnd w:id="113"/>
    </w:p>
    <w:p w14:paraId="3795C386" w14:textId="77777777" w:rsidR="003D69C7" w:rsidRPr="00622E86" w:rsidRDefault="003D69C7" w:rsidP="003D69C7">
      <w:pPr>
        <w:spacing w:after="0" w:line="360" w:lineRule="auto"/>
        <w:ind w:firstLine="567"/>
        <w:jc w:val="both"/>
        <w:rPr>
          <w:iCs/>
          <w:szCs w:val="24"/>
        </w:rPr>
      </w:pPr>
      <w:r w:rsidRPr="00622E86">
        <w:rPr>
          <w:iCs/>
          <w:szCs w:val="24"/>
        </w:rPr>
        <w:t>Stowarzyszenie Wspierania Rodzin, realizuje zadania głównie na rzecz rodzin oraz osób starszych i niepełnosprawnych. Członkowie stowarzyszenia działają na rzecz osób i rodzin zagrożonych wykluczeniem społecznym. W celu realizacji tych zamierzeń  pozyskują  środki zewnętrzne na realizację zadań statutowych.</w:t>
      </w:r>
    </w:p>
    <w:p w14:paraId="077ACF7D" w14:textId="77777777" w:rsidR="003D69C7" w:rsidRPr="00622E86" w:rsidRDefault="003D69C7" w:rsidP="003D69C7">
      <w:pPr>
        <w:spacing w:after="0" w:line="360" w:lineRule="auto"/>
        <w:jc w:val="both"/>
        <w:rPr>
          <w:iCs/>
          <w:szCs w:val="24"/>
        </w:rPr>
      </w:pPr>
      <w:r w:rsidRPr="00622E86">
        <w:rPr>
          <w:iCs/>
          <w:szCs w:val="24"/>
        </w:rPr>
        <w:t>W okresie sprawozdawczym zrealizowano następujące inicjatywy:</w:t>
      </w:r>
    </w:p>
    <w:p w14:paraId="6A222088" w14:textId="77777777" w:rsidR="00BA3FCC" w:rsidRPr="0089106F" w:rsidRDefault="00BA3FCC" w:rsidP="00BA3FCC">
      <w:pPr>
        <w:pStyle w:val="Akapitzlist"/>
        <w:numPr>
          <w:ilvl w:val="0"/>
          <w:numId w:val="40"/>
        </w:numPr>
        <w:spacing w:line="254" w:lineRule="auto"/>
        <w:ind w:left="426"/>
        <w:rPr>
          <w:rFonts w:eastAsia="Calibri"/>
          <w:b/>
          <w:bCs/>
          <w:szCs w:val="24"/>
        </w:rPr>
      </w:pPr>
      <w:r w:rsidRPr="0089106F">
        <w:rPr>
          <w:rFonts w:eastAsia="Calibri"/>
          <w:b/>
          <w:bCs/>
          <w:szCs w:val="24"/>
        </w:rPr>
        <w:t xml:space="preserve">Projekt: „Bezpieczni niepełnosprawni – w domu, w środowisku, w </w:t>
      </w:r>
      <w:proofErr w:type="spellStart"/>
      <w:r w:rsidRPr="0089106F">
        <w:rPr>
          <w:rFonts w:eastAsia="Calibri"/>
          <w:b/>
          <w:bCs/>
          <w:szCs w:val="24"/>
        </w:rPr>
        <w:t>internecie</w:t>
      </w:r>
      <w:proofErr w:type="spellEnd"/>
      <w:r w:rsidRPr="0089106F">
        <w:rPr>
          <w:rFonts w:eastAsia="Calibri"/>
          <w:b/>
          <w:bCs/>
          <w:szCs w:val="24"/>
        </w:rPr>
        <w:t>”</w:t>
      </w:r>
    </w:p>
    <w:p w14:paraId="3A46E7E9" w14:textId="231070A7" w:rsidR="00BA3FCC" w:rsidRDefault="00BA3FCC" w:rsidP="00BA3FCC">
      <w:pPr>
        <w:spacing w:after="0" w:line="360" w:lineRule="auto"/>
        <w:jc w:val="both"/>
        <w:rPr>
          <w:rFonts w:eastAsia="Calibri"/>
          <w:szCs w:val="24"/>
        </w:rPr>
      </w:pPr>
      <w:r w:rsidRPr="00D11B6C">
        <w:rPr>
          <w:rFonts w:eastAsia="Calibri"/>
          <w:szCs w:val="24"/>
        </w:rPr>
        <w:t xml:space="preserve">Stowarzyszenie Wspierania Rodzin we współpracy z Centrum Usług Społecznych w Solcu Kujawskim </w:t>
      </w:r>
      <w:r>
        <w:rPr>
          <w:rFonts w:eastAsia="Calibri"/>
          <w:szCs w:val="24"/>
        </w:rPr>
        <w:t xml:space="preserve">realizowało projekt pn. </w:t>
      </w:r>
      <w:r w:rsidRPr="00D11B6C">
        <w:rPr>
          <w:rFonts w:eastAsia="Calibri"/>
          <w:szCs w:val="24"/>
        </w:rPr>
        <w:t>„Bezpieczni niepełnosprawni – w</w:t>
      </w:r>
      <w:r>
        <w:rPr>
          <w:rFonts w:eastAsia="Calibri"/>
          <w:szCs w:val="24"/>
        </w:rPr>
        <w:t xml:space="preserve"> </w:t>
      </w:r>
      <w:r w:rsidRPr="00D11B6C">
        <w:rPr>
          <w:rFonts w:eastAsia="Calibri"/>
          <w:szCs w:val="24"/>
        </w:rPr>
        <w:t xml:space="preserve">domu, w środowisku, </w:t>
      </w:r>
      <w:r>
        <w:rPr>
          <w:rFonts w:eastAsia="Calibri"/>
          <w:szCs w:val="24"/>
        </w:rPr>
        <w:br/>
      </w:r>
      <w:r w:rsidRPr="00D11B6C">
        <w:rPr>
          <w:rFonts w:eastAsia="Calibri"/>
          <w:szCs w:val="24"/>
        </w:rPr>
        <w:t xml:space="preserve">w </w:t>
      </w:r>
      <w:proofErr w:type="spellStart"/>
      <w:r w:rsidRPr="00D11B6C">
        <w:rPr>
          <w:rFonts w:eastAsia="Calibri"/>
          <w:szCs w:val="24"/>
        </w:rPr>
        <w:t>internecie</w:t>
      </w:r>
      <w:proofErr w:type="spellEnd"/>
      <w:r w:rsidRPr="00D11B6C">
        <w:rPr>
          <w:rFonts w:eastAsia="Calibri"/>
          <w:szCs w:val="24"/>
        </w:rPr>
        <w:t>”</w:t>
      </w:r>
      <w:r>
        <w:rPr>
          <w:rFonts w:eastAsia="Calibri"/>
          <w:szCs w:val="24"/>
        </w:rPr>
        <w:t xml:space="preserve">, </w:t>
      </w:r>
      <w:r w:rsidRPr="00D11B6C">
        <w:rPr>
          <w:rFonts w:eastAsia="Calibri"/>
          <w:szCs w:val="24"/>
        </w:rPr>
        <w:t xml:space="preserve">którego </w:t>
      </w:r>
      <w:r>
        <w:rPr>
          <w:rFonts w:eastAsia="Calibri"/>
          <w:szCs w:val="24"/>
        </w:rPr>
        <w:t xml:space="preserve">celem było uświadomienie i poszerzenie wiedzy na temat szeroko pojętego bezpieczeństwa osób z niepełnosprawnościami poprzez spotkania </w:t>
      </w:r>
      <w:proofErr w:type="spellStart"/>
      <w:r>
        <w:rPr>
          <w:rFonts w:eastAsia="Calibri"/>
          <w:szCs w:val="24"/>
        </w:rPr>
        <w:t>edukacyjno</w:t>
      </w:r>
      <w:proofErr w:type="spellEnd"/>
      <w:r>
        <w:rPr>
          <w:rFonts w:eastAsia="Calibri"/>
          <w:szCs w:val="24"/>
        </w:rPr>
        <w:t xml:space="preserve"> – integracyjne.</w:t>
      </w:r>
      <w:r w:rsidRPr="007F18B4">
        <w:rPr>
          <w:rFonts w:eastAsia="Calibri"/>
          <w:szCs w:val="24"/>
        </w:rPr>
        <w:t xml:space="preserve"> </w:t>
      </w:r>
      <w:r w:rsidRPr="00D11B6C">
        <w:rPr>
          <w:rFonts w:eastAsia="Calibri"/>
          <w:szCs w:val="24"/>
        </w:rPr>
        <w:t xml:space="preserve">W ramach projektu zorganizowano </w:t>
      </w:r>
      <w:r>
        <w:rPr>
          <w:rFonts w:eastAsia="Calibri"/>
          <w:szCs w:val="24"/>
        </w:rPr>
        <w:t xml:space="preserve">uczestnikom spotkanie z pracownikiem ZUS na temat świadczeń i ulg; z funkcjonariuszami Policji na temat m.in. kradzieży, włamań do mieszkań, oszustw i ochrony danych osobowych; z Przewodniczącą Zespołu Interdyscyplinarnego w Solcu Kujawskim na temat przemocy wobec osób </w:t>
      </w:r>
      <w:r>
        <w:rPr>
          <w:rFonts w:eastAsia="Calibri"/>
          <w:szCs w:val="24"/>
        </w:rPr>
        <w:br/>
        <w:t xml:space="preserve">z niepełnosprawnościami. Poinformowano również uczestników gdzie należy szukać pomocy oraz przybliżono uczestnikom Procedurę Niebieskie Karty. Podczas spotkania </w:t>
      </w:r>
      <w:r>
        <w:rPr>
          <w:rFonts w:eastAsia="Calibri"/>
          <w:szCs w:val="24"/>
        </w:rPr>
        <w:br/>
        <w:t xml:space="preserve">z przedstawicielami Grupy Ratownictwa Specjalistycznego Organizacja </w:t>
      </w:r>
      <w:proofErr w:type="spellStart"/>
      <w:r>
        <w:rPr>
          <w:rFonts w:eastAsia="Calibri"/>
          <w:szCs w:val="24"/>
        </w:rPr>
        <w:t>Proobronna</w:t>
      </w:r>
      <w:proofErr w:type="spellEnd"/>
      <w:r>
        <w:rPr>
          <w:rFonts w:eastAsia="Calibri"/>
          <w:szCs w:val="24"/>
        </w:rPr>
        <w:t xml:space="preserve"> BIZON Solec Kujawski uczestnicy zgłębili wiedzę na temat udzielania pierwszej pomocy. </w:t>
      </w:r>
      <w:r w:rsidRPr="00D11B6C">
        <w:rPr>
          <w:rFonts w:eastAsia="Calibri"/>
          <w:szCs w:val="24"/>
        </w:rPr>
        <w:t>Spotkania</w:t>
      </w:r>
      <w:r>
        <w:rPr>
          <w:rFonts w:eastAsia="Calibri"/>
          <w:szCs w:val="24"/>
        </w:rPr>
        <w:t xml:space="preserve"> ze </w:t>
      </w:r>
      <w:r>
        <w:rPr>
          <w:rFonts w:eastAsia="Calibri"/>
          <w:szCs w:val="24"/>
        </w:rPr>
        <w:lastRenderedPageBreak/>
        <w:t>specjalistami</w:t>
      </w:r>
      <w:r w:rsidRPr="00D11B6C">
        <w:rPr>
          <w:rFonts w:eastAsia="Calibri"/>
          <w:szCs w:val="24"/>
        </w:rPr>
        <w:t xml:space="preserve"> cieszyły się dużym zainteresowaniem, a sami uczestnicy chętnie brali udział </w:t>
      </w:r>
      <w:r>
        <w:rPr>
          <w:rFonts w:eastAsia="Calibri"/>
          <w:szCs w:val="24"/>
        </w:rPr>
        <w:br/>
        <w:t xml:space="preserve">i </w:t>
      </w:r>
      <w:r w:rsidRPr="00D11B6C">
        <w:rPr>
          <w:rFonts w:eastAsia="Calibri"/>
          <w:szCs w:val="24"/>
        </w:rPr>
        <w:t>dziel</w:t>
      </w:r>
      <w:r>
        <w:rPr>
          <w:rFonts w:eastAsia="Calibri"/>
          <w:szCs w:val="24"/>
        </w:rPr>
        <w:t>ili</w:t>
      </w:r>
      <w:r w:rsidRPr="00D11B6C">
        <w:rPr>
          <w:rFonts w:eastAsia="Calibri"/>
          <w:szCs w:val="24"/>
        </w:rPr>
        <w:t xml:space="preserve"> się swoimi </w:t>
      </w:r>
      <w:r>
        <w:rPr>
          <w:rFonts w:eastAsia="Calibri"/>
          <w:szCs w:val="24"/>
        </w:rPr>
        <w:t xml:space="preserve">spostrzeżeniami i </w:t>
      </w:r>
      <w:r w:rsidRPr="00D11B6C">
        <w:rPr>
          <w:rFonts w:eastAsia="Calibri"/>
          <w:szCs w:val="24"/>
        </w:rPr>
        <w:t xml:space="preserve">doświadczeniami związanymi </w:t>
      </w:r>
      <w:r>
        <w:rPr>
          <w:rFonts w:eastAsia="Calibri"/>
          <w:szCs w:val="24"/>
        </w:rPr>
        <w:t xml:space="preserve">z ich bezpieczeństwem. </w:t>
      </w:r>
      <w:r>
        <w:rPr>
          <w:rFonts w:eastAsia="Calibri"/>
          <w:szCs w:val="24"/>
        </w:rPr>
        <w:br/>
      </w:r>
      <w:r w:rsidRPr="00D11B6C">
        <w:rPr>
          <w:rFonts w:eastAsia="Calibri"/>
          <w:szCs w:val="24"/>
        </w:rPr>
        <w:t>Na zakończenie projektu zorganizowa</w:t>
      </w:r>
      <w:r>
        <w:rPr>
          <w:rFonts w:eastAsia="Calibri"/>
          <w:szCs w:val="24"/>
        </w:rPr>
        <w:t xml:space="preserve">no </w:t>
      </w:r>
      <w:r w:rsidRPr="00D11B6C">
        <w:rPr>
          <w:rFonts w:eastAsia="Calibri"/>
          <w:szCs w:val="24"/>
        </w:rPr>
        <w:t xml:space="preserve">wycieczkę do </w:t>
      </w:r>
      <w:r>
        <w:rPr>
          <w:rFonts w:eastAsia="Calibri"/>
          <w:szCs w:val="24"/>
        </w:rPr>
        <w:t>Wrocławia</w:t>
      </w:r>
      <w:r w:rsidRPr="00D11B6C">
        <w:rPr>
          <w:rFonts w:eastAsia="Calibri"/>
          <w:szCs w:val="24"/>
        </w:rPr>
        <w:t xml:space="preserve"> dla osób </w:t>
      </w:r>
      <w:r>
        <w:rPr>
          <w:rFonts w:eastAsia="Calibri"/>
          <w:szCs w:val="24"/>
        </w:rPr>
        <w:br/>
      </w:r>
      <w:r w:rsidRPr="00D11B6C">
        <w:rPr>
          <w:rFonts w:eastAsia="Calibri"/>
          <w:szCs w:val="24"/>
        </w:rPr>
        <w:t>z niepełnosprawnościami, które na co dzień uczęszczają do Warsztatu Terapii Zajęciowej</w:t>
      </w:r>
      <w:r>
        <w:rPr>
          <w:rFonts w:eastAsia="Calibri"/>
          <w:szCs w:val="24"/>
        </w:rPr>
        <w:t xml:space="preserve">. </w:t>
      </w:r>
      <w:r>
        <w:rPr>
          <w:rFonts w:eastAsia="Calibri"/>
          <w:szCs w:val="24"/>
        </w:rPr>
        <w:br/>
        <w:t xml:space="preserve">Był to czas na odpoczynek, zwiedzanie i poznawanie walorów turystycznych Wrocławia. </w:t>
      </w:r>
      <w:r w:rsidRPr="00D11B6C">
        <w:rPr>
          <w:rFonts w:eastAsia="Calibri"/>
          <w:szCs w:val="24"/>
        </w:rPr>
        <w:t xml:space="preserve">Projekt współfinansowany </w:t>
      </w:r>
      <w:r>
        <w:rPr>
          <w:rFonts w:eastAsia="Calibri"/>
          <w:szCs w:val="24"/>
        </w:rPr>
        <w:t>był</w:t>
      </w:r>
      <w:r w:rsidRPr="00D11B6C">
        <w:rPr>
          <w:rFonts w:eastAsia="Calibri"/>
          <w:szCs w:val="24"/>
        </w:rPr>
        <w:t xml:space="preserve"> przez Gminę Solec Kujawski.</w:t>
      </w:r>
      <w:r>
        <w:rPr>
          <w:rFonts w:eastAsia="Calibri"/>
          <w:szCs w:val="24"/>
        </w:rPr>
        <w:t xml:space="preserve"> </w:t>
      </w:r>
    </w:p>
    <w:p w14:paraId="4D3B9BB4" w14:textId="77777777" w:rsidR="00BA3FCC" w:rsidRPr="004856B3" w:rsidRDefault="00BA3FCC" w:rsidP="00BA3FCC">
      <w:pPr>
        <w:pStyle w:val="Akapitzlist"/>
        <w:numPr>
          <w:ilvl w:val="0"/>
          <w:numId w:val="40"/>
        </w:numPr>
        <w:spacing w:after="0" w:line="360" w:lineRule="auto"/>
        <w:ind w:left="426"/>
        <w:rPr>
          <w:rFonts w:eastAsia="Calibri"/>
          <w:b/>
          <w:bCs/>
          <w:szCs w:val="24"/>
        </w:rPr>
      </w:pPr>
      <w:r w:rsidRPr="004856B3">
        <w:rPr>
          <w:rFonts w:eastAsia="Calibri"/>
          <w:b/>
          <w:bCs/>
          <w:szCs w:val="24"/>
        </w:rPr>
        <w:t xml:space="preserve">Projekt pn. „Warsztaty rozwijające umiejętności rodzicielskie” </w:t>
      </w:r>
    </w:p>
    <w:p w14:paraId="02D11BDD" w14:textId="1ED9441C" w:rsidR="00BA3FCC" w:rsidRDefault="00BA3FCC" w:rsidP="00BA3FCC">
      <w:pPr>
        <w:spacing w:after="0" w:line="360" w:lineRule="auto"/>
        <w:jc w:val="both"/>
        <w:rPr>
          <w:rFonts w:eastAsia="Calibri"/>
          <w:szCs w:val="24"/>
        </w:rPr>
      </w:pPr>
      <w:r>
        <w:rPr>
          <w:rFonts w:eastAsia="Calibri"/>
          <w:szCs w:val="24"/>
        </w:rPr>
        <w:t xml:space="preserve">Celem projektu było niwelowanie nieprawidłowych postaw wychowawczych rodziców </w:t>
      </w:r>
      <w:r>
        <w:rPr>
          <w:rFonts w:eastAsia="Calibri"/>
          <w:szCs w:val="24"/>
        </w:rPr>
        <w:br/>
        <w:t xml:space="preserve">i wzmacnianie więzi emocjonalnej chroniącej dzieci przed </w:t>
      </w:r>
      <w:proofErr w:type="spellStart"/>
      <w:r>
        <w:rPr>
          <w:rFonts w:eastAsia="Calibri"/>
          <w:szCs w:val="24"/>
        </w:rPr>
        <w:t>zachowaniami</w:t>
      </w:r>
      <w:proofErr w:type="spellEnd"/>
      <w:r>
        <w:rPr>
          <w:rFonts w:eastAsia="Calibri"/>
          <w:szCs w:val="24"/>
        </w:rPr>
        <w:t xml:space="preserve"> ryzykownymi</w:t>
      </w:r>
      <w:r w:rsidR="00A7019C">
        <w:rPr>
          <w:rFonts w:eastAsia="Calibri"/>
          <w:szCs w:val="24"/>
        </w:rPr>
        <w:t xml:space="preserve">, </w:t>
      </w:r>
      <w:r>
        <w:rPr>
          <w:rFonts w:eastAsia="Calibri"/>
          <w:szCs w:val="24"/>
        </w:rPr>
        <w:t xml:space="preserve">problemowymi (np. agresją i przemocą, zażywaniem substancji psychoaktywnych). Rezultatem wsparcia było wyposażenie rodziców w praktyczne narzędzia i widzę, które pomogą im lepiej zrozumieć emocje i potrzeby dzieci, skutecznie się z nimi komunikować, a także radzić sobie </w:t>
      </w:r>
      <w:r w:rsidR="00A7019C">
        <w:rPr>
          <w:rFonts w:eastAsia="Calibri"/>
          <w:szCs w:val="24"/>
        </w:rPr>
        <w:br/>
      </w:r>
      <w:r>
        <w:rPr>
          <w:rFonts w:eastAsia="Calibri"/>
          <w:szCs w:val="24"/>
        </w:rPr>
        <w:t>w trudnych sytuacjach wychowawczych z szacunkiem i empatią.</w:t>
      </w:r>
      <w:r w:rsidR="00A7019C">
        <w:rPr>
          <w:rFonts w:eastAsia="Calibri"/>
          <w:szCs w:val="24"/>
        </w:rPr>
        <w:t xml:space="preserve"> </w:t>
      </w:r>
      <w:r>
        <w:rPr>
          <w:rFonts w:eastAsia="Calibri"/>
          <w:szCs w:val="24"/>
        </w:rPr>
        <w:t xml:space="preserve">W ramach projektu zrealizowano 40 godzin wsparcia dla 20 rodziców. Projekt współfinansowany </w:t>
      </w:r>
      <w:r w:rsidR="00A7019C">
        <w:rPr>
          <w:rFonts w:eastAsia="Calibri"/>
          <w:szCs w:val="24"/>
        </w:rPr>
        <w:t xml:space="preserve">był </w:t>
      </w:r>
      <w:r>
        <w:rPr>
          <w:rFonts w:eastAsia="Calibri"/>
          <w:szCs w:val="24"/>
        </w:rPr>
        <w:t>ze środków Urzędu Miejskiego w Solcu Kujawskim.</w:t>
      </w:r>
    </w:p>
    <w:p w14:paraId="2B26AE1A" w14:textId="77777777" w:rsidR="00BA3FCC" w:rsidRPr="004856B3" w:rsidRDefault="00BA3FCC" w:rsidP="00BA3FCC">
      <w:pPr>
        <w:pStyle w:val="Akapitzlist"/>
        <w:numPr>
          <w:ilvl w:val="0"/>
          <w:numId w:val="40"/>
        </w:numPr>
        <w:spacing w:after="0" w:line="360" w:lineRule="auto"/>
        <w:ind w:left="426"/>
        <w:jc w:val="both"/>
        <w:rPr>
          <w:rFonts w:eastAsia="Calibri"/>
          <w:b/>
          <w:bCs/>
          <w:szCs w:val="24"/>
        </w:rPr>
      </w:pPr>
      <w:r w:rsidRPr="004856B3">
        <w:rPr>
          <w:rFonts w:eastAsia="Calibri"/>
          <w:b/>
          <w:bCs/>
          <w:szCs w:val="24"/>
        </w:rPr>
        <w:t xml:space="preserve">Projekt pn. „Wigilia Pełna Ciepła” </w:t>
      </w:r>
    </w:p>
    <w:p w14:paraId="05F1D37F" w14:textId="77777777" w:rsidR="00BA3FCC" w:rsidRPr="00D11B6C" w:rsidRDefault="00BA3FCC" w:rsidP="00BA3FCC">
      <w:pPr>
        <w:spacing w:after="0" w:line="360" w:lineRule="auto"/>
        <w:jc w:val="both"/>
        <w:rPr>
          <w:rFonts w:eastAsia="Calibri"/>
          <w:szCs w:val="24"/>
          <w:u w:val="single"/>
        </w:rPr>
      </w:pPr>
      <w:r>
        <w:rPr>
          <w:rFonts w:eastAsia="Calibri"/>
          <w:szCs w:val="24"/>
        </w:rPr>
        <w:t xml:space="preserve">Celem projektu była organizacja uroczystości wigilijnej dla 40 osób starszych, samotnych </w:t>
      </w:r>
      <w:r>
        <w:rPr>
          <w:rFonts w:eastAsia="Calibri"/>
          <w:szCs w:val="24"/>
        </w:rPr>
        <w:br/>
        <w:t xml:space="preserve">i z niepełnosprawnością z terenu Gminy Solec Kujawski i zaproszonych gości (przedstawicieli władz samorządowych i duchownych), aby nikt nie czuł się samotny, zapomniany i mógł poczuć świąteczną atmosferę. Były tradycyjne potrawy, paczki świąteczne, wspólne śpiewanie kolęd </w:t>
      </w:r>
      <w:r>
        <w:rPr>
          <w:rFonts w:eastAsia="Calibri"/>
          <w:szCs w:val="24"/>
        </w:rPr>
        <w:br/>
        <w:t>i dużo prawdziwego ludzkiego ciepła.</w:t>
      </w:r>
    </w:p>
    <w:p w14:paraId="294B7486" w14:textId="77777777" w:rsidR="00BA3FCC" w:rsidRPr="001361B5" w:rsidRDefault="00BA3FCC" w:rsidP="00BA3FCC">
      <w:pPr>
        <w:pStyle w:val="Akapitzlist"/>
        <w:numPr>
          <w:ilvl w:val="0"/>
          <w:numId w:val="40"/>
        </w:numPr>
        <w:spacing w:after="0" w:line="360" w:lineRule="auto"/>
        <w:ind w:left="426"/>
        <w:jc w:val="both"/>
        <w:rPr>
          <w:rFonts w:eastAsiaTheme="minorHAnsi"/>
          <w:szCs w:val="24"/>
        </w:rPr>
      </w:pPr>
      <w:r w:rsidRPr="001361B5">
        <w:rPr>
          <w:rFonts w:eastAsiaTheme="minorHAnsi"/>
          <w:b/>
          <w:bCs/>
          <w:szCs w:val="24"/>
        </w:rPr>
        <w:t>X bal charytatywny „Serca Otwarte Dzieciom”</w:t>
      </w:r>
      <w:r w:rsidRPr="001361B5">
        <w:rPr>
          <w:rFonts w:eastAsiaTheme="minorHAnsi"/>
          <w:szCs w:val="24"/>
        </w:rPr>
        <w:t xml:space="preserve"> </w:t>
      </w:r>
    </w:p>
    <w:p w14:paraId="4EC1F3CC" w14:textId="1016B812" w:rsidR="00BA3FCC" w:rsidRDefault="00BA3FCC" w:rsidP="00BA3FCC">
      <w:pPr>
        <w:spacing w:after="0" w:line="360" w:lineRule="auto"/>
        <w:ind w:left="66"/>
        <w:jc w:val="both"/>
        <w:rPr>
          <w:rFonts w:eastAsiaTheme="minorHAnsi"/>
          <w:szCs w:val="24"/>
        </w:rPr>
      </w:pPr>
      <w:r w:rsidRPr="001361B5">
        <w:rPr>
          <w:rFonts w:eastAsiaTheme="minorHAnsi"/>
          <w:szCs w:val="24"/>
        </w:rPr>
        <w:t xml:space="preserve">Jubileuszowy bal pod patronatem Burmistrza Solca Kujawskiego na 100 osób, w ramach którego zebrano środki na operację dziewczynki. W trakcie licytacji pozyskanych od licznych sponsorów, instytucji, ludzi kultury oraz osób prywatnych przedmiotów zebrano kwotę </w:t>
      </w:r>
      <w:r w:rsidR="00A7019C">
        <w:rPr>
          <w:rFonts w:eastAsiaTheme="minorHAnsi"/>
          <w:szCs w:val="24"/>
        </w:rPr>
        <w:br/>
      </w:r>
      <w:r w:rsidRPr="001361B5">
        <w:rPr>
          <w:rFonts w:eastAsiaTheme="minorHAnsi"/>
          <w:szCs w:val="24"/>
        </w:rPr>
        <w:t>w wysokości 50 000,00zł.</w:t>
      </w:r>
    </w:p>
    <w:p w14:paraId="600ED5DA" w14:textId="77777777" w:rsidR="00D033EF" w:rsidRPr="00D033EF" w:rsidRDefault="00D033EF" w:rsidP="00D033EF">
      <w:pPr>
        <w:pStyle w:val="Akapitzlist"/>
        <w:numPr>
          <w:ilvl w:val="0"/>
          <w:numId w:val="40"/>
        </w:numPr>
        <w:spacing w:after="0" w:line="360" w:lineRule="auto"/>
        <w:ind w:left="426"/>
        <w:jc w:val="both"/>
        <w:rPr>
          <w:rFonts w:eastAsiaTheme="minorHAnsi"/>
          <w:szCs w:val="24"/>
        </w:rPr>
      </w:pPr>
      <w:r>
        <w:rPr>
          <w:rFonts w:eastAsiaTheme="minorHAnsi"/>
          <w:b/>
          <w:bCs/>
          <w:szCs w:val="24"/>
        </w:rPr>
        <w:t xml:space="preserve">Projekt pn. </w:t>
      </w:r>
      <w:r w:rsidRPr="00D033EF">
        <w:rPr>
          <w:rFonts w:eastAsia="Times New Roman"/>
          <w:b/>
          <w:bCs/>
          <w:szCs w:val="24"/>
          <w:lang w:eastAsia="pl-PL"/>
        </w:rPr>
        <w:t>„Offline – bliżej siebie”</w:t>
      </w:r>
      <w:r w:rsidRPr="00D033EF">
        <w:rPr>
          <w:rFonts w:eastAsia="Times New Roman"/>
          <w:szCs w:val="24"/>
          <w:lang w:eastAsia="pl-PL"/>
        </w:rPr>
        <w:t xml:space="preserve"> </w:t>
      </w:r>
      <w:r w:rsidRPr="00D033EF">
        <w:rPr>
          <w:rFonts w:eastAsia="Times New Roman"/>
          <w:szCs w:val="24"/>
          <w:lang w:eastAsia="pl-PL"/>
        </w:rPr>
        <w:tab/>
      </w:r>
    </w:p>
    <w:p w14:paraId="225CEE3F" w14:textId="77777777" w:rsidR="00D033EF" w:rsidRDefault="00D033EF" w:rsidP="00D033EF">
      <w:pPr>
        <w:spacing w:after="0" w:line="360" w:lineRule="auto"/>
        <w:jc w:val="both"/>
        <w:rPr>
          <w:rFonts w:eastAsia="Calibri"/>
          <w:szCs w:val="24"/>
        </w:rPr>
      </w:pPr>
      <w:r w:rsidRPr="00D033EF">
        <w:rPr>
          <w:rFonts w:eastAsia="Times New Roman"/>
          <w:szCs w:val="24"/>
          <w:lang w:eastAsia="pl-PL"/>
        </w:rPr>
        <w:t xml:space="preserve">Celem projektu było zwiększenie świadomości dzieci i młodzieży w zakresie zagrożeń uzależnieniami, rozwijanie umiejętności radzenia sobie z emocjami i nudą, promowanie wspólnego spędzania czasu oraz integracja uczestników i wolontariuszy CUS. </w:t>
      </w:r>
      <w:r>
        <w:rPr>
          <w:rFonts w:eastAsia="Calibri"/>
          <w:szCs w:val="24"/>
        </w:rPr>
        <w:t>Projekt współfinansowany był ze środków Urzędu Miejskiego w Solcu Kujawskim.</w:t>
      </w:r>
    </w:p>
    <w:p w14:paraId="046F4D2C" w14:textId="622C9FE8" w:rsidR="00D033EF" w:rsidRDefault="00D033EF" w:rsidP="00BA3FCC">
      <w:pPr>
        <w:spacing w:after="0" w:line="360" w:lineRule="auto"/>
        <w:ind w:left="66"/>
        <w:jc w:val="both"/>
        <w:rPr>
          <w:rFonts w:eastAsiaTheme="minorHAnsi"/>
          <w:szCs w:val="24"/>
        </w:rPr>
      </w:pPr>
    </w:p>
    <w:p w14:paraId="7C53F74A" w14:textId="77777777" w:rsidR="009F3178" w:rsidRPr="001361B5" w:rsidRDefault="009F3178" w:rsidP="00BA3FCC">
      <w:pPr>
        <w:spacing w:after="0" w:line="360" w:lineRule="auto"/>
        <w:ind w:left="66"/>
        <w:jc w:val="both"/>
        <w:rPr>
          <w:rFonts w:eastAsiaTheme="minorHAnsi"/>
          <w:szCs w:val="24"/>
        </w:rPr>
      </w:pPr>
    </w:p>
    <w:p w14:paraId="040C7074" w14:textId="5261D952" w:rsidR="001B1733" w:rsidRPr="00827CAE" w:rsidRDefault="001B1733" w:rsidP="001B1733">
      <w:pPr>
        <w:pStyle w:val="Nagwek2"/>
        <w:spacing w:before="0" w:line="360" w:lineRule="auto"/>
        <w:rPr>
          <w:rFonts w:eastAsia="Times New Roman"/>
          <w:iCs/>
          <w:szCs w:val="24"/>
          <w:lang w:eastAsia="ar-SA"/>
        </w:rPr>
      </w:pPr>
      <w:bookmarkStart w:id="114" w:name="_Toc228260620"/>
      <w:r w:rsidRPr="00827CAE">
        <w:rPr>
          <w:rFonts w:eastAsia="Times New Roman"/>
          <w:iCs/>
          <w:szCs w:val="24"/>
          <w:lang w:eastAsia="ar-SA"/>
        </w:rPr>
        <w:lastRenderedPageBreak/>
        <w:t xml:space="preserve">2. </w:t>
      </w:r>
      <w:r w:rsidRPr="00827CAE">
        <w:rPr>
          <w:iCs/>
          <w:lang w:eastAsia="ar-SA"/>
        </w:rPr>
        <w:t xml:space="preserve">Wolontariat w </w:t>
      </w:r>
      <w:r w:rsidR="00F24352">
        <w:rPr>
          <w:iCs/>
          <w:lang w:eastAsia="ar-SA"/>
        </w:rPr>
        <w:t>Centrum Usług Społecznych</w:t>
      </w:r>
      <w:bookmarkEnd w:id="114"/>
    </w:p>
    <w:p w14:paraId="5B8C2797" w14:textId="1BCB2258" w:rsidR="005600FE" w:rsidRDefault="005600FE" w:rsidP="005600FE">
      <w:pPr>
        <w:spacing w:after="0" w:line="360" w:lineRule="auto"/>
        <w:jc w:val="both"/>
        <w:rPr>
          <w:rStyle w:val="Domylnaczcionkaakapitu1"/>
          <w:rFonts w:eastAsia="Times New Roman"/>
          <w:color w:val="000000"/>
        </w:rPr>
      </w:pPr>
      <w:r>
        <w:rPr>
          <w:rStyle w:val="Domylnaczcionkaakapitu1"/>
          <w:rFonts w:eastAsia="Times New Roman"/>
          <w:color w:val="000000"/>
        </w:rPr>
        <w:t xml:space="preserve">W </w:t>
      </w:r>
      <w:r w:rsidRPr="00110CC7">
        <w:rPr>
          <w:rStyle w:val="Domylnaczcionkaakapitu1"/>
          <w:rFonts w:eastAsia="Times New Roman"/>
          <w:color w:val="000000"/>
        </w:rPr>
        <w:t>202</w:t>
      </w:r>
      <w:r w:rsidR="002B5120">
        <w:rPr>
          <w:rStyle w:val="Domylnaczcionkaakapitu1"/>
          <w:rFonts w:eastAsia="Times New Roman"/>
          <w:color w:val="000000"/>
        </w:rPr>
        <w:t>5</w:t>
      </w:r>
      <w:r w:rsidRPr="00110CC7">
        <w:rPr>
          <w:rStyle w:val="Domylnaczcionkaakapitu1"/>
          <w:rFonts w:eastAsia="Times New Roman"/>
          <w:color w:val="000000"/>
        </w:rPr>
        <w:t xml:space="preserve"> roku </w:t>
      </w:r>
      <w:r w:rsidR="00F24352">
        <w:rPr>
          <w:rStyle w:val="Domylnaczcionkaakapitu1"/>
          <w:rFonts w:eastAsia="Times New Roman"/>
          <w:color w:val="000000"/>
        </w:rPr>
        <w:t>CUS wykorzystywał</w:t>
      </w:r>
      <w:r w:rsidR="00833682">
        <w:rPr>
          <w:rStyle w:val="Domylnaczcionkaakapitu1"/>
          <w:rFonts w:eastAsia="Times New Roman"/>
          <w:color w:val="000000"/>
        </w:rPr>
        <w:t>o</w:t>
      </w:r>
      <w:r w:rsidR="00F24352">
        <w:rPr>
          <w:rStyle w:val="Domylnaczcionkaakapitu1"/>
          <w:rFonts w:eastAsia="Times New Roman"/>
          <w:color w:val="000000"/>
        </w:rPr>
        <w:t xml:space="preserve"> narzędzie pracy na rzecz lokalnej społeczności w formie wolontariatu.</w:t>
      </w:r>
      <w:r w:rsidRPr="00110CC7">
        <w:rPr>
          <w:rStyle w:val="Domylnaczcionkaakapitu1"/>
          <w:rFonts w:eastAsia="Times New Roman"/>
          <w:color w:val="000000"/>
        </w:rPr>
        <w:t xml:space="preserve"> Wolontariusze pomaga</w:t>
      </w:r>
      <w:r>
        <w:rPr>
          <w:rStyle w:val="Domylnaczcionkaakapitu1"/>
          <w:rFonts w:eastAsia="Times New Roman"/>
          <w:color w:val="000000"/>
        </w:rPr>
        <w:t>li</w:t>
      </w:r>
      <w:r w:rsidRPr="00110CC7">
        <w:rPr>
          <w:rStyle w:val="Domylnaczcionkaakapitu1"/>
          <w:rFonts w:eastAsia="Times New Roman"/>
          <w:color w:val="000000"/>
        </w:rPr>
        <w:t xml:space="preserve"> dzieciom w świetlicy w odrabianiu zadań domowych,</w:t>
      </w:r>
      <w:r>
        <w:rPr>
          <w:rStyle w:val="Domylnaczcionkaakapitu1"/>
          <w:rFonts w:eastAsia="Times New Roman"/>
          <w:color w:val="000000"/>
        </w:rPr>
        <w:t xml:space="preserve"> uczestniczyli w</w:t>
      </w:r>
      <w:r w:rsidRPr="00110CC7">
        <w:rPr>
          <w:rStyle w:val="Domylnaczcionkaakapitu1"/>
          <w:rFonts w:eastAsia="Times New Roman"/>
          <w:color w:val="000000"/>
        </w:rPr>
        <w:t xml:space="preserve"> realizacji projektów na rzecz społeczności lokalnej, festynów, pikników </w:t>
      </w:r>
      <w:r w:rsidR="009F191D">
        <w:rPr>
          <w:rStyle w:val="Domylnaczcionkaakapitu1"/>
          <w:rFonts w:eastAsia="Times New Roman"/>
          <w:color w:val="000000"/>
        </w:rPr>
        <w:br/>
      </w:r>
      <w:r w:rsidRPr="00110CC7">
        <w:rPr>
          <w:rStyle w:val="Domylnaczcionkaakapitu1"/>
          <w:rFonts w:eastAsia="Times New Roman"/>
          <w:color w:val="000000"/>
        </w:rPr>
        <w:t>i s</w:t>
      </w:r>
      <w:r w:rsidR="00833682">
        <w:rPr>
          <w:rStyle w:val="Domylnaczcionkaakapitu1"/>
          <w:rFonts w:eastAsia="Times New Roman"/>
          <w:color w:val="000000"/>
        </w:rPr>
        <w:t>potkań integracyjnych</w:t>
      </w:r>
      <w:r w:rsidRPr="00110CC7">
        <w:rPr>
          <w:rStyle w:val="Domylnaczcionkaakapitu1"/>
          <w:rFonts w:eastAsia="Times New Roman"/>
          <w:color w:val="000000"/>
        </w:rPr>
        <w:t xml:space="preserve">. </w:t>
      </w:r>
      <w:r w:rsidRPr="003321CA">
        <w:rPr>
          <w:rStyle w:val="Domylnaczcionkaakapitu1"/>
          <w:rFonts w:eastAsia="Times New Roman"/>
          <w:color w:val="000000"/>
        </w:rPr>
        <w:t>W 202</w:t>
      </w:r>
      <w:r w:rsidR="002B5120">
        <w:rPr>
          <w:rStyle w:val="Domylnaczcionkaakapitu1"/>
          <w:rFonts w:eastAsia="Times New Roman"/>
          <w:color w:val="000000"/>
        </w:rPr>
        <w:t>5</w:t>
      </w:r>
      <w:r w:rsidRPr="003321CA">
        <w:rPr>
          <w:rStyle w:val="Domylnaczcionkaakapitu1"/>
          <w:rFonts w:eastAsia="Times New Roman"/>
          <w:color w:val="000000"/>
        </w:rPr>
        <w:t xml:space="preserve"> roku podpisano łącznie </w:t>
      </w:r>
      <w:r w:rsidR="00815B04">
        <w:rPr>
          <w:rStyle w:val="Domylnaczcionkaakapitu1"/>
          <w:rFonts w:eastAsia="Times New Roman"/>
          <w:color w:val="000000"/>
        </w:rPr>
        <w:t>21</w:t>
      </w:r>
      <w:r w:rsidRPr="003321CA">
        <w:rPr>
          <w:rStyle w:val="Domylnaczcionkaakapitu1"/>
          <w:rFonts w:eastAsia="Times New Roman"/>
          <w:color w:val="000000"/>
        </w:rPr>
        <w:t xml:space="preserve"> porozumień z wolontariuszami.</w:t>
      </w:r>
    </w:p>
    <w:p w14:paraId="5BF03085" w14:textId="77777777" w:rsidR="00B215B4" w:rsidRPr="004579CC" w:rsidRDefault="00B215B4" w:rsidP="005600FE">
      <w:pPr>
        <w:spacing w:after="0" w:line="360" w:lineRule="auto"/>
        <w:jc w:val="both"/>
        <w:rPr>
          <w:rFonts w:eastAsia="Times New Roman"/>
          <w:color w:val="000000"/>
        </w:rPr>
      </w:pPr>
    </w:p>
    <w:p w14:paraId="3B7E7A9D" w14:textId="31BD6573" w:rsidR="00C5173D" w:rsidRPr="00597C68" w:rsidRDefault="009B444E" w:rsidP="00BE2B2A">
      <w:pPr>
        <w:pStyle w:val="Nagwek2"/>
        <w:spacing w:after="240" w:line="360" w:lineRule="auto"/>
      </w:pPr>
      <w:bookmarkStart w:id="115" w:name="_Toc228260621"/>
      <w:r w:rsidRPr="00597C68">
        <w:t>3</w:t>
      </w:r>
      <w:r w:rsidR="004B41AC" w:rsidRPr="00597C68">
        <w:t>.</w:t>
      </w:r>
      <w:r w:rsidR="00085EA7" w:rsidRPr="00597C68">
        <w:t xml:space="preserve"> </w:t>
      </w:r>
      <w:r w:rsidR="00C5173D" w:rsidRPr="00597C68">
        <w:t>Współpraca z Polskim Komitetem Pomocy Społecznej</w:t>
      </w:r>
      <w:bookmarkEnd w:id="115"/>
    </w:p>
    <w:p w14:paraId="7E32B139" w14:textId="13ECC60B" w:rsidR="00C5173D" w:rsidRPr="00597C68" w:rsidRDefault="00C5173D" w:rsidP="00BE2B2A">
      <w:pPr>
        <w:suppressAutoHyphens/>
        <w:autoSpaceDE w:val="0"/>
        <w:spacing w:after="240" w:line="360" w:lineRule="auto"/>
        <w:rPr>
          <w:b/>
          <w:bCs/>
          <w:szCs w:val="24"/>
          <w:lang w:eastAsia="ar-SA"/>
        </w:rPr>
      </w:pPr>
      <w:r w:rsidRPr="00597C68">
        <w:rPr>
          <w:b/>
          <w:szCs w:val="24"/>
        </w:rPr>
        <w:t xml:space="preserve">Program </w:t>
      </w:r>
      <w:r w:rsidR="004805EC">
        <w:rPr>
          <w:b/>
          <w:szCs w:val="24"/>
        </w:rPr>
        <w:t>Fundusze Europejskie na Pomoc Żywnościową 2021-2027</w:t>
      </w:r>
    </w:p>
    <w:p w14:paraId="79C5CFE4" w14:textId="7D19F45F" w:rsidR="00EB4FBF" w:rsidRPr="00597C68" w:rsidRDefault="00C5173D" w:rsidP="0076088E">
      <w:pPr>
        <w:spacing w:after="0" w:line="360" w:lineRule="auto"/>
        <w:ind w:firstLine="567"/>
        <w:jc w:val="both"/>
        <w:rPr>
          <w:szCs w:val="24"/>
        </w:rPr>
      </w:pPr>
      <w:r w:rsidRPr="00597C68">
        <w:rPr>
          <w:szCs w:val="24"/>
        </w:rPr>
        <w:t xml:space="preserve"> </w:t>
      </w:r>
      <w:r w:rsidR="004805EC">
        <w:rPr>
          <w:szCs w:val="24"/>
        </w:rPr>
        <w:t>Centrum Usług Społecznych</w:t>
      </w:r>
      <w:r w:rsidRPr="00597C68">
        <w:rPr>
          <w:szCs w:val="24"/>
        </w:rPr>
        <w:t xml:space="preserve"> w ramach współpracy z Polskim Komitetem Pomocy Społecznej</w:t>
      </w:r>
      <w:r w:rsidR="004805EC">
        <w:rPr>
          <w:szCs w:val="24"/>
        </w:rPr>
        <w:t xml:space="preserve"> </w:t>
      </w:r>
      <w:r w:rsidRPr="00597C68">
        <w:rPr>
          <w:szCs w:val="24"/>
        </w:rPr>
        <w:t xml:space="preserve">uczestniczy w realizacji </w:t>
      </w:r>
      <w:r w:rsidRPr="00597C68">
        <w:rPr>
          <w:b/>
          <w:szCs w:val="24"/>
        </w:rPr>
        <w:t xml:space="preserve">Programu </w:t>
      </w:r>
      <w:r w:rsidR="004805EC">
        <w:rPr>
          <w:b/>
          <w:szCs w:val="24"/>
        </w:rPr>
        <w:t>Fundusze Europejskie na Pomoc Żywnościową 2021-2027 współfinansowanego z Europejskiego Funduszu Społecznego Plus, PODPROGRAM 202</w:t>
      </w:r>
      <w:r w:rsidR="00815B04">
        <w:rPr>
          <w:b/>
          <w:szCs w:val="24"/>
        </w:rPr>
        <w:t>4</w:t>
      </w:r>
      <w:r w:rsidR="004805EC">
        <w:rPr>
          <w:b/>
          <w:szCs w:val="24"/>
        </w:rPr>
        <w:t xml:space="preserve"> - w 202</w:t>
      </w:r>
      <w:r w:rsidR="00815B04">
        <w:rPr>
          <w:b/>
          <w:szCs w:val="24"/>
        </w:rPr>
        <w:t>5</w:t>
      </w:r>
      <w:r w:rsidR="004805EC">
        <w:rPr>
          <w:b/>
          <w:szCs w:val="24"/>
        </w:rPr>
        <w:t xml:space="preserve"> r.  </w:t>
      </w:r>
    </w:p>
    <w:p w14:paraId="2767AAC9" w14:textId="63187EEC" w:rsidR="00063AA2" w:rsidRPr="006D3D16" w:rsidRDefault="00AC490D" w:rsidP="00E403DF">
      <w:pPr>
        <w:spacing w:after="0" w:line="360" w:lineRule="auto"/>
        <w:ind w:firstLine="567"/>
        <w:jc w:val="both"/>
        <w:rPr>
          <w:szCs w:val="24"/>
        </w:rPr>
      </w:pPr>
      <w:r w:rsidRPr="00597C68">
        <w:rPr>
          <w:szCs w:val="24"/>
        </w:rPr>
        <w:t>W</w:t>
      </w:r>
      <w:r w:rsidR="00575964" w:rsidRPr="00597C68">
        <w:rPr>
          <w:szCs w:val="24"/>
        </w:rPr>
        <w:t xml:space="preserve"> 202</w:t>
      </w:r>
      <w:r w:rsidR="00815B04">
        <w:rPr>
          <w:szCs w:val="24"/>
        </w:rPr>
        <w:t>5</w:t>
      </w:r>
      <w:r w:rsidR="00A22CF3" w:rsidRPr="00597C68">
        <w:rPr>
          <w:szCs w:val="24"/>
        </w:rPr>
        <w:t xml:space="preserve"> roku</w:t>
      </w:r>
      <w:r w:rsidRPr="00597C68">
        <w:rPr>
          <w:szCs w:val="24"/>
        </w:rPr>
        <w:t xml:space="preserve"> </w:t>
      </w:r>
      <w:r w:rsidR="00A22CF3" w:rsidRPr="00597C68">
        <w:rPr>
          <w:szCs w:val="24"/>
        </w:rPr>
        <w:t xml:space="preserve">wydano żywność </w:t>
      </w:r>
      <w:r w:rsidRPr="00597C68">
        <w:rPr>
          <w:szCs w:val="24"/>
        </w:rPr>
        <w:t xml:space="preserve">łącznie </w:t>
      </w:r>
      <w:r w:rsidR="00575964" w:rsidRPr="00597C68">
        <w:rPr>
          <w:b/>
          <w:szCs w:val="24"/>
        </w:rPr>
        <w:t>3</w:t>
      </w:r>
      <w:r w:rsidR="004805EC">
        <w:rPr>
          <w:b/>
          <w:szCs w:val="24"/>
        </w:rPr>
        <w:t>0</w:t>
      </w:r>
      <w:r w:rsidR="00815B04">
        <w:rPr>
          <w:b/>
          <w:szCs w:val="24"/>
        </w:rPr>
        <w:t>4</w:t>
      </w:r>
      <w:r w:rsidR="00206385" w:rsidRPr="00597C68">
        <w:rPr>
          <w:szCs w:val="24"/>
        </w:rPr>
        <w:t xml:space="preserve"> osobom</w:t>
      </w:r>
      <w:r w:rsidR="00F34143">
        <w:rPr>
          <w:szCs w:val="24"/>
        </w:rPr>
        <w:t xml:space="preserve">, należącym do </w:t>
      </w:r>
      <w:r w:rsidR="00F34143" w:rsidRPr="00F34143">
        <w:rPr>
          <w:b/>
          <w:bCs/>
          <w:szCs w:val="24"/>
        </w:rPr>
        <w:t>14</w:t>
      </w:r>
      <w:r w:rsidR="00815B04">
        <w:rPr>
          <w:b/>
          <w:bCs/>
          <w:szCs w:val="24"/>
        </w:rPr>
        <w:t>7</w:t>
      </w:r>
      <w:r w:rsidR="00F34143">
        <w:rPr>
          <w:szCs w:val="24"/>
        </w:rPr>
        <w:t xml:space="preserve"> rodzin.</w:t>
      </w:r>
      <w:r w:rsidR="00597C68">
        <w:rPr>
          <w:szCs w:val="24"/>
        </w:rPr>
        <w:t xml:space="preserve"> </w:t>
      </w:r>
    </w:p>
    <w:p w14:paraId="07AEFC03" w14:textId="77777777" w:rsidR="001362E4" w:rsidRPr="00597C68" w:rsidRDefault="00A22CF3" w:rsidP="0076088E">
      <w:pPr>
        <w:spacing w:after="0" w:line="360" w:lineRule="auto"/>
        <w:ind w:firstLine="567"/>
        <w:jc w:val="both"/>
        <w:rPr>
          <w:szCs w:val="24"/>
        </w:rPr>
      </w:pPr>
      <w:r w:rsidRPr="00597C68">
        <w:rPr>
          <w:szCs w:val="24"/>
        </w:rPr>
        <w:t xml:space="preserve">    </w:t>
      </w:r>
      <w:r w:rsidR="001362E4" w:rsidRPr="00597C68">
        <w:rPr>
          <w:szCs w:val="24"/>
        </w:rPr>
        <w:t>Łącznie wydano:</w:t>
      </w:r>
    </w:p>
    <w:p w14:paraId="31C6C7DE" w14:textId="6E7E8AC3" w:rsidR="00A22CF3" w:rsidRPr="00E403DF" w:rsidRDefault="00BB6EDA" w:rsidP="00094BFC">
      <w:pPr>
        <w:pStyle w:val="Akapitzlist"/>
        <w:numPr>
          <w:ilvl w:val="0"/>
          <w:numId w:val="4"/>
        </w:numPr>
        <w:spacing w:after="0" w:line="360" w:lineRule="auto"/>
        <w:jc w:val="both"/>
        <w:rPr>
          <w:szCs w:val="24"/>
        </w:rPr>
      </w:pPr>
      <w:r>
        <w:rPr>
          <w:b/>
          <w:bCs/>
          <w:szCs w:val="24"/>
        </w:rPr>
        <w:t>12.629,76</w:t>
      </w:r>
      <w:r w:rsidR="00E403DF" w:rsidRPr="00F34143">
        <w:rPr>
          <w:b/>
          <w:bCs/>
          <w:szCs w:val="24"/>
        </w:rPr>
        <w:t xml:space="preserve"> kg</w:t>
      </w:r>
      <w:r w:rsidR="00E403DF">
        <w:rPr>
          <w:szCs w:val="24"/>
        </w:rPr>
        <w:t xml:space="preserve"> </w:t>
      </w:r>
      <w:r w:rsidR="001362E4" w:rsidRPr="00597C68">
        <w:rPr>
          <w:szCs w:val="24"/>
        </w:rPr>
        <w:t>żywności</w:t>
      </w:r>
      <w:r w:rsidR="00A22CF3" w:rsidRPr="00597C68">
        <w:rPr>
          <w:szCs w:val="24"/>
        </w:rPr>
        <w:t>.</w:t>
      </w:r>
    </w:p>
    <w:p w14:paraId="21F2F4A0" w14:textId="10E1F001" w:rsidR="00A22CF3" w:rsidRPr="00597C68" w:rsidRDefault="00A22CF3" w:rsidP="006D3D16">
      <w:pPr>
        <w:spacing w:after="0" w:line="360" w:lineRule="auto"/>
        <w:jc w:val="both"/>
        <w:rPr>
          <w:szCs w:val="24"/>
        </w:rPr>
      </w:pPr>
      <w:r w:rsidRPr="00597C68">
        <w:rPr>
          <w:szCs w:val="24"/>
        </w:rPr>
        <w:t xml:space="preserve">Łączna wartość wydanych artykułów spożywczych </w:t>
      </w:r>
      <w:r w:rsidR="001362E4" w:rsidRPr="00597C68">
        <w:rPr>
          <w:szCs w:val="24"/>
        </w:rPr>
        <w:t>wynios</w:t>
      </w:r>
      <w:r w:rsidR="0076088E" w:rsidRPr="00597C68">
        <w:rPr>
          <w:szCs w:val="24"/>
        </w:rPr>
        <w:t>ła</w:t>
      </w:r>
      <w:r w:rsidRPr="00597C68">
        <w:rPr>
          <w:szCs w:val="24"/>
        </w:rPr>
        <w:t xml:space="preserve"> </w:t>
      </w:r>
      <w:r w:rsidR="00BB6EDA">
        <w:rPr>
          <w:b/>
          <w:szCs w:val="24"/>
        </w:rPr>
        <w:t>88.944,31</w:t>
      </w:r>
      <w:r w:rsidRPr="00597C68">
        <w:rPr>
          <w:szCs w:val="24"/>
        </w:rPr>
        <w:t xml:space="preserve"> złotych.</w:t>
      </w:r>
    </w:p>
    <w:p w14:paraId="5A4B9FEB" w14:textId="5DBEEDAC" w:rsidR="00D46C58" w:rsidRPr="00430421" w:rsidRDefault="00AC490D" w:rsidP="00F34143">
      <w:pPr>
        <w:spacing w:after="0" w:line="360" w:lineRule="auto"/>
        <w:ind w:firstLine="709"/>
        <w:jc w:val="both"/>
        <w:rPr>
          <w:szCs w:val="24"/>
        </w:rPr>
      </w:pPr>
      <w:r w:rsidRPr="00430421">
        <w:rPr>
          <w:szCs w:val="24"/>
        </w:rPr>
        <w:t xml:space="preserve">W ramach środków </w:t>
      </w:r>
      <w:r w:rsidR="00A22CF3" w:rsidRPr="00430421">
        <w:rPr>
          <w:szCs w:val="24"/>
        </w:rPr>
        <w:t>towarzysząc</w:t>
      </w:r>
      <w:r w:rsidRPr="00430421">
        <w:rPr>
          <w:szCs w:val="24"/>
        </w:rPr>
        <w:t>ych</w:t>
      </w:r>
      <w:r w:rsidR="00F34143" w:rsidRPr="00430421">
        <w:rPr>
          <w:szCs w:val="24"/>
        </w:rPr>
        <w:t xml:space="preserve"> </w:t>
      </w:r>
      <w:r w:rsidR="00BB6EDA" w:rsidRPr="00430421">
        <w:rPr>
          <w:b/>
          <w:bCs/>
          <w:szCs w:val="24"/>
        </w:rPr>
        <w:t>76</w:t>
      </w:r>
      <w:r w:rsidR="00F34143" w:rsidRPr="00430421">
        <w:rPr>
          <w:szCs w:val="24"/>
        </w:rPr>
        <w:t xml:space="preserve"> </w:t>
      </w:r>
      <w:r w:rsidR="003874DC" w:rsidRPr="00430421">
        <w:rPr>
          <w:szCs w:val="24"/>
        </w:rPr>
        <w:t xml:space="preserve">osób otrzymało </w:t>
      </w:r>
      <w:r w:rsidR="00430421" w:rsidRPr="00430421">
        <w:rPr>
          <w:szCs w:val="24"/>
        </w:rPr>
        <w:t>ulotki pt.: „Jak być przedsiębiorczy</w:t>
      </w:r>
      <w:r w:rsidR="00430421">
        <w:rPr>
          <w:szCs w:val="24"/>
        </w:rPr>
        <w:t>m</w:t>
      </w:r>
      <w:r w:rsidR="00430421" w:rsidRPr="00430421">
        <w:rPr>
          <w:szCs w:val="24"/>
        </w:rPr>
        <w:t xml:space="preserve"> człowiekiem”.</w:t>
      </w:r>
      <w:r w:rsidR="001362E4" w:rsidRPr="00430421">
        <w:rPr>
          <w:szCs w:val="24"/>
        </w:rPr>
        <w:t xml:space="preserve"> </w:t>
      </w:r>
      <w:bookmarkStart w:id="116" w:name="_Hlk61425803"/>
    </w:p>
    <w:p w14:paraId="2B2EF479" w14:textId="61383EB7" w:rsidR="00B215B4" w:rsidRPr="00B215B4" w:rsidRDefault="00E67B9C" w:rsidP="005D34B8">
      <w:pPr>
        <w:pStyle w:val="Nagwek1"/>
        <w:rPr>
          <w:lang w:eastAsia="ar-SA"/>
        </w:rPr>
      </w:pPr>
      <w:bookmarkStart w:id="117" w:name="_Toc228260622"/>
      <w:bookmarkEnd w:id="116"/>
      <w:r>
        <w:rPr>
          <w:lang w:eastAsia="ar-SA"/>
        </w:rPr>
        <w:t>I</w:t>
      </w:r>
      <w:r w:rsidR="005F74BD">
        <w:rPr>
          <w:lang w:eastAsia="ar-SA"/>
        </w:rPr>
        <w:t>X</w:t>
      </w:r>
      <w:r w:rsidR="002727B6" w:rsidRPr="00536C71">
        <w:rPr>
          <w:lang w:eastAsia="ar-SA"/>
        </w:rPr>
        <w:t>.</w:t>
      </w:r>
      <w:r w:rsidR="00E41139" w:rsidRPr="00536C71">
        <w:rPr>
          <w:lang w:eastAsia="ar-SA"/>
        </w:rPr>
        <w:t xml:space="preserve"> </w:t>
      </w:r>
      <w:r w:rsidR="00090CC2" w:rsidRPr="00536C71">
        <w:rPr>
          <w:lang w:eastAsia="ar-SA"/>
        </w:rPr>
        <w:t>PROJEKTY D</w:t>
      </w:r>
      <w:r w:rsidR="0054479C">
        <w:rPr>
          <w:lang w:eastAsia="ar-SA"/>
        </w:rPr>
        <w:t>O</w:t>
      </w:r>
      <w:r w:rsidR="00090CC2" w:rsidRPr="00536C71">
        <w:rPr>
          <w:lang w:eastAsia="ar-SA"/>
        </w:rPr>
        <w:t>FINANSOWANE ZE ŚRODKÓW UNII EUROPEJSKIEJ</w:t>
      </w:r>
      <w:bookmarkEnd w:id="117"/>
      <w:r w:rsidR="005D34B8">
        <w:rPr>
          <w:lang w:eastAsia="ar-SA"/>
        </w:rPr>
        <w:br/>
      </w:r>
    </w:p>
    <w:p w14:paraId="478EE09C" w14:textId="77777777" w:rsidR="003A1748" w:rsidRPr="004E5277" w:rsidRDefault="00AF564E" w:rsidP="003A1748">
      <w:pPr>
        <w:spacing w:line="360" w:lineRule="auto"/>
        <w:jc w:val="both"/>
        <w:rPr>
          <w:b/>
          <w:szCs w:val="24"/>
          <w:lang w:eastAsia="ar-SA"/>
        </w:rPr>
      </w:pPr>
      <w:bookmarkStart w:id="118" w:name="_Toc228260623"/>
      <w:r w:rsidRPr="00D137CF">
        <w:rPr>
          <w:rStyle w:val="Nagwek2Znak"/>
          <w:sz w:val="24"/>
          <w:szCs w:val="24"/>
        </w:rPr>
        <w:t>1. Projekt „Centrum Usług Społecznych w Solcu Kujawskim”</w:t>
      </w:r>
      <w:bookmarkEnd w:id="118"/>
      <w:r w:rsidR="0027204F" w:rsidRPr="00D137CF">
        <w:rPr>
          <w:rStyle w:val="Nagwek2Znak"/>
          <w:sz w:val="24"/>
          <w:szCs w:val="24"/>
        </w:rPr>
        <w:tab/>
      </w:r>
      <w:r w:rsidRPr="00D137CF">
        <w:rPr>
          <w:b/>
          <w:szCs w:val="24"/>
          <w:lang w:eastAsia="ar-SA"/>
        </w:rPr>
        <w:br/>
      </w:r>
      <w:r w:rsidR="00622E86">
        <w:rPr>
          <w:rFonts w:eastAsiaTheme="minorHAnsi"/>
          <w:szCs w:val="24"/>
        </w:rPr>
        <w:t xml:space="preserve">            </w:t>
      </w:r>
      <w:r w:rsidRPr="007D749B">
        <w:rPr>
          <w:rFonts w:eastAsiaTheme="minorHAnsi"/>
          <w:szCs w:val="24"/>
        </w:rPr>
        <w:t>Projekt, którego wnioskodawcą jest Gmina Solec Kujawski</w:t>
      </w:r>
      <w:r w:rsidR="00E33885">
        <w:rPr>
          <w:rFonts w:eastAsiaTheme="minorHAnsi"/>
          <w:szCs w:val="24"/>
        </w:rPr>
        <w:t>,</w:t>
      </w:r>
      <w:r w:rsidRPr="007D749B">
        <w:rPr>
          <w:rFonts w:eastAsiaTheme="minorHAnsi"/>
          <w:szCs w:val="24"/>
        </w:rPr>
        <w:t xml:space="preserve"> a realizatorem Centrum Usług Społecznych w Solcu Kujawskim, współfinansowany jest ze środków EFS + w ramach Programu Fundusze Europejskie Kujaw i Pomorza 2021-2027. </w:t>
      </w:r>
      <w:r w:rsidR="00E33885">
        <w:rPr>
          <w:rFonts w:eastAsiaTheme="minorHAnsi"/>
          <w:szCs w:val="24"/>
        </w:rPr>
        <w:tab/>
      </w:r>
      <w:r w:rsidR="00E33885">
        <w:rPr>
          <w:rFonts w:eastAsiaTheme="minorHAnsi"/>
          <w:szCs w:val="24"/>
        </w:rPr>
        <w:br/>
      </w:r>
      <w:r w:rsidRPr="007D749B">
        <w:rPr>
          <w:rFonts w:eastAsiaTheme="minorHAnsi"/>
          <w:szCs w:val="24"/>
        </w:rPr>
        <w:t xml:space="preserve">Wartość projektu: </w:t>
      </w:r>
      <w:r w:rsidRPr="007D749B">
        <w:rPr>
          <w:rFonts w:eastAsiaTheme="minorHAnsi"/>
          <w:b/>
          <w:bCs/>
          <w:szCs w:val="24"/>
        </w:rPr>
        <w:t>4 033 787,25</w:t>
      </w:r>
      <w:r w:rsidR="00E33885">
        <w:rPr>
          <w:rFonts w:eastAsiaTheme="minorHAnsi"/>
          <w:b/>
          <w:bCs/>
          <w:szCs w:val="24"/>
        </w:rPr>
        <w:t xml:space="preserve"> </w:t>
      </w:r>
      <w:r w:rsidRPr="007D749B">
        <w:rPr>
          <w:rFonts w:eastAsiaTheme="minorHAnsi"/>
          <w:b/>
          <w:bCs/>
          <w:szCs w:val="24"/>
        </w:rPr>
        <w:t xml:space="preserve">zł. </w:t>
      </w:r>
      <w:r w:rsidRPr="007D749B">
        <w:rPr>
          <w:rFonts w:eastAsiaTheme="minorHAnsi"/>
          <w:bCs/>
          <w:szCs w:val="24"/>
        </w:rPr>
        <w:t>Realizacja projektu rozpoczęła się 1 kwietnia 2024 roku.</w:t>
      </w:r>
      <w:r w:rsidRPr="007D749B">
        <w:rPr>
          <w:rFonts w:eastAsiaTheme="minorHAnsi"/>
          <w:bCs/>
          <w:szCs w:val="24"/>
        </w:rPr>
        <w:tab/>
      </w:r>
      <w:r w:rsidRPr="007D749B">
        <w:rPr>
          <w:rFonts w:eastAsiaTheme="minorHAnsi"/>
          <w:szCs w:val="24"/>
        </w:rPr>
        <w:t xml:space="preserve">Celem Projektu jest zwiększenie dostępu 178 mieszkańców Gminy Solec Kujawski do ogólnodostępnych, dobrej jakości, zintegrowanych usług społecznych odpowiadających ich potrzebom w okresie od 1 kwietnia 2024 roku do 31 marca 2027 roku poprzez przekształcenie Miejsko – Gminnego Ośrodka Pomocy Społecznej w Solcu Kujawskim w Centrum Usług Społecznych w Solcu Kujawskim. W ramach środków EFS+ realizowane jest 5 usług społecznych dla osób potrzebujących wsparcia w codziennym funkcjonowaniu oraz wsparcie </w:t>
      </w:r>
      <w:r w:rsidRPr="007D749B">
        <w:rPr>
          <w:rFonts w:eastAsiaTheme="minorHAnsi"/>
          <w:szCs w:val="24"/>
        </w:rPr>
        <w:lastRenderedPageBreak/>
        <w:t xml:space="preserve">opiekunów faktycznych osób zależnych. Doposażone zostały stanowiska pracy Koordynatora Indywidualnych Planów Usług Społecznych oraz Organizatora Społeczności Lokalnej. Realizacja wsparcia w formie usług społecznych rozpoczęła się w sierpniu 2024 roku.  </w:t>
      </w:r>
      <w:r w:rsidRPr="007D749B">
        <w:rPr>
          <w:rFonts w:eastAsiaTheme="minorHAnsi"/>
          <w:szCs w:val="24"/>
        </w:rPr>
        <w:br/>
      </w:r>
      <w:bookmarkStart w:id="119" w:name="_Toc164953856"/>
      <w:r w:rsidR="003A1748">
        <w:rPr>
          <w:szCs w:val="24"/>
        </w:rPr>
        <w:t>W 2025 roku w ramach projektu m</w:t>
      </w:r>
      <w:r w:rsidR="003A1748" w:rsidRPr="009F765E">
        <w:rPr>
          <w:szCs w:val="24"/>
        </w:rPr>
        <w:t>ieszkańcy skorzystali z następującego wsparcia:</w:t>
      </w:r>
    </w:p>
    <w:p w14:paraId="4F4B9F28" w14:textId="77777777" w:rsidR="003A1748" w:rsidRPr="0015695C" w:rsidRDefault="003A1748" w:rsidP="003A1748">
      <w:pPr>
        <w:pStyle w:val="Akapitzlist"/>
        <w:numPr>
          <w:ilvl w:val="0"/>
          <w:numId w:val="4"/>
        </w:numPr>
        <w:spacing w:after="0" w:line="360" w:lineRule="auto"/>
        <w:ind w:left="709"/>
        <w:rPr>
          <w:szCs w:val="24"/>
        </w:rPr>
      </w:pPr>
      <w:r w:rsidRPr="0015695C">
        <w:rPr>
          <w:b/>
          <w:bCs/>
          <w:szCs w:val="24"/>
        </w:rPr>
        <w:t xml:space="preserve">Usługa Transportowa </w:t>
      </w:r>
      <w:proofErr w:type="spellStart"/>
      <w:r w:rsidRPr="0015695C">
        <w:rPr>
          <w:b/>
          <w:bCs/>
          <w:szCs w:val="24"/>
        </w:rPr>
        <w:t>door</w:t>
      </w:r>
      <w:proofErr w:type="spellEnd"/>
      <w:r w:rsidRPr="0015695C">
        <w:rPr>
          <w:b/>
          <w:bCs/>
          <w:szCs w:val="24"/>
        </w:rPr>
        <w:t>-to-</w:t>
      </w:r>
      <w:proofErr w:type="spellStart"/>
      <w:r w:rsidRPr="0015695C">
        <w:rPr>
          <w:b/>
          <w:bCs/>
          <w:szCs w:val="24"/>
        </w:rPr>
        <w:t>door</w:t>
      </w:r>
      <w:proofErr w:type="spellEnd"/>
      <w:r w:rsidRPr="0015695C">
        <w:rPr>
          <w:szCs w:val="24"/>
        </w:rPr>
        <w:t xml:space="preserve"> – odbyło się </w:t>
      </w:r>
      <w:r w:rsidRPr="0015695C">
        <w:rPr>
          <w:b/>
          <w:szCs w:val="24"/>
        </w:rPr>
        <w:t xml:space="preserve">251 </w:t>
      </w:r>
      <w:r w:rsidRPr="0015695C">
        <w:rPr>
          <w:szCs w:val="24"/>
        </w:rPr>
        <w:t>wyjazdów.</w:t>
      </w:r>
    </w:p>
    <w:p w14:paraId="23259D3F" w14:textId="77777777" w:rsidR="003A1748" w:rsidRPr="0015695C" w:rsidRDefault="003A1748" w:rsidP="003A1748">
      <w:pPr>
        <w:pStyle w:val="Akapitzlist"/>
        <w:numPr>
          <w:ilvl w:val="0"/>
          <w:numId w:val="4"/>
        </w:numPr>
        <w:spacing w:after="0" w:line="360" w:lineRule="auto"/>
        <w:ind w:left="709"/>
        <w:rPr>
          <w:szCs w:val="24"/>
        </w:rPr>
      </w:pPr>
      <w:r w:rsidRPr="0015695C">
        <w:rPr>
          <w:b/>
          <w:bCs/>
          <w:szCs w:val="24"/>
        </w:rPr>
        <w:t>Wsparcie w ramach rozwoju Specjalistycznych Usług Opiekuńczych</w:t>
      </w:r>
      <w:r w:rsidRPr="0015695C">
        <w:rPr>
          <w:szCs w:val="24"/>
        </w:rPr>
        <w:t xml:space="preserve"> - wsparcie pielęgniarki i psychologa w miejscu zamieszkania – zrealizowano </w:t>
      </w:r>
      <w:r w:rsidRPr="0015695C">
        <w:rPr>
          <w:b/>
          <w:szCs w:val="24"/>
        </w:rPr>
        <w:t>1674</w:t>
      </w:r>
      <w:r w:rsidRPr="0015695C">
        <w:rPr>
          <w:szCs w:val="24"/>
        </w:rPr>
        <w:t xml:space="preserve"> godziny</w:t>
      </w:r>
      <w:r>
        <w:rPr>
          <w:szCs w:val="24"/>
        </w:rPr>
        <w:t xml:space="preserve"> </w:t>
      </w:r>
      <w:r w:rsidRPr="0015695C">
        <w:rPr>
          <w:szCs w:val="24"/>
        </w:rPr>
        <w:t>wsparcia pielęgniarek i 378 godzin psychologa.</w:t>
      </w:r>
    </w:p>
    <w:p w14:paraId="750E39F3" w14:textId="77777777" w:rsidR="003A1748" w:rsidRPr="0015695C" w:rsidRDefault="003A1748" w:rsidP="003A1748">
      <w:pPr>
        <w:pStyle w:val="Akapitzlist"/>
        <w:numPr>
          <w:ilvl w:val="0"/>
          <w:numId w:val="4"/>
        </w:numPr>
        <w:spacing w:after="0" w:line="360" w:lineRule="auto"/>
        <w:ind w:left="709"/>
        <w:rPr>
          <w:szCs w:val="24"/>
        </w:rPr>
      </w:pPr>
      <w:r w:rsidRPr="0015695C">
        <w:rPr>
          <w:b/>
          <w:bCs/>
          <w:szCs w:val="24"/>
        </w:rPr>
        <w:t>Wsparcie w ramach Interwencji Kryzysowej</w:t>
      </w:r>
      <w:r w:rsidRPr="0015695C">
        <w:rPr>
          <w:szCs w:val="24"/>
        </w:rPr>
        <w:t xml:space="preserve">: psychologa – </w:t>
      </w:r>
      <w:r w:rsidRPr="0015695C">
        <w:rPr>
          <w:b/>
          <w:szCs w:val="24"/>
        </w:rPr>
        <w:t>141</w:t>
      </w:r>
      <w:r>
        <w:rPr>
          <w:szCs w:val="24"/>
        </w:rPr>
        <w:t xml:space="preserve"> </w:t>
      </w:r>
      <w:r w:rsidRPr="0015695C">
        <w:rPr>
          <w:szCs w:val="24"/>
        </w:rPr>
        <w:t xml:space="preserve">godzin; pedagoga - </w:t>
      </w:r>
      <w:r w:rsidRPr="0015695C">
        <w:rPr>
          <w:b/>
          <w:szCs w:val="24"/>
        </w:rPr>
        <w:t>96</w:t>
      </w:r>
      <w:r w:rsidRPr="0015695C">
        <w:rPr>
          <w:szCs w:val="24"/>
        </w:rPr>
        <w:t xml:space="preserve"> godzin; psychiatry - </w:t>
      </w:r>
      <w:r w:rsidRPr="0015695C">
        <w:rPr>
          <w:b/>
          <w:szCs w:val="24"/>
        </w:rPr>
        <w:t>96</w:t>
      </w:r>
      <w:r w:rsidRPr="0015695C">
        <w:rPr>
          <w:szCs w:val="24"/>
        </w:rPr>
        <w:t xml:space="preserve"> godzin i radcy prawnego - </w:t>
      </w:r>
      <w:r w:rsidRPr="0015695C">
        <w:rPr>
          <w:b/>
          <w:szCs w:val="24"/>
        </w:rPr>
        <w:t>46</w:t>
      </w:r>
      <w:r w:rsidRPr="0015695C">
        <w:rPr>
          <w:szCs w:val="24"/>
        </w:rPr>
        <w:t xml:space="preserve"> godzin.</w:t>
      </w:r>
    </w:p>
    <w:p w14:paraId="3DD204BB" w14:textId="77777777" w:rsidR="003A1748" w:rsidRPr="0015695C" w:rsidRDefault="003A1748" w:rsidP="003A1748">
      <w:pPr>
        <w:pStyle w:val="Akapitzlist"/>
        <w:numPr>
          <w:ilvl w:val="0"/>
          <w:numId w:val="4"/>
        </w:numPr>
        <w:spacing w:after="0" w:line="360" w:lineRule="auto"/>
        <w:ind w:left="709"/>
        <w:rPr>
          <w:szCs w:val="24"/>
        </w:rPr>
      </w:pPr>
      <w:r w:rsidRPr="0015695C">
        <w:rPr>
          <w:b/>
          <w:bCs/>
          <w:szCs w:val="24"/>
        </w:rPr>
        <w:t>Wsparcie opiekunów faktycznych:</w:t>
      </w:r>
      <w:r w:rsidRPr="0015695C">
        <w:rPr>
          <w:szCs w:val="24"/>
        </w:rPr>
        <w:t xml:space="preserve"> narastająco </w:t>
      </w:r>
      <w:r w:rsidRPr="0015695C">
        <w:rPr>
          <w:b/>
          <w:szCs w:val="24"/>
        </w:rPr>
        <w:t>10</w:t>
      </w:r>
      <w:r w:rsidRPr="0015695C">
        <w:rPr>
          <w:szCs w:val="24"/>
        </w:rPr>
        <w:t xml:space="preserve"> osób</w:t>
      </w:r>
    </w:p>
    <w:p w14:paraId="3D0C51AD" w14:textId="77777777" w:rsidR="003A1748" w:rsidRPr="0015695C" w:rsidRDefault="003A1748" w:rsidP="003A1748">
      <w:pPr>
        <w:pStyle w:val="Akapitzlist"/>
        <w:numPr>
          <w:ilvl w:val="0"/>
          <w:numId w:val="4"/>
        </w:numPr>
        <w:spacing w:after="0" w:line="360" w:lineRule="auto"/>
        <w:ind w:left="709"/>
        <w:jc w:val="both"/>
        <w:rPr>
          <w:szCs w:val="24"/>
        </w:rPr>
      </w:pPr>
      <w:r w:rsidRPr="0015695C">
        <w:rPr>
          <w:b/>
          <w:bCs/>
          <w:szCs w:val="24"/>
        </w:rPr>
        <w:t>Wsparcie w ramach rozwoju usług asystencji osobistej</w:t>
      </w:r>
      <w:r w:rsidRPr="0015695C">
        <w:rPr>
          <w:szCs w:val="24"/>
        </w:rPr>
        <w:t xml:space="preserve"> –</w:t>
      </w:r>
      <w:bookmarkStart w:id="120" w:name="_Hlk191454452"/>
      <w:r w:rsidRPr="0015695C">
        <w:rPr>
          <w:szCs w:val="24"/>
        </w:rPr>
        <w:t xml:space="preserve"> łącznie </w:t>
      </w:r>
      <w:r w:rsidRPr="0015695C">
        <w:rPr>
          <w:b/>
          <w:szCs w:val="24"/>
        </w:rPr>
        <w:t>3023</w:t>
      </w:r>
      <w:r w:rsidRPr="0015695C">
        <w:rPr>
          <w:szCs w:val="24"/>
        </w:rPr>
        <w:t xml:space="preserve"> godzin wsparcia</w:t>
      </w:r>
      <w:bookmarkEnd w:id="120"/>
    </w:p>
    <w:p w14:paraId="1CA6283A" w14:textId="77777777" w:rsidR="003A1748" w:rsidRPr="0015695C" w:rsidRDefault="003A1748" w:rsidP="003A1748">
      <w:pPr>
        <w:pStyle w:val="Akapitzlist"/>
        <w:numPr>
          <w:ilvl w:val="0"/>
          <w:numId w:val="4"/>
        </w:numPr>
        <w:spacing w:after="0" w:line="360" w:lineRule="auto"/>
        <w:ind w:left="709"/>
        <w:jc w:val="both"/>
        <w:rPr>
          <w:szCs w:val="24"/>
        </w:rPr>
      </w:pPr>
      <w:r w:rsidRPr="0015695C">
        <w:rPr>
          <w:b/>
          <w:bCs/>
          <w:szCs w:val="24"/>
        </w:rPr>
        <w:t>Wsparcie w ramach rozwoju mieszkalnictwa treningowego</w:t>
      </w:r>
      <w:r w:rsidRPr="0015695C">
        <w:rPr>
          <w:szCs w:val="24"/>
        </w:rPr>
        <w:t xml:space="preserve"> – </w:t>
      </w:r>
      <w:r w:rsidRPr="0015695C">
        <w:rPr>
          <w:b/>
          <w:szCs w:val="24"/>
        </w:rPr>
        <w:t>1</w:t>
      </w:r>
      <w:r w:rsidRPr="0015695C">
        <w:rPr>
          <w:szCs w:val="24"/>
        </w:rPr>
        <w:t xml:space="preserve"> osoba.</w:t>
      </w:r>
    </w:p>
    <w:p w14:paraId="2D61EC66" w14:textId="0CCF66DB" w:rsidR="003A1748" w:rsidRPr="0015695C" w:rsidRDefault="003A1748" w:rsidP="003A1748">
      <w:pPr>
        <w:spacing w:after="0" w:line="360" w:lineRule="auto"/>
        <w:jc w:val="both"/>
        <w:rPr>
          <w:szCs w:val="24"/>
        </w:rPr>
      </w:pPr>
      <w:r w:rsidRPr="0015695C">
        <w:rPr>
          <w:szCs w:val="24"/>
        </w:rPr>
        <w:t xml:space="preserve">Ponadto w ramach działalności </w:t>
      </w:r>
      <w:r w:rsidRPr="0015695C">
        <w:rPr>
          <w:b/>
          <w:szCs w:val="24"/>
        </w:rPr>
        <w:t>Organizatora Społeczności Lokalnej</w:t>
      </w:r>
      <w:r w:rsidRPr="0015695C">
        <w:rPr>
          <w:szCs w:val="24"/>
        </w:rPr>
        <w:t xml:space="preserve"> odbyły się </w:t>
      </w:r>
      <w:r w:rsidRPr="0015695C">
        <w:rPr>
          <w:b/>
          <w:bCs/>
          <w:szCs w:val="24"/>
        </w:rPr>
        <w:t>24 wydarzenia</w:t>
      </w:r>
      <w:r w:rsidRPr="0015695C">
        <w:rPr>
          <w:szCs w:val="24"/>
        </w:rPr>
        <w:t>: "Tajemnice ptasiego świata</w:t>
      </w:r>
      <w:r>
        <w:rPr>
          <w:szCs w:val="24"/>
        </w:rPr>
        <w:t xml:space="preserve"> - </w:t>
      </w:r>
      <w:r w:rsidRPr="0015695C">
        <w:rPr>
          <w:szCs w:val="24"/>
        </w:rPr>
        <w:t xml:space="preserve">rodzinne warsztaty budowania karmników"; „Zbudujmy razem domki dla ptaków"; Warsztaty z animacji </w:t>
      </w:r>
      <w:proofErr w:type="spellStart"/>
      <w:r w:rsidRPr="0015695C">
        <w:rPr>
          <w:szCs w:val="24"/>
        </w:rPr>
        <w:t>poklatkowej</w:t>
      </w:r>
      <w:proofErr w:type="spellEnd"/>
      <w:r w:rsidRPr="0015695C">
        <w:rPr>
          <w:szCs w:val="24"/>
        </w:rPr>
        <w:t xml:space="preserve"> </w:t>
      </w:r>
      <w:r>
        <w:rPr>
          <w:szCs w:val="24"/>
        </w:rPr>
        <w:t>„</w:t>
      </w:r>
      <w:r w:rsidRPr="0015695C">
        <w:rPr>
          <w:szCs w:val="24"/>
        </w:rPr>
        <w:t xml:space="preserve">Ożywiona historia Solca Kujawskiego"; Spotkanie dla rodziców dzieci i młodzieży z niepełnosprawnościami; „Budujemy koci świat"; „Wychowanie przez sport. Jak wspierać rozwój społeczny </w:t>
      </w:r>
      <w:r>
        <w:rPr>
          <w:szCs w:val="24"/>
        </w:rPr>
        <w:br/>
      </w:r>
      <w:r w:rsidRPr="0015695C">
        <w:rPr>
          <w:szCs w:val="24"/>
        </w:rPr>
        <w:t>i emocjonalny dziecka"; X Bal Charytatywny „Serca Otwarte Dzieciom"; „Rośliny w obiegu"; „Moc komunikacji</w:t>
      </w:r>
      <w:r>
        <w:rPr>
          <w:szCs w:val="24"/>
        </w:rPr>
        <w:t xml:space="preserve"> - </w:t>
      </w:r>
      <w:r w:rsidRPr="0015695C">
        <w:rPr>
          <w:szCs w:val="24"/>
        </w:rPr>
        <w:t xml:space="preserve">o relacjach, uważności i głosie"; Piknik Rodzinny SP4; „Jak nie zgubić siebie - emocje, siła, wsparcie"; Festyn Rodzinny; </w:t>
      </w:r>
      <w:proofErr w:type="spellStart"/>
      <w:r w:rsidRPr="0015695C">
        <w:rPr>
          <w:szCs w:val="24"/>
        </w:rPr>
        <w:t>Senioriada</w:t>
      </w:r>
      <w:proofErr w:type="spellEnd"/>
      <w:r w:rsidRPr="0015695C">
        <w:rPr>
          <w:szCs w:val="24"/>
        </w:rPr>
        <w:t xml:space="preserve"> Solecka; „Solec Kujawski pod Biało-Czerwoną"; „Nasze miejsce</w:t>
      </w:r>
      <w:r w:rsidR="00062C27">
        <w:rPr>
          <w:szCs w:val="24"/>
        </w:rPr>
        <w:t xml:space="preserve"> - </w:t>
      </w:r>
      <w:r w:rsidRPr="0015695C">
        <w:rPr>
          <w:szCs w:val="24"/>
        </w:rPr>
        <w:t>nasze dzieło"; "Dźwięki historii. Razem 15 sierpnia"; „Autentycznie i z klasą w kontaktach zawodowych, w oparciu o savoir-vivre"; „Sprzątamy Osiedle Staromiejskie"; „</w:t>
      </w:r>
      <w:proofErr w:type="spellStart"/>
      <w:r w:rsidRPr="0015695C">
        <w:rPr>
          <w:szCs w:val="24"/>
        </w:rPr>
        <w:t>ŚmiecioBRANIE</w:t>
      </w:r>
      <w:proofErr w:type="spellEnd"/>
      <w:r w:rsidRPr="0015695C">
        <w:rPr>
          <w:szCs w:val="24"/>
        </w:rPr>
        <w:t>" Sprzątamy las wokół nas; „Odblaskowe pierwszaki"; "Zmontuj swoją przyszłość"; „Ocalamy pamięć i szacunek - wolontariat dla pomników"; Uroczyste spotkanie z okazji Światowego Dnia Życzliwości i Pozdrowień, Dnia Pracownika Socjalnego oraz Dnia Terapeuty Zajęciowego; „Tworzone z serca - magia świątecznych ozdób"; „Świąteczny prezent dla mieszkańców Solca Kujawskiego”.</w:t>
      </w:r>
    </w:p>
    <w:p w14:paraId="0C396288" w14:textId="77777777" w:rsidR="005B4AB6" w:rsidRDefault="003A1748" w:rsidP="005B4AB6">
      <w:pPr>
        <w:spacing w:after="0" w:line="360" w:lineRule="auto"/>
        <w:jc w:val="both"/>
        <w:rPr>
          <w:szCs w:val="24"/>
        </w:rPr>
      </w:pPr>
      <w:r w:rsidRPr="0015695C">
        <w:rPr>
          <w:szCs w:val="24"/>
        </w:rPr>
        <w:t>Wszystkie usługi będą realizowane w ramach projektu do marca 2027 roku.</w:t>
      </w:r>
    </w:p>
    <w:p w14:paraId="7059F4B3" w14:textId="590E7CFD" w:rsidR="00AF564E" w:rsidRPr="00096252" w:rsidRDefault="00096252" w:rsidP="00096252">
      <w:pPr>
        <w:pStyle w:val="Nagwek2"/>
      </w:pPr>
      <w:bookmarkStart w:id="121" w:name="_Toc228260624"/>
      <w:r>
        <w:t xml:space="preserve">2. </w:t>
      </w:r>
      <w:r w:rsidR="00AF564E" w:rsidRPr="00096252">
        <w:t xml:space="preserve">Projekt </w:t>
      </w:r>
      <w:r w:rsidR="007D749B" w:rsidRPr="00096252">
        <w:t>„</w:t>
      </w:r>
      <w:r w:rsidR="00AF564E" w:rsidRPr="00096252">
        <w:t xml:space="preserve">Kujawsko-Pomorska </w:t>
      </w:r>
      <w:proofErr w:type="spellStart"/>
      <w:r w:rsidR="00AF564E" w:rsidRPr="00096252">
        <w:t>Teleopieka</w:t>
      </w:r>
      <w:bookmarkEnd w:id="119"/>
      <w:proofErr w:type="spellEnd"/>
      <w:r w:rsidR="00AF564E" w:rsidRPr="00096252">
        <w:t xml:space="preserve"> – Etap I</w:t>
      </w:r>
      <w:r w:rsidR="007D749B" w:rsidRPr="00096252">
        <w:t>”</w:t>
      </w:r>
      <w:bookmarkEnd w:id="121"/>
    </w:p>
    <w:p w14:paraId="5BFC57DF" w14:textId="45A0A0E4" w:rsidR="00E73CBB" w:rsidRDefault="00AF564E" w:rsidP="00AF564E">
      <w:pPr>
        <w:spacing w:after="240" w:line="360" w:lineRule="auto"/>
        <w:jc w:val="both"/>
        <w:rPr>
          <w:iCs/>
          <w:strike/>
        </w:rPr>
      </w:pPr>
      <w:r w:rsidRPr="007D749B">
        <w:rPr>
          <w:szCs w:val="24"/>
        </w:rPr>
        <w:t xml:space="preserve">W ramach projektu </w:t>
      </w:r>
      <w:r w:rsidRPr="007D749B">
        <w:rPr>
          <w:b/>
          <w:bCs/>
          <w:szCs w:val="24"/>
        </w:rPr>
        <w:t xml:space="preserve">„Kujawsko-Pomorska </w:t>
      </w:r>
      <w:proofErr w:type="spellStart"/>
      <w:r w:rsidRPr="007D749B">
        <w:rPr>
          <w:b/>
          <w:bCs/>
          <w:szCs w:val="24"/>
        </w:rPr>
        <w:t>Teleopieka</w:t>
      </w:r>
      <w:proofErr w:type="spellEnd"/>
      <w:r w:rsidRPr="007D749B">
        <w:rPr>
          <w:b/>
          <w:bCs/>
          <w:szCs w:val="24"/>
        </w:rPr>
        <w:t>”</w:t>
      </w:r>
      <w:r w:rsidRPr="007D749B">
        <w:rPr>
          <w:szCs w:val="24"/>
        </w:rPr>
        <w:t xml:space="preserve"> </w:t>
      </w:r>
      <w:r w:rsidRPr="007D749B">
        <w:rPr>
          <w:color w:val="000000"/>
          <w:szCs w:val="24"/>
          <w:shd w:val="clear" w:color="auto" w:fill="FFFFFF"/>
        </w:rPr>
        <w:t xml:space="preserve">współfinansowany w ramach Programu Fundusze Europejskie dla Kujaw i Pomorza na lata 2021-2027 Priorytet FEKP.08 Fundusze Europejskie na Wsparcie w Obszarze Rynku Pracy, Edukacji i Włączenia </w:t>
      </w:r>
      <w:r w:rsidRPr="007D749B">
        <w:rPr>
          <w:color w:val="000000"/>
          <w:szCs w:val="24"/>
          <w:shd w:val="clear" w:color="auto" w:fill="FFFFFF"/>
        </w:rPr>
        <w:lastRenderedPageBreak/>
        <w:t xml:space="preserve">Społecznego, Działanie FEKP.08.24 Usługi Społeczne i Zdrowotne. </w:t>
      </w:r>
      <w:r w:rsidRPr="007D749B">
        <w:rPr>
          <w:szCs w:val="24"/>
        </w:rPr>
        <w:t xml:space="preserve">W projekcie zaplanowano objęcie wsparciem w formie </w:t>
      </w:r>
      <w:proofErr w:type="spellStart"/>
      <w:r w:rsidRPr="007D749B">
        <w:rPr>
          <w:szCs w:val="24"/>
        </w:rPr>
        <w:t>teleopieki</w:t>
      </w:r>
      <w:proofErr w:type="spellEnd"/>
      <w:r w:rsidR="002B41A6">
        <w:rPr>
          <w:szCs w:val="24"/>
        </w:rPr>
        <w:t xml:space="preserve"> (opaski bezpieczeństwa)</w:t>
      </w:r>
      <w:r w:rsidRPr="007D749B">
        <w:rPr>
          <w:szCs w:val="24"/>
        </w:rPr>
        <w:t xml:space="preserve"> 50 mieszkańców Gminy Solec Kujawski </w:t>
      </w:r>
      <w:r w:rsidRPr="007D749B">
        <w:rPr>
          <w:rFonts w:eastAsia="Times New Roman"/>
          <w:color w:val="000000"/>
          <w:szCs w:val="24"/>
          <w:lang w:eastAsia="pl-PL"/>
        </w:rPr>
        <w:t>potrzebujących wsparcia w codziennym funkcjonowaniu (w tym z powodu wieku, stanu zdrowia, niepełnosprawności), zamieszkujących w rozumieniu Kodeksu cywilnego lub pracujących lub uczących się na terenie województwa kujawsko-pomorskiego, nieprzebywających w opiece instytucjonalnej. W 202</w:t>
      </w:r>
      <w:r w:rsidR="00941FFA">
        <w:rPr>
          <w:rFonts w:eastAsia="Times New Roman"/>
          <w:color w:val="000000"/>
          <w:szCs w:val="24"/>
          <w:lang w:eastAsia="pl-PL"/>
        </w:rPr>
        <w:t>5</w:t>
      </w:r>
      <w:r w:rsidR="002B41A6">
        <w:rPr>
          <w:rFonts w:eastAsia="Times New Roman"/>
          <w:color w:val="000000"/>
          <w:szCs w:val="24"/>
          <w:lang w:eastAsia="pl-PL"/>
        </w:rPr>
        <w:t xml:space="preserve"> roku ze wsparcia skorzystał</w:t>
      </w:r>
      <w:r w:rsidR="00941FFA">
        <w:rPr>
          <w:rFonts w:eastAsia="Times New Roman"/>
          <w:color w:val="000000"/>
          <w:szCs w:val="24"/>
          <w:lang w:eastAsia="pl-PL"/>
        </w:rPr>
        <w:t>o</w:t>
      </w:r>
      <w:r w:rsidR="002B41A6">
        <w:rPr>
          <w:rFonts w:eastAsia="Times New Roman"/>
          <w:color w:val="000000"/>
          <w:szCs w:val="24"/>
          <w:lang w:eastAsia="pl-PL"/>
        </w:rPr>
        <w:t xml:space="preserve"> </w:t>
      </w:r>
      <w:r w:rsidR="00941FFA">
        <w:rPr>
          <w:rFonts w:eastAsia="Times New Roman"/>
          <w:color w:val="000000"/>
          <w:szCs w:val="24"/>
          <w:lang w:eastAsia="pl-PL"/>
        </w:rPr>
        <w:t>50</w:t>
      </w:r>
      <w:r w:rsidRPr="007D749B">
        <w:rPr>
          <w:rFonts w:eastAsia="Times New Roman"/>
          <w:color w:val="000000"/>
          <w:szCs w:val="24"/>
          <w:lang w:eastAsia="pl-PL"/>
        </w:rPr>
        <w:t xml:space="preserve"> os</w:t>
      </w:r>
      <w:r w:rsidR="00941FFA">
        <w:rPr>
          <w:rFonts w:eastAsia="Times New Roman"/>
          <w:color w:val="000000"/>
          <w:szCs w:val="24"/>
          <w:lang w:eastAsia="pl-PL"/>
        </w:rPr>
        <w:t>ób</w:t>
      </w:r>
      <w:r w:rsidRPr="007D749B">
        <w:rPr>
          <w:rFonts w:eastAsia="Times New Roman"/>
          <w:color w:val="000000"/>
          <w:szCs w:val="24"/>
          <w:lang w:eastAsia="pl-PL"/>
        </w:rPr>
        <w:t>.</w:t>
      </w:r>
      <w:r w:rsidRPr="0015356E">
        <w:rPr>
          <w:i/>
          <w:strike/>
        </w:rPr>
        <w:t xml:space="preserve">   </w:t>
      </w:r>
      <w:r w:rsidR="00AC483B" w:rsidRPr="0015356E">
        <w:rPr>
          <w:i/>
          <w:strike/>
        </w:rPr>
        <w:t xml:space="preserve">  </w:t>
      </w:r>
    </w:p>
    <w:p w14:paraId="12129686" w14:textId="3CDB3039" w:rsidR="00161AB2" w:rsidRPr="00161AB2" w:rsidRDefault="00161AB2" w:rsidP="00092808">
      <w:pPr>
        <w:tabs>
          <w:tab w:val="left" w:pos="284"/>
        </w:tabs>
        <w:spacing w:after="0" w:line="360" w:lineRule="auto"/>
        <w:jc w:val="both"/>
        <w:rPr>
          <w:i/>
          <w:iCs/>
          <w:strike/>
        </w:rPr>
      </w:pPr>
      <w:bookmarkStart w:id="122" w:name="_Toc225924144"/>
      <w:bookmarkStart w:id="123" w:name="_Toc228260625"/>
      <w:r w:rsidRPr="00096252">
        <w:rPr>
          <w:rStyle w:val="Nagwek2Znak"/>
        </w:rPr>
        <w:t>3. Projekt pn.  „Świadczenie usług opiekuńczych na terenie Dąbrowy Chełmińskiej i Solca Kujawskiego”</w:t>
      </w:r>
      <w:bookmarkEnd w:id="122"/>
      <w:bookmarkEnd w:id="123"/>
      <w:r w:rsidRPr="00096252">
        <w:rPr>
          <w:rStyle w:val="Nagwek2Znak"/>
        </w:rPr>
        <w:tab/>
      </w:r>
      <w:r w:rsidRPr="00161AB2">
        <w:rPr>
          <w:b/>
          <w:bCs/>
          <w:i/>
          <w:iCs/>
          <w:szCs w:val="24"/>
        </w:rPr>
        <w:br/>
      </w:r>
      <w:r w:rsidRPr="00092808">
        <w:rPr>
          <w:rStyle w:val="Pogrubienie"/>
          <w:color w:val="000000"/>
          <w:szCs w:val="24"/>
          <w:shd w:val="clear" w:color="auto" w:fill="FFFFFF"/>
        </w:rPr>
        <w:t>Całkowita wartość projektu: </w:t>
      </w:r>
      <w:r w:rsidRPr="00092808">
        <w:rPr>
          <w:b/>
          <w:color w:val="000000"/>
          <w:szCs w:val="24"/>
          <w:shd w:val="clear" w:color="auto" w:fill="FFFFFF"/>
        </w:rPr>
        <w:t xml:space="preserve">5 196 513,58 zł. </w:t>
      </w:r>
      <w:r w:rsidRPr="00092808">
        <w:rPr>
          <w:rStyle w:val="Pogrubienie"/>
          <w:color w:val="000000"/>
          <w:szCs w:val="24"/>
          <w:shd w:val="clear" w:color="auto" w:fill="FFFFFF"/>
        </w:rPr>
        <w:t>Kwota dofinansowania z UE: </w:t>
      </w:r>
      <w:r w:rsidRPr="00092808">
        <w:rPr>
          <w:b/>
          <w:color w:val="000000"/>
          <w:szCs w:val="24"/>
          <w:shd w:val="clear" w:color="auto" w:fill="FFFFFF"/>
        </w:rPr>
        <w:t>4 417 036,54 zł.</w:t>
      </w:r>
      <w:r w:rsidRPr="00092808">
        <w:rPr>
          <w:color w:val="000000"/>
          <w:szCs w:val="24"/>
          <w:shd w:val="clear" w:color="auto" w:fill="FFFFFF"/>
        </w:rPr>
        <w:br/>
      </w:r>
      <w:r w:rsidR="00092808">
        <w:rPr>
          <w:rStyle w:val="Pogrubienie"/>
          <w:color w:val="000000"/>
          <w:shd w:val="clear" w:color="auto" w:fill="FFFFFF"/>
        </w:rPr>
        <w:t>Cel projektu: </w:t>
      </w:r>
      <w:r w:rsidR="00092808">
        <w:rPr>
          <w:color w:val="000000"/>
          <w:shd w:val="clear" w:color="auto" w:fill="FFFFFF"/>
        </w:rPr>
        <w:t>zwiększenie dostępu 93 osób potrzebujących wsparcia w codziennym funkcjonowaniu, w tym z chorobami otępiennymi, będących mieszkańcami Gmin Dąbrowa Chełmińska i Solec Kujawski, do zintegrowanych usług społecznych odpowiadających potrzebom społeczności lokalnej, poprzez utworzenie i funkcjonowanie Dziennego Domu Pomocy, świadczenie usług opiekuńczych w miejscu zamieszkania oraz utworzenie wypożyczalni sprzętu niezbędnego do opieki i rehabilitacji do 31.08.2027 r. W ramach umowy partnerskiej zawartej z Gminą Solec Kujawski, Centrum Usług Społecznych w Solcu Kujawskim prowadziło w 2025 roku wypożyczalnię sprzętu rehabilitacyjnego dla mieszkańców.</w:t>
      </w:r>
    </w:p>
    <w:p w14:paraId="31C1E399" w14:textId="45CACF65" w:rsidR="00CC039A" w:rsidRPr="00575964" w:rsidRDefault="005F74BD" w:rsidP="0061208C">
      <w:pPr>
        <w:pStyle w:val="Nagwek1"/>
        <w:spacing w:after="240"/>
        <w:rPr>
          <w:lang w:eastAsia="ar-SA"/>
        </w:rPr>
      </w:pPr>
      <w:bookmarkStart w:id="124" w:name="_Toc228260626"/>
      <w:r>
        <w:rPr>
          <w:lang w:eastAsia="ar-SA"/>
        </w:rPr>
        <w:t>X</w:t>
      </w:r>
      <w:r w:rsidR="004514C8" w:rsidRPr="00575964">
        <w:rPr>
          <w:lang w:eastAsia="ar-SA"/>
        </w:rPr>
        <w:t>.</w:t>
      </w:r>
      <w:r w:rsidR="004D7BDE" w:rsidRPr="00575964">
        <w:rPr>
          <w:lang w:eastAsia="ar-SA"/>
        </w:rPr>
        <w:t xml:space="preserve"> </w:t>
      </w:r>
      <w:r w:rsidR="00C172E8" w:rsidRPr="00575964">
        <w:rPr>
          <w:lang w:eastAsia="ar-SA"/>
        </w:rPr>
        <w:t>INNE FORMY WSPÓŁPRACY</w:t>
      </w:r>
      <w:bookmarkEnd w:id="124"/>
    </w:p>
    <w:p w14:paraId="5A310156" w14:textId="6BF40E74" w:rsidR="004D7BDE" w:rsidRPr="00575964" w:rsidRDefault="0023372A" w:rsidP="0061208C">
      <w:pPr>
        <w:suppressAutoHyphens/>
        <w:spacing w:after="240" w:line="360" w:lineRule="auto"/>
        <w:ind w:firstLine="567"/>
        <w:jc w:val="both"/>
        <w:rPr>
          <w:color w:val="000000" w:themeColor="text1"/>
          <w:lang w:eastAsia="ar-SA"/>
        </w:rPr>
      </w:pPr>
      <w:bookmarkStart w:id="125" w:name="_Hlk61424996"/>
      <w:bookmarkStart w:id="126" w:name="_Hlk32402574"/>
      <w:r w:rsidRPr="00575964">
        <w:rPr>
          <w:color w:val="000000" w:themeColor="text1"/>
          <w:szCs w:val="24"/>
          <w:lang w:eastAsia="ar-SA"/>
        </w:rPr>
        <w:t xml:space="preserve">Pracownicy </w:t>
      </w:r>
      <w:r w:rsidR="005D34B8">
        <w:rPr>
          <w:color w:val="000000" w:themeColor="text1"/>
          <w:szCs w:val="24"/>
          <w:lang w:eastAsia="ar-SA"/>
        </w:rPr>
        <w:t>Centrum, realizując swoje obowiązki</w:t>
      </w:r>
      <w:r w:rsidR="00FB0676">
        <w:rPr>
          <w:color w:val="000000" w:themeColor="text1"/>
          <w:szCs w:val="24"/>
          <w:lang w:eastAsia="ar-SA"/>
        </w:rPr>
        <w:t>, współpracowali z różnymi instytucjami oraz podejmowali działania we współpracy z</w:t>
      </w:r>
      <w:r w:rsidR="00730C20">
        <w:rPr>
          <w:color w:val="000000" w:themeColor="text1"/>
          <w:szCs w:val="24"/>
          <w:lang w:eastAsia="ar-SA"/>
        </w:rPr>
        <w:t xml:space="preserve"> organizacjami po</w:t>
      </w:r>
      <w:r w:rsidR="005D34B8">
        <w:rPr>
          <w:color w:val="000000" w:themeColor="text1"/>
          <w:szCs w:val="24"/>
          <w:lang w:eastAsia="ar-SA"/>
        </w:rPr>
        <w:t>zarządowymi i innymi podmiotami</w:t>
      </w:r>
      <w:r w:rsidR="00FB0676">
        <w:rPr>
          <w:color w:val="000000" w:themeColor="text1"/>
          <w:szCs w:val="24"/>
          <w:lang w:eastAsia="ar-SA"/>
        </w:rPr>
        <w:t>. W ramach pracy socjalnej prowadzonej z osobą lub rodziną</w:t>
      </w:r>
      <w:r w:rsidR="00730C20">
        <w:rPr>
          <w:color w:val="000000" w:themeColor="text1"/>
          <w:szCs w:val="24"/>
          <w:lang w:eastAsia="ar-SA"/>
        </w:rPr>
        <w:t xml:space="preserve"> najczęściej wskazywali instytucje, z którymi utrzymywana jest stała współpraca</w:t>
      </w:r>
      <w:bookmarkEnd w:id="125"/>
      <w:r w:rsidR="00730C20">
        <w:rPr>
          <w:color w:val="000000" w:themeColor="text1"/>
          <w:szCs w:val="24"/>
          <w:lang w:eastAsia="ar-SA"/>
        </w:rPr>
        <w:t>.</w:t>
      </w:r>
      <w:r w:rsidR="005D34B8">
        <w:rPr>
          <w:color w:val="000000" w:themeColor="text1"/>
          <w:lang w:eastAsia="ar-SA"/>
        </w:rPr>
        <w:t xml:space="preserve"> Do takich placówek należą</w:t>
      </w:r>
      <w:r w:rsidR="004D7BDE" w:rsidRPr="00575964">
        <w:rPr>
          <w:color w:val="000000" w:themeColor="text1"/>
          <w:lang w:eastAsia="ar-SA"/>
        </w:rPr>
        <w:t>:</w:t>
      </w:r>
      <w:r w:rsidR="004D7BDE" w:rsidRPr="00575964">
        <w:rPr>
          <w:color w:val="FF0000"/>
          <w:lang w:eastAsia="ar-SA"/>
        </w:rPr>
        <w:t xml:space="preserve"> </w:t>
      </w:r>
    </w:p>
    <w:p w14:paraId="250D17AF" w14:textId="5AC70A76" w:rsidR="004D7BDE" w:rsidRPr="00575964" w:rsidRDefault="004D7BDE" w:rsidP="00B00ABA">
      <w:pPr>
        <w:pStyle w:val="Nagwek2"/>
        <w:spacing w:before="0" w:line="360" w:lineRule="auto"/>
        <w:rPr>
          <w:lang w:eastAsia="ar-SA"/>
        </w:rPr>
      </w:pPr>
      <w:bookmarkStart w:id="127" w:name="_Toc228260627"/>
      <w:r w:rsidRPr="00575964">
        <w:rPr>
          <w:lang w:eastAsia="ar-SA"/>
        </w:rPr>
        <w:t>1. W zakresie możliwości uzyskania pomocy rzeczowej</w:t>
      </w:r>
      <w:bookmarkEnd w:id="127"/>
    </w:p>
    <w:p w14:paraId="02526D71" w14:textId="77777777" w:rsidR="004D7BDE" w:rsidRPr="00575964" w:rsidRDefault="004D7BDE" w:rsidP="00094BFC">
      <w:pPr>
        <w:numPr>
          <w:ilvl w:val="0"/>
          <w:numId w:val="1"/>
        </w:numPr>
        <w:tabs>
          <w:tab w:val="left" w:pos="283"/>
        </w:tabs>
        <w:suppressAutoHyphens/>
        <w:spacing w:after="0" w:line="360" w:lineRule="auto"/>
        <w:ind w:left="697" w:hanging="357"/>
        <w:jc w:val="both"/>
        <w:rPr>
          <w:lang w:eastAsia="ar-SA"/>
        </w:rPr>
      </w:pPr>
      <w:r w:rsidRPr="00575964">
        <w:rPr>
          <w:lang w:eastAsia="ar-SA"/>
        </w:rPr>
        <w:t>Polski Komitet Pomocy Społecznej,</w:t>
      </w:r>
    </w:p>
    <w:p w14:paraId="5D941F86" w14:textId="402F4FAA" w:rsidR="00663177" w:rsidRPr="00575964" w:rsidRDefault="00597136" w:rsidP="00094BFC">
      <w:pPr>
        <w:numPr>
          <w:ilvl w:val="0"/>
          <w:numId w:val="1"/>
        </w:numPr>
        <w:tabs>
          <w:tab w:val="left" w:pos="283"/>
        </w:tabs>
        <w:suppressAutoHyphens/>
        <w:spacing w:after="0" w:line="360" w:lineRule="auto"/>
        <w:ind w:left="697" w:hanging="357"/>
        <w:jc w:val="both"/>
        <w:rPr>
          <w:lang w:eastAsia="ar-SA"/>
        </w:rPr>
      </w:pPr>
      <w:r w:rsidRPr="00575964">
        <w:rPr>
          <w:lang w:eastAsia="ar-SA"/>
        </w:rPr>
        <w:t>Nadleśnictwo Solec Kujawski</w:t>
      </w:r>
      <w:r w:rsidR="00575964">
        <w:rPr>
          <w:lang w:eastAsia="ar-SA"/>
        </w:rPr>
        <w:t>,</w:t>
      </w:r>
    </w:p>
    <w:p w14:paraId="168A380A" w14:textId="72101415" w:rsidR="00CC3745" w:rsidRPr="00575964" w:rsidRDefault="00597136" w:rsidP="00094BFC">
      <w:pPr>
        <w:numPr>
          <w:ilvl w:val="0"/>
          <w:numId w:val="1"/>
        </w:numPr>
        <w:tabs>
          <w:tab w:val="left" w:pos="283"/>
        </w:tabs>
        <w:suppressAutoHyphens/>
        <w:spacing w:after="0" w:line="360" w:lineRule="auto"/>
        <w:ind w:left="697" w:hanging="357"/>
        <w:jc w:val="both"/>
        <w:rPr>
          <w:lang w:eastAsia="ar-SA"/>
        </w:rPr>
      </w:pPr>
      <w:r w:rsidRPr="00575964">
        <w:rPr>
          <w:lang w:eastAsia="ar-SA"/>
        </w:rPr>
        <w:t>Szlachetna Paczka</w:t>
      </w:r>
      <w:r w:rsidR="00575964">
        <w:rPr>
          <w:lang w:eastAsia="ar-SA"/>
        </w:rPr>
        <w:t>,</w:t>
      </w:r>
    </w:p>
    <w:p w14:paraId="2A36D061" w14:textId="2346CE9C" w:rsidR="00191F6D" w:rsidRDefault="00562488" w:rsidP="00094BFC">
      <w:pPr>
        <w:numPr>
          <w:ilvl w:val="0"/>
          <w:numId w:val="1"/>
        </w:numPr>
        <w:tabs>
          <w:tab w:val="left" w:pos="283"/>
        </w:tabs>
        <w:suppressAutoHyphens/>
        <w:spacing w:after="0" w:line="360" w:lineRule="auto"/>
        <w:ind w:left="697" w:hanging="357"/>
        <w:jc w:val="both"/>
        <w:rPr>
          <w:lang w:eastAsia="ar-SA"/>
        </w:rPr>
      </w:pPr>
      <w:r>
        <w:rPr>
          <w:lang w:eastAsia="ar-SA"/>
        </w:rPr>
        <w:t>Radni Rady Miejskiej</w:t>
      </w:r>
      <w:r w:rsidR="009E4E0D">
        <w:rPr>
          <w:lang w:eastAsia="ar-SA"/>
        </w:rPr>
        <w:t>,</w:t>
      </w:r>
    </w:p>
    <w:p w14:paraId="4638CC0D" w14:textId="78225CAD" w:rsidR="00562488" w:rsidRPr="00575964" w:rsidRDefault="00562488" w:rsidP="00094BFC">
      <w:pPr>
        <w:numPr>
          <w:ilvl w:val="0"/>
          <w:numId w:val="1"/>
        </w:numPr>
        <w:tabs>
          <w:tab w:val="left" w:pos="283"/>
        </w:tabs>
        <w:suppressAutoHyphens/>
        <w:spacing w:after="0" w:line="360" w:lineRule="auto"/>
        <w:ind w:left="697" w:hanging="357"/>
        <w:jc w:val="both"/>
        <w:rPr>
          <w:lang w:eastAsia="ar-SA"/>
        </w:rPr>
      </w:pPr>
      <w:r>
        <w:rPr>
          <w:lang w:eastAsia="ar-SA"/>
        </w:rPr>
        <w:t>Lokalni sponsorzy (przedsiębiorcy);</w:t>
      </w:r>
    </w:p>
    <w:p w14:paraId="4F94A1BC" w14:textId="6E1147C5" w:rsidR="004D7BDE" w:rsidRPr="00575964" w:rsidRDefault="004D7BDE" w:rsidP="00B00ABA">
      <w:pPr>
        <w:pStyle w:val="Nagwek2"/>
        <w:spacing w:before="0" w:line="360" w:lineRule="auto"/>
        <w:rPr>
          <w:lang w:eastAsia="ar-SA"/>
        </w:rPr>
      </w:pPr>
      <w:bookmarkStart w:id="128" w:name="_Toc228260628"/>
      <w:bookmarkEnd w:id="126"/>
      <w:r w:rsidRPr="00575964">
        <w:rPr>
          <w:lang w:eastAsia="ar-SA"/>
        </w:rPr>
        <w:t>2. W zakresie rozwiązywania problemów rodzinnych</w:t>
      </w:r>
      <w:bookmarkEnd w:id="128"/>
    </w:p>
    <w:p w14:paraId="140D9BCA" w14:textId="77777777" w:rsidR="004D7BDE" w:rsidRPr="00575964" w:rsidRDefault="004D7BDE" w:rsidP="00094BFC">
      <w:pPr>
        <w:numPr>
          <w:ilvl w:val="0"/>
          <w:numId w:val="1"/>
        </w:numPr>
        <w:tabs>
          <w:tab w:val="left" w:pos="283"/>
        </w:tabs>
        <w:suppressAutoHyphens/>
        <w:spacing w:after="0" w:line="360" w:lineRule="auto"/>
        <w:ind w:left="714" w:hanging="357"/>
        <w:rPr>
          <w:lang w:eastAsia="ar-SA"/>
        </w:rPr>
      </w:pPr>
      <w:r w:rsidRPr="00575964">
        <w:rPr>
          <w:lang w:eastAsia="ar-SA"/>
        </w:rPr>
        <w:t>Powiatowe Centrum Pomocy Rodzinie</w:t>
      </w:r>
      <w:r w:rsidR="0022649F" w:rsidRPr="00575964">
        <w:rPr>
          <w:lang w:eastAsia="ar-SA"/>
        </w:rPr>
        <w:t>,</w:t>
      </w:r>
    </w:p>
    <w:p w14:paraId="4CDC7062" w14:textId="77777777" w:rsidR="004D7BDE" w:rsidRPr="00575964" w:rsidRDefault="004D7BDE" w:rsidP="00094BFC">
      <w:pPr>
        <w:numPr>
          <w:ilvl w:val="0"/>
          <w:numId w:val="1"/>
        </w:numPr>
        <w:tabs>
          <w:tab w:val="left" w:pos="283"/>
        </w:tabs>
        <w:suppressAutoHyphens/>
        <w:spacing w:after="0" w:line="360" w:lineRule="auto"/>
        <w:ind w:left="714" w:hanging="357"/>
        <w:jc w:val="both"/>
        <w:rPr>
          <w:lang w:eastAsia="ar-SA"/>
        </w:rPr>
      </w:pPr>
      <w:r w:rsidRPr="00575964">
        <w:rPr>
          <w:lang w:eastAsia="ar-SA"/>
        </w:rPr>
        <w:t xml:space="preserve">Poradnia </w:t>
      </w:r>
      <w:proofErr w:type="spellStart"/>
      <w:r w:rsidRPr="00575964">
        <w:rPr>
          <w:lang w:eastAsia="ar-SA"/>
        </w:rPr>
        <w:t>Psychologiczno</w:t>
      </w:r>
      <w:proofErr w:type="spellEnd"/>
      <w:r w:rsidR="00195AFC" w:rsidRPr="00575964">
        <w:rPr>
          <w:lang w:eastAsia="ar-SA"/>
        </w:rPr>
        <w:t xml:space="preserve"> </w:t>
      </w:r>
      <w:r w:rsidR="0022649F" w:rsidRPr="00575964">
        <w:rPr>
          <w:lang w:eastAsia="ar-SA"/>
        </w:rPr>
        <w:t>–</w:t>
      </w:r>
      <w:r w:rsidRPr="00575964">
        <w:rPr>
          <w:lang w:eastAsia="ar-SA"/>
        </w:rPr>
        <w:t xml:space="preserve"> Pedagogiczna</w:t>
      </w:r>
      <w:r w:rsidR="0022649F" w:rsidRPr="00575964">
        <w:rPr>
          <w:lang w:eastAsia="ar-SA"/>
        </w:rPr>
        <w:t>,</w:t>
      </w:r>
    </w:p>
    <w:p w14:paraId="3FD035FF" w14:textId="77777777" w:rsidR="004D7BDE" w:rsidRPr="00575964" w:rsidRDefault="004D7BDE" w:rsidP="00094BFC">
      <w:pPr>
        <w:numPr>
          <w:ilvl w:val="0"/>
          <w:numId w:val="1"/>
        </w:numPr>
        <w:tabs>
          <w:tab w:val="left" w:pos="283"/>
        </w:tabs>
        <w:suppressAutoHyphens/>
        <w:spacing w:after="0" w:line="360" w:lineRule="auto"/>
        <w:ind w:left="714" w:hanging="357"/>
        <w:jc w:val="both"/>
        <w:rPr>
          <w:lang w:eastAsia="ar-SA"/>
        </w:rPr>
      </w:pPr>
      <w:r w:rsidRPr="00575964">
        <w:rPr>
          <w:lang w:eastAsia="ar-SA"/>
        </w:rPr>
        <w:lastRenderedPageBreak/>
        <w:t>Policja</w:t>
      </w:r>
      <w:r w:rsidR="0022649F" w:rsidRPr="00575964">
        <w:rPr>
          <w:lang w:eastAsia="ar-SA"/>
        </w:rPr>
        <w:t>,</w:t>
      </w:r>
      <w:r w:rsidR="00703E6E" w:rsidRPr="00575964">
        <w:rPr>
          <w:lang w:eastAsia="ar-SA"/>
        </w:rPr>
        <w:t xml:space="preserve"> </w:t>
      </w:r>
    </w:p>
    <w:p w14:paraId="31B43BAC" w14:textId="7CB0EC84" w:rsidR="00D027CC" w:rsidRPr="00575964" w:rsidRDefault="00D027CC" w:rsidP="00094BFC">
      <w:pPr>
        <w:numPr>
          <w:ilvl w:val="0"/>
          <w:numId w:val="1"/>
        </w:numPr>
        <w:tabs>
          <w:tab w:val="left" w:pos="283"/>
        </w:tabs>
        <w:suppressAutoHyphens/>
        <w:spacing w:after="0" w:line="360" w:lineRule="auto"/>
        <w:ind w:left="714" w:hanging="357"/>
        <w:jc w:val="both"/>
        <w:rPr>
          <w:lang w:eastAsia="ar-SA"/>
        </w:rPr>
      </w:pPr>
      <w:r w:rsidRPr="00575964">
        <w:rPr>
          <w:lang w:eastAsia="ar-SA"/>
        </w:rPr>
        <w:t xml:space="preserve">Zespół Interdyscyplinarny </w:t>
      </w:r>
      <w:r w:rsidR="00562488">
        <w:rPr>
          <w:lang w:eastAsia="ar-SA"/>
        </w:rPr>
        <w:t>w Solcu Kujawskim</w:t>
      </w:r>
      <w:r w:rsidR="0022649F" w:rsidRPr="00575964">
        <w:rPr>
          <w:lang w:eastAsia="ar-SA"/>
        </w:rPr>
        <w:t>,</w:t>
      </w:r>
      <w:r w:rsidR="001A5EE2" w:rsidRPr="00575964">
        <w:rPr>
          <w:lang w:eastAsia="ar-SA"/>
        </w:rPr>
        <w:t xml:space="preserve"> </w:t>
      </w:r>
    </w:p>
    <w:p w14:paraId="6A620CA0" w14:textId="77777777" w:rsidR="004D7BDE" w:rsidRPr="00575964" w:rsidRDefault="00A54F94" w:rsidP="00094BFC">
      <w:pPr>
        <w:numPr>
          <w:ilvl w:val="0"/>
          <w:numId w:val="1"/>
        </w:numPr>
        <w:tabs>
          <w:tab w:val="left" w:pos="283"/>
        </w:tabs>
        <w:suppressAutoHyphens/>
        <w:spacing w:after="0" w:line="360" w:lineRule="auto"/>
        <w:ind w:left="714" w:hanging="357"/>
        <w:jc w:val="both"/>
        <w:rPr>
          <w:lang w:eastAsia="ar-SA"/>
        </w:rPr>
      </w:pPr>
      <w:r w:rsidRPr="00575964">
        <w:rPr>
          <w:lang w:eastAsia="ar-SA"/>
        </w:rPr>
        <w:t>s</w:t>
      </w:r>
      <w:r w:rsidR="004D7BDE" w:rsidRPr="00575964">
        <w:rPr>
          <w:lang w:eastAsia="ar-SA"/>
        </w:rPr>
        <w:t>zkoły</w:t>
      </w:r>
      <w:r w:rsidR="0022649F" w:rsidRPr="00575964">
        <w:rPr>
          <w:lang w:eastAsia="ar-SA"/>
        </w:rPr>
        <w:t>,</w:t>
      </w:r>
    </w:p>
    <w:p w14:paraId="4E8B397B" w14:textId="77777777" w:rsidR="004D7BDE" w:rsidRPr="00575964" w:rsidRDefault="00A54F94" w:rsidP="00094BFC">
      <w:pPr>
        <w:numPr>
          <w:ilvl w:val="0"/>
          <w:numId w:val="1"/>
        </w:numPr>
        <w:tabs>
          <w:tab w:val="left" w:pos="283"/>
        </w:tabs>
        <w:suppressAutoHyphens/>
        <w:spacing w:after="0" w:line="360" w:lineRule="auto"/>
        <w:ind w:left="714" w:hanging="357"/>
        <w:jc w:val="both"/>
        <w:rPr>
          <w:lang w:eastAsia="ar-SA"/>
        </w:rPr>
      </w:pPr>
      <w:r w:rsidRPr="00575964">
        <w:rPr>
          <w:lang w:eastAsia="ar-SA"/>
        </w:rPr>
        <w:t>p</w:t>
      </w:r>
      <w:r w:rsidR="004D7BDE" w:rsidRPr="00575964">
        <w:rPr>
          <w:lang w:eastAsia="ar-SA"/>
        </w:rPr>
        <w:t>rokuratura</w:t>
      </w:r>
      <w:r w:rsidR="0022649F" w:rsidRPr="00575964">
        <w:rPr>
          <w:lang w:eastAsia="ar-SA"/>
        </w:rPr>
        <w:t>,</w:t>
      </w:r>
    </w:p>
    <w:p w14:paraId="4E28F7FA" w14:textId="77777777" w:rsidR="004D7BDE" w:rsidRPr="00575964" w:rsidRDefault="00A54F94" w:rsidP="00094BFC">
      <w:pPr>
        <w:numPr>
          <w:ilvl w:val="0"/>
          <w:numId w:val="1"/>
        </w:numPr>
        <w:tabs>
          <w:tab w:val="left" w:pos="283"/>
        </w:tabs>
        <w:suppressAutoHyphens/>
        <w:spacing w:after="0" w:line="360" w:lineRule="auto"/>
        <w:ind w:left="714" w:hanging="357"/>
        <w:jc w:val="both"/>
        <w:rPr>
          <w:lang w:eastAsia="ar-SA"/>
        </w:rPr>
      </w:pPr>
      <w:r w:rsidRPr="00575964">
        <w:rPr>
          <w:lang w:eastAsia="ar-SA"/>
        </w:rPr>
        <w:t>sądy r</w:t>
      </w:r>
      <w:r w:rsidR="004D7BDE" w:rsidRPr="00575964">
        <w:rPr>
          <w:lang w:eastAsia="ar-SA"/>
        </w:rPr>
        <w:t>odzinne</w:t>
      </w:r>
      <w:r w:rsidR="0022649F" w:rsidRPr="00575964">
        <w:rPr>
          <w:lang w:eastAsia="ar-SA"/>
        </w:rPr>
        <w:t>,</w:t>
      </w:r>
    </w:p>
    <w:p w14:paraId="14BE18ED" w14:textId="0D69AF24" w:rsidR="004D7BDE" w:rsidRPr="00575964" w:rsidRDefault="001C10A2" w:rsidP="00094BFC">
      <w:pPr>
        <w:numPr>
          <w:ilvl w:val="0"/>
          <w:numId w:val="1"/>
        </w:numPr>
        <w:tabs>
          <w:tab w:val="left" w:pos="283"/>
        </w:tabs>
        <w:suppressAutoHyphens/>
        <w:spacing w:after="0" w:line="360" w:lineRule="auto"/>
        <w:ind w:left="714" w:hanging="357"/>
        <w:jc w:val="both"/>
        <w:rPr>
          <w:lang w:eastAsia="ar-SA"/>
        </w:rPr>
      </w:pPr>
      <w:r>
        <w:rPr>
          <w:lang w:eastAsia="ar-SA"/>
        </w:rPr>
        <w:t>punkty konsultacyjne</w:t>
      </w:r>
      <w:r w:rsidR="0022649F" w:rsidRPr="00575964">
        <w:rPr>
          <w:lang w:eastAsia="ar-SA"/>
        </w:rPr>
        <w:t>,</w:t>
      </w:r>
    </w:p>
    <w:p w14:paraId="070DF1CB" w14:textId="6C668BFD" w:rsidR="004D7BDE" w:rsidRPr="00575964" w:rsidRDefault="004D7BDE" w:rsidP="00094BFC">
      <w:pPr>
        <w:numPr>
          <w:ilvl w:val="0"/>
          <w:numId w:val="1"/>
        </w:numPr>
        <w:tabs>
          <w:tab w:val="left" w:pos="283"/>
        </w:tabs>
        <w:suppressAutoHyphens/>
        <w:spacing w:after="0" w:line="360" w:lineRule="auto"/>
        <w:ind w:left="714" w:hanging="357"/>
        <w:jc w:val="both"/>
        <w:rPr>
          <w:lang w:eastAsia="ar-SA"/>
        </w:rPr>
      </w:pPr>
      <w:r w:rsidRPr="00575964">
        <w:rPr>
          <w:lang w:eastAsia="ar-SA"/>
        </w:rPr>
        <w:t>Soleckie Centrum Kultury</w:t>
      </w:r>
      <w:r w:rsidR="0022649F" w:rsidRPr="00575964">
        <w:rPr>
          <w:lang w:eastAsia="ar-SA"/>
        </w:rPr>
        <w:t>,</w:t>
      </w:r>
    </w:p>
    <w:p w14:paraId="3D01BAFC" w14:textId="759FE904" w:rsidR="004D7BDE" w:rsidRPr="00575964" w:rsidRDefault="004D7BDE" w:rsidP="00094BFC">
      <w:pPr>
        <w:numPr>
          <w:ilvl w:val="0"/>
          <w:numId w:val="1"/>
        </w:numPr>
        <w:tabs>
          <w:tab w:val="left" w:pos="283"/>
        </w:tabs>
        <w:suppressAutoHyphens/>
        <w:spacing w:after="0" w:line="360" w:lineRule="auto"/>
        <w:ind w:left="714" w:hanging="357"/>
        <w:jc w:val="both"/>
        <w:rPr>
          <w:lang w:eastAsia="ar-SA"/>
        </w:rPr>
      </w:pPr>
      <w:r w:rsidRPr="00575964">
        <w:rPr>
          <w:lang w:eastAsia="ar-SA"/>
        </w:rPr>
        <w:t>Ogólnopolskie</w:t>
      </w:r>
      <w:r w:rsidR="00703E6E" w:rsidRPr="00575964">
        <w:rPr>
          <w:lang w:eastAsia="ar-SA"/>
        </w:rPr>
        <w:t xml:space="preserve"> </w:t>
      </w:r>
      <w:r w:rsidR="00154450">
        <w:rPr>
          <w:lang w:eastAsia="ar-SA"/>
        </w:rPr>
        <w:t xml:space="preserve">Pogotowie dla Ofiar Przemocy w Rodzinie </w:t>
      </w:r>
      <w:r w:rsidRPr="00575964">
        <w:rPr>
          <w:lang w:eastAsia="ar-SA"/>
        </w:rPr>
        <w:t>„Niebieska Linia”</w:t>
      </w:r>
      <w:r w:rsidR="0022649F" w:rsidRPr="00575964">
        <w:rPr>
          <w:lang w:eastAsia="ar-SA"/>
        </w:rPr>
        <w:t>,</w:t>
      </w:r>
    </w:p>
    <w:p w14:paraId="066F1EE8" w14:textId="77777777" w:rsidR="004D7BDE" w:rsidRPr="00575964" w:rsidRDefault="00A54F94" w:rsidP="00094BFC">
      <w:pPr>
        <w:numPr>
          <w:ilvl w:val="0"/>
          <w:numId w:val="1"/>
        </w:numPr>
        <w:tabs>
          <w:tab w:val="left" w:pos="283"/>
        </w:tabs>
        <w:suppressAutoHyphens/>
        <w:spacing w:after="0" w:line="360" w:lineRule="auto"/>
        <w:ind w:left="714" w:hanging="357"/>
        <w:jc w:val="both"/>
        <w:rPr>
          <w:lang w:eastAsia="ar-SA"/>
        </w:rPr>
      </w:pPr>
      <w:r w:rsidRPr="00575964">
        <w:rPr>
          <w:lang w:eastAsia="ar-SA"/>
        </w:rPr>
        <w:t>p</w:t>
      </w:r>
      <w:r w:rsidR="004D7BDE" w:rsidRPr="00575964">
        <w:rPr>
          <w:lang w:eastAsia="ar-SA"/>
        </w:rPr>
        <w:t>rzedszkola</w:t>
      </w:r>
      <w:r w:rsidR="0022649F" w:rsidRPr="00575964">
        <w:rPr>
          <w:lang w:eastAsia="ar-SA"/>
        </w:rPr>
        <w:t>,</w:t>
      </w:r>
    </w:p>
    <w:p w14:paraId="70015716" w14:textId="77777777" w:rsidR="004D7BDE" w:rsidRPr="00575964" w:rsidRDefault="00A54F94" w:rsidP="00094BFC">
      <w:pPr>
        <w:numPr>
          <w:ilvl w:val="0"/>
          <w:numId w:val="1"/>
        </w:numPr>
        <w:tabs>
          <w:tab w:val="left" w:pos="283"/>
        </w:tabs>
        <w:suppressAutoHyphens/>
        <w:spacing w:after="0" w:line="360" w:lineRule="auto"/>
        <w:ind w:left="714" w:hanging="357"/>
        <w:jc w:val="both"/>
        <w:rPr>
          <w:lang w:eastAsia="ar-SA"/>
        </w:rPr>
      </w:pPr>
      <w:r w:rsidRPr="00575964">
        <w:rPr>
          <w:lang w:eastAsia="ar-SA"/>
        </w:rPr>
        <w:t>p</w:t>
      </w:r>
      <w:r w:rsidR="004D7BDE" w:rsidRPr="00575964">
        <w:rPr>
          <w:lang w:eastAsia="ar-SA"/>
        </w:rPr>
        <w:t>lacówki opiekuńcze</w:t>
      </w:r>
      <w:r w:rsidR="0022649F" w:rsidRPr="00575964">
        <w:rPr>
          <w:lang w:eastAsia="ar-SA"/>
        </w:rPr>
        <w:t>,</w:t>
      </w:r>
    </w:p>
    <w:p w14:paraId="7E76D8A8" w14:textId="3EC4123A" w:rsidR="00A86F52" w:rsidRPr="00575964" w:rsidRDefault="00562488" w:rsidP="00094BFC">
      <w:pPr>
        <w:numPr>
          <w:ilvl w:val="0"/>
          <w:numId w:val="1"/>
        </w:numPr>
        <w:tabs>
          <w:tab w:val="left" w:pos="283"/>
        </w:tabs>
        <w:suppressAutoHyphens/>
        <w:spacing w:after="0" w:line="360" w:lineRule="auto"/>
        <w:ind w:left="714" w:hanging="357"/>
        <w:jc w:val="both"/>
        <w:rPr>
          <w:lang w:eastAsia="ar-SA"/>
        </w:rPr>
      </w:pPr>
      <w:r>
        <w:rPr>
          <w:lang w:eastAsia="ar-SA"/>
        </w:rPr>
        <w:t>Placówka wsparcia dziennego - ś</w:t>
      </w:r>
      <w:r w:rsidR="00151964" w:rsidRPr="00575964">
        <w:rPr>
          <w:lang w:eastAsia="ar-SA"/>
        </w:rPr>
        <w:t>wi</w:t>
      </w:r>
      <w:r w:rsidR="00F44996" w:rsidRPr="00575964">
        <w:rPr>
          <w:lang w:eastAsia="ar-SA"/>
        </w:rPr>
        <w:t>etlica środowiskowa</w:t>
      </w:r>
      <w:r w:rsidR="00A86F52" w:rsidRPr="00575964">
        <w:rPr>
          <w:lang w:eastAsia="ar-SA"/>
        </w:rPr>
        <w:t>,</w:t>
      </w:r>
    </w:p>
    <w:p w14:paraId="30629400" w14:textId="52707B79" w:rsidR="004D4D8F" w:rsidRPr="00575964" w:rsidRDefault="00A86F52" w:rsidP="00094BFC">
      <w:pPr>
        <w:numPr>
          <w:ilvl w:val="0"/>
          <w:numId w:val="1"/>
        </w:numPr>
        <w:tabs>
          <w:tab w:val="left" w:pos="283"/>
        </w:tabs>
        <w:suppressAutoHyphens/>
        <w:spacing w:after="0" w:line="360" w:lineRule="auto"/>
        <w:ind w:left="714" w:hanging="357"/>
        <w:jc w:val="both"/>
        <w:rPr>
          <w:lang w:eastAsia="ar-SA"/>
        </w:rPr>
      </w:pPr>
      <w:r w:rsidRPr="00575964">
        <w:rPr>
          <w:lang w:eastAsia="ar-SA"/>
        </w:rPr>
        <w:t>Muzeum im. Księ</w:t>
      </w:r>
      <w:r w:rsidR="009E4E0D">
        <w:rPr>
          <w:lang w:eastAsia="ar-SA"/>
        </w:rPr>
        <w:t>cia Przemysła w Solcu Kujawskim;</w:t>
      </w:r>
    </w:p>
    <w:p w14:paraId="07C95201" w14:textId="3C9FB58A" w:rsidR="004D7BDE" w:rsidRPr="00575964" w:rsidRDefault="004D7BDE" w:rsidP="00B00ABA">
      <w:pPr>
        <w:pStyle w:val="Nagwek2"/>
        <w:spacing w:before="0" w:line="360" w:lineRule="auto"/>
        <w:rPr>
          <w:lang w:eastAsia="ar-SA"/>
        </w:rPr>
      </w:pPr>
      <w:bookmarkStart w:id="129" w:name="_Toc228260629"/>
      <w:r w:rsidRPr="00575964">
        <w:rPr>
          <w:lang w:eastAsia="ar-SA"/>
        </w:rPr>
        <w:t>3. W zakresie rozwiązywania problemów mieszkaniowych</w:t>
      </w:r>
      <w:bookmarkEnd w:id="129"/>
    </w:p>
    <w:p w14:paraId="515BB107" w14:textId="77777777" w:rsidR="004D7BDE" w:rsidRPr="00575964" w:rsidRDefault="00255178" w:rsidP="00094BFC">
      <w:pPr>
        <w:numPr>
          <w:ilvl w:val="0"/>
          <w:numId w:val="1"/>
        </w:numPr>
        <w:tabs>
          <w:tab w:val="left" w:pos="283"/>
        </w:tabs>
        <w:suppressAutoHyphens/>
        <w:spacing w:after="0" w:line="360" w:lineRule="auto"/>
        <w:ind w:left="714" w:hanging="357"/>
        <w:jc w:val="both"/>
        <w:rPr>
          <w:lang w:eastAsia="ar-SA"/>
        </w:rPr>
      </w:pPr>
      <w:r w:rsidRPr="00575964">
        <w:rPr>
          <w:lang w:eastAsia="ar-SA"/>
        </w:rPr>
        <w:t>Urząd Miejski w Solcu Kujawskim</w:t>
      </w:r>
      <w:r w:rsidR="007D2C5D" w:rsidRPr="00575964">
        <w:rPr>
          <w:lang w:eastAsia="ar-SA"/>
        </w:rPr>
        <w:t>,</w:t>
      </w:r>
    </w:p>
    <w:p w14:paraId="45A32A04" w14:textId="77777777" w:rsidR="004D7BDE" w:rsidRDefault="00A54F94" w:rsidP="00094BFC">
      <w:pPr>
        <w:numPr>
          <w:ilvl w:val="0"/>
          <w:numId w:val="1"/>
        </w:numPr>
        <w:tabs>
          <w:tab w:val="left" w:pos="283"/>
        </w:tabs>
        <w:suppressAutoHyphens/>
        <w:spacing w:after="0" w:line="360" w:lineRule="auto"/>
        <w:ind w:left="714" w:hanging="357"/>
        <w:jc w:val="both"/>
        <w:rPr>
          <w:lang w:eastAsia="ar-SA"/>
        </w:rPr>
      </w:pPr>
      <w:r w:rsidRPr="00575964">
        <w:rPr>
          <w:lang w:eastAsia="ar-SA"/>
        </w:rPr>
        <w:t>spółdzielnie m</w:t>
      </w:r>
      <w:r w:rsidR="004D7BDE" w:rsidRPr="00575964">
        <w:rPr>
          <w:lang w:eastAsia="ar-SA"/>
        </w:rPr>
        <w:t>ieszkaniowe</w:t>
      </w:r>
      <w:r w:rsidR="007D2C5D" w:rsidRPr="00575964">
        <w:rPr>
          <w:lang w:eastAsia="ar-SA"/>
        </w:rPr>
        <w:t>,</w:t>
      </w:r>
    </w:p>
    <w:p w14:paraId="403DB8F5" w14:textId="36EC535C" w:rsidR="009E4E0D" w:rsidRPr="00575964" w:rsidRDefault="009E4E0D" w:rsidP="00094BFC">
      <w:pPr>
        <w:numPr>
          <w:ilvl w:val="0"/>
          <w:numId w:val="1"/>
        </w:numPr>
        <w:tabs>
          <w:tab w:val="left" w:pos="283"/>
        </w:tabs>
        <w:suppressAutoHyphens/>
        <w:spacing w:after="0" w:line="360" w:lineRule="auto"/>
        <w:ind w:left="714" w:hanging="357"/>
        <w:jc w:val="both"/>
        <w:rPr>
          <w:lang w:eastAsia="ar-SA"/>
        </w:rPr>
      </w:pPr>
      <w:r>
        <w:rPr>
          <w:lang w:eastAsia="ar-SA"/>
        </w:rPr>
        <w:t>wspólnoty mieszkaniowe,</w:t>
      </w:r>
    </w:p>
    <w:p w14:paraId="1F8FB871" w14:textId="77777777" w:rsidR="00CB3181" w:rsidRPr="00575964" w:rsidRDefault="004D7BDE" w:rsidP="00094BFC">
      <w:pPr>
        <w:numPr>
          <w:ilvl w:val="0"/>
          <w:numId w:val="1"/>
        </w:numPr>
        <w:tabs>
          <w:tab w:val="left" w:pos="283"/>
        </w:tabs>
        <w:suppressAutoHyphens/>
        <w:spacing w:after="0" w:line="360" w:lineRule="auto"/>
        <w:ind w:left="714" w:hanging="357"/>
        <w:jc w:val="both"/>
        <w:rPr>
          <w:lang w:eastAsia="ar-SA"/>
        </w:rPr>
      </w:pPr>
      <w:r w:rsidRPr="00575964">
        <w:rPr>
          <w:lang w:eastAsia="ar-SA"/>
        </w:rPr>
        <w:t>Zakład Energetyczny</w:t>
      </w:r>
      <w:r w:rsidR="007D2C5D" w:rsidRPr="00575964">
        <w:rPr>
          <w:lang w:eastAsia="ar-SA"/>
        </w:rPr>
        <w:t>.</w:t>
      </w:r>
    </w:p>
    <w:p w14:paraId="67A38A7C" w14:textId="5604430D" w:rsidR="004D7BDE" w:rsidRPr="00575964" w:rsidRDefault="004D7BDE" w:rsidP="00B00ABA">
      <w:pPr>
        <w:pStyle w:val="Nagwek2"/>
        <w:spacing w:before="0" w:line="360" w:lineRule="auto"/>
        <w:rPr>
          <w:lang w:eastAsia="ar-SA"/>
        </w:rPr>
      </w:pPr>
      <w:bookmarkStart w:id="130" w:name="_Toc228260630"/>
      <w:r w:rsidRPr="00575964">
        <w:rPr>
          <w:lang w:eastAsia="ar-SA"/>
        </w:rPr>
        <w:t>4. W zakresie pomocy udzielanej osobom niepełnosprawnym</w:t>
      </w:r>
      <w:bookmarkEnd w:id="130"/>
    </w:p>
    <w:p w14:paraId="0804A32C" w14:textId="77777777" w:rsidR="004D7BDE" w:rsidRPr="00575964" w:rsidRDefault="004D7BDE" w:rsidP="00094BFC">
      <w:pPr>
        <w:numPr>
          <w:ilvl w:val="0"/>
          <w:numId w:val="1"/>
        </w:numPr>
        <w:tabs>
          <w:tab w:val="left" w:pos="283"/>
        </w:tabs>
        <w:suppressAutoHyphens/>
        <w:spacing w:after="0" w:line="360" w:lineRule="auto"/>
        <w:ind w:left="714" w:hanging="357"/>
        <w:jc w:val="both"/>
        <w:rPr>
          <w:lang w:eastAsia="ar-SA"/>
        </w:rPr>
      </w:pPr>
      <w:r w:rsidRPr="00575964">
        <w:rPr>
          <w:lang w:eastAsia="ar-SA"/>
        </w:rPr>
        <w:t>Powiatowe Centrum Pomocy Rodzinie</w:t>
      </w:r>
      <w:r w:rsidR="007D2C5D" w:rsidRPr="00575964">
        <w:rPr>
          <w:lang w:eastAsia="ar-SA"/>
        </w:rPr>
        <w:t>,</w:t>
      </w:r>
    </w:p>
    <w:p w14:paraId="34F48695" w14:textId="77777777" w:rsidR="004D7BDE" w:rsidRPr="00575964" w:rsidRDefault="004D7BDE" w:rsidP="00094BFC">
      <w:pPr>
        <w:numPr>
          <w:ilvl w:val="0"/>
          <w:numId w:val="1"/>
        </w:numPr>
        <w:tabs>
          <w:tab w:val="left" w:pos="283"/>
        </w:tabs>
        <w:suppressAutoHyphens/>
        <w:spacing w:after="0" w:line="360" w:lineRule="auto"/>
        <w:ind w:left="714" w:hanging="357"/>
        <w:jc w:val="both"/>
        <w:rPr>
          <w:lang w:eastAsia="ar-SA"/>
        </w:rPr>
      </w:pPr>
      <w:r w:rsidRPr="00575964">
        <w:rPr>
          <w:lang w:eastAsia="ar-SA"/>
        </w:rPr>
        <w:t>Państwowy Fundusz Rehabilitacji Osób Niepełnosprawnych</w:t>
      </w:r>
      <w:r w:rsidR="007D2C5D" w:rsidRPr="00575964">
        <w:rPr>
          <w:lang w:eastAsia="ar-SA"/>
        </w:rPr>
        <w:t>,</w:t>
      </w:r>
    </w:p>
    <w:p w14:paraId="23DBD36E" w14:textId="77777777" w:rsidR="004D7BDE" w:rsidRPr="00575964" w:rsidRDefault="004D7BDE" w:rsidP="00094BFC">
      <w:pPr>
        <w:numPr>
          <w:ilvl w:val="0"/>
          <w:numId w:val="1"/>
        </w:numPr>
        <w:tabs>
          <w:tab w:val="left" w:pos="283"/>
        </w:tabs>
        <w:suppressAutoHyphens/>
        <w:spacing w:after="0" w:line="360" w:lineRule="auto"/>
        <w:ind w:left="714" w:hanging="357"/>
        <w:jc w:val="both"/>
        <w:rPr>
          <w:lang w:eastAsia="ar-SA"/>
        </w:rPr>
      </w:pPr>
      <w:r w:rsidRPr="00575964">
        <w:rPr>
          <w:lang w:eastAsia="ar-SA"/>
        </w:rPr>
        <w:t>Środowiskowy Dom Samopomocy</w:t>
      </w:r>
      <w:r w:rsidR="007D2C5D" w:rsidRPr="00575964">
        <w:rPr>
          <w:lang w:eastAsia="ar-SA"/>
        </w:rPr>
        <w:t>,</w:t>
      </w:r>
    </w:p>
    <w:p w14:paraId="434AD982" w14:textId="4709EBC7" w:rsidR="004D7BDE" w:rsidRPr="00575964" w:rsidRDefault="004D7BDE" w:rsidP="00094BFC">
      <w:pPr>
        <w:numPr>
          <w:ilvl w:val="0"/>
          <w:numId w:val="1"/>
        </w:numPr>
        <w:tabs>
          <w:tab w:val="left" w:pos="283"/>
        </w:tabs>
        <w:suppressAutoHyphens/>
        <w:spacing w:after="0" w:line="360" w:lineRule="auto"/>
        <w:ind w:left="714" w:hanging="357"/>
        <w:jc w:val="both"/>
        <w:rPr>
          <w:lang w:eastAsia="ar-SA"/>
        </w:rPr>
      </w:pPr>
      <w:r w:rsidRPr="00575964">
        <w:rPr>
          <w:lang w:eastAsia="ar-SA"/>
        </w:rPr>
        <w:t>Warsztat Terapii Zajęciowej</w:t>
      </w:r>
      <w:r w:rsidR="007D2C5D" w:rsidRPr="00575964">
        <w:rPr>
          <w:lang w:eastAsia="ar-SA"/>
        </w:rPr>
        <w:t>,</w:t>
      </w:r>
    </w:p>
    <w:p w14:paraId="62A6FE3E" w14:textId="5607E2F2" w:rsidR="00D764B7" w:rsidRPr="00575964" w:rsidRDefault="00D764B7" w:rsidP="00094BFC">
      <w:pPr>
        <w:numPr>
          <w:ilvl w:val="0"/>
          <w:numId w:val="1"/>
        </w:numPr>
        <w:tabs>
          <w:tab w:val="left" w:pos="283"/>
        </w:tabs>
        <w:suppressAutoHyphens/>
        <w:spacing w:after="0" w:line="360" w:lineRule="auto"/>
        <w:ind w:left="714" w:hanging="357"/>
        <w:jc w:val="both"/>
        <w:rPr>
          <w:lang w:eastAsia="ar-SA"/>
        </w:rPr>
      </w:pPr>
      <w:r w:rsidRPr="00575964">
        <w:rPr>
          <w:lang w:eastAsia="ar-SA"/>
        </w:rPr>
        <w:t>Stowarzyszenie Wspierania Rodzin,</w:t>
      </w:r>
    </w:p>
    <w:p w14:paraId="2987330F" w14:textId="77777777" w:rsidR="004D7BDE" w:rsidRPr="00575964" w:rsidRDefault="004D7BDE" w:rsidP="00094BFC">
      <w:pPr>
        <w:numPr>
          <w:ilvl w:val="0"/>
          <w:numId w:val="1"/>
        </w:numPr>
        <w:tabs>
          <w:tab w:val="left" w:pos="283"/>
        </w:tabs>
        <w:suppressAutoHyphens/>
        <w:spacing w:after="0" w:line="360" w:lineRule="auto"/>
        <w:ind w:left="714" w:hanging="357"/>
        <w:jc w:val="both"/>
        <w:rPr>
          <w:lang w:eastAsia="ar-SA"/>
        </w:rPr>
      </w:pPr>
      <w:r w:rsidRPr="00575964">
        <w:rPr>
          <w:lang w:eastAsia="ar-SA"/>
        </w:rPr>
        <w:t>Stowarzyszenie na Rzecz Osób Niepełnosprawnych</w:t>
      </w:r>
      <w:r w:rsidR="007D2C5D" w:rsidRPr="00575964">
        <w:rPr>
          <w:lang w:eastAsia="ar-SA"/>
        </w:rPr>
        <w:t>,</w:t>
      </w:r>
    </w:p>
    <w:p w14:paraId="42BE9054" w14:textId="77777777" w:rsidR="004D7BDE" w:rsidRPr="00575964" w:rsidRDefault="004D7BDE" w:rsidP="00094BFC">
      <w:pPr>
        <w:numPr>
          <w:ilvl w:val="0"/>
          <w:numId w:val="1"/>
        </w:numPr>
        <w:tabs>
          <w:tab w:val="left" w:pos="283"/>
        </w:tabs>
        <w:suppressAutoHyphens/>
        <w:spacing w:after="0" w:line="360" w:lineRule="auto"/>
        <w:ind w:left="714" w:hanging="357"/>
        <w:jc w:val="both"/>
        <w:rPr>
          <w:lang w:eastAsia="ar-SA"/>
        </w:rPr>
      </w:pPr>
      <w:r w:rsidRPr="00575964">
        <w:rPr>
          <w:lang w:eastAsia="ar-SA"/>
        </w:rPr>
        <w:t>Stowarzyszenie na Rzecz Osób z Zaburzeniami Psychicznymi „Delfin”</w:t>
      </w:r>
      <w:r w:rsidR="007D2C5D" w:rsidRPr="00575964">
        <w:rPr>
          <w:lang w:eastAsia="ar-SA"/>
        </w:rPr>
        <w:t>,</w:t>
      </w:r>
    </w:p>
    <w:p w14:paraId="23B3C41A" w14:textId="77777777" w:rsidR="004D7BDE" w:rsidRPr="00575964" w:rsidRDefault="004D7BDE" w:rsidP="00094BFC">
      <w:pPr>
        <w:numPr>
          <w:ilvl w:val="0"/>
          <w:numId w:val="1"/>
        </w:numPr>
        <w:tabs>
          <w:tab w:val="left" w:pos="283"/>
        </w:tabs>
        <w:suppressAutoHyphens/>
        <w:spacing w:after="0" w:line="360" w:lineRule="auto"/>
        <w:ind w:left="714" w:hanging="357"/>
        <w:jc w:val="both"/>
        <w:rPr>
          <w:lang w:eastAsia="ar-SA"/>
        </w:rPr>
      </w:pPr>
      <w:r w:rsidRPr="00575964">
        <w:rPr>
          <w:lang w:eastAsia="ar-SA"/>
        </w:rPr>
        <w:t>Zakład Ubezpieczeń Społecznych</w:t>
      </w:r>
      <w:r w:rsidR="007D2C5D" w:rsidRPr="00575964">
        <w:rPr>
          <w:lang w:eastAsia="ar-SA"/>
        </w:rPr>
        <w:t>,</w:t>
      </w:r>
    </w:p>
    <w:p w14:paraId="4276EE44" w14:textId="77777777" w:rsidR="004D7BDE" w:rsidRPr="00575964" w:rsidRDefault="004D7BDE" w:rsidP="00094BFC">
      <w:pPr>
        <w:numPr>
          <w:ilvl w:val="0"/>
          <w:numId w:val="1"/>
        </w:numPr>
        <w:tabs>
          <w:tab w:val="left" w:pos="283"/>
        </w:tabs>
        <w:suppressAutoHyphens/>
        <w:spacing w:after="0" w:line="360" w:lineRule="auto"/>
        <w:ind w:left="714" w:hanging="357"/>
        <w:jc w:val="both"/>
        <w:rPr>
          <w:lang w:eastAsia="ar-SA"/>
        </w:rPr>
      </w:pPr>
      <w:r w:rsidRPr="00575964">
        <w:rPr>
          <w:lang w:eastAsia="ar-SA"/>
        </w:rPr>
        <w:t>Kasa Rolniczego Ubezpieczenia Społecznego</w:t>
      </w:r>
      <w:r w:rsidR="007D2C5D" w:rsidRPr="00575964">
        <w:rPr>
          <w:lang w:eastAsia="ar-SA"/>
        </w:rPr>
        <w:t>,</w:t>
      </w:r>
    </w:p>
    <w:p w14:paraId="679F71DB" w14:textId="77777777" w:rsidR="004D7BDE" w:rsidRPr="00575964" w:rsidRDefault="004D7BDE" w:rsidP="00094BFC">
      <w:pPr>
        <w:numPr>
          <w:ilvl w:val="0"/>
          <w:numId w:val="1"/>
        </w:numPr>
        <w:tabs>
          <w:tab w:val="left" w:pos="283"/>
        </w:tabs>
        <w:suppressAutoHyphens/>
        <w:spacing w:after="0" w:line="360" w:lineRule="auto"/>
        <w:ind w:left="714" w:hanging="357"/>
        <w:jc w:val="both"/>
        <w:rPr>
          <w:lang w:eastAsia="ar-SA"/>
        </w:rPr>
      </w:pPr>
      <w:r w:rsidRPr="00575964">
        <w:rPr>
          <w:lang w:eastAsia="ar-SA"/>
        </w:rPr>
        <w:t>Powiatowy Zespół ds. Orzekania o Stopniu Niepełnosprawności</w:t>
      </w:r>
      <w:r w:rsidR="007D2C5D" w:rsidRPr="00575964">
        <w:rPr>
          <w:lang w:eastAsia="ar-SA"/>
        </w:rPr>
        <w:t>,</w:t>
      </w:r>
    </w:p>
    <w:p w14:paraId="6ADFBF83" w14:textId="7375D8FF" w:rsidR="004D7BDE" w:rsidRPr="00575964" w:rsidRDefault="009E4E0D" w:rsidP="00094BFC">
      <w:pPr>
        <w:numPr>
          <w:ilvl w:val="0"/>
          <w:numId w:val="1"/>
        </w:numPr>
        <w:tabs>
          <w:tab w:val="left" w:pos="283"/>
        </w:tabs>
        <w:suppressAutoHyphens/>
        <w:spacing w:after="0" w:line="360" w:lineRule="auto"/>
        <w:ind w:left="714" w:hanging="357"/>
        <w:jc w:val="both"/>
        <w:rPr>
          <w:lang w:eastAsia="ar-SA"/>
        </w:rPr>
      </w:pPr>
      <w:r>
        <w:rPr>
          <w:lang w:eastAsia="ar-SA"/>
        </w:rPr>
        <w:t>Inne organizacje pozarządowe</w:t>
      </w:r>
      <w:r w:rsidR="007D2C5D" w:rsidRPr="00575964">
        <w:rPr>
          <w:lang w:eastAsia="ar-SA"/>
        </w:rPr>
        <w:t>,</w:t>
      </w:r>
    </w:p>
    <w:p w14:paraId="24C30671" w14:textId="43214B77" w:rsidR="000C1B83" w:rsidRPr="00575964" w:rsidRDefault="009E4E0D" w:rsidP="00094BFC">
      <w:pPr>
        <w:numPr>
          <w:ilvl w:val="0"/>
          <w:numId w:val="1"/>
        </w:numPr>
        <w:tabs>
          <w:tab w:val="left" w:pos="283"/>
        </w:tabs>
        <w:suppressAutoHyphens/>
        <w:spacing w:after="0" w:line="360" w:lineRule="auto"/>
        <w:ind w:left="714" w:hanging="357"/>
        <w:jc w:val="both"/>
        <w:rPr>
          <w:lang w:eastAsia="ar-SA"/>
        </w:rPr>
      </w:pPr>
      <w:r>
        <w:rPr>
          <w:lang w:eastAsia="ar-SA"/>
        </w:rPr>
        <w:t xml:space="preserve">Placówki </w:t>
      </w:r>
      <w:r w:rsidR="00A54F94" w:rsidRPr="00575964">
        <w:rPr>
          <w:lang w:eastAsia="ar-SA"/>
        </w:rPr>
        <w:t>o</w:t>
      </w:r>
      <w:r>
        <w:rPr>
          <w:lang w:eastAsia="ar-SA"/>
        </w:rPr>
        <w:t>chrony</w:t>
      </w:r>
      <w:r w:rsidR="004D7BDE" w:rsidRPr="00575964">
        <w:rPr>
          <w:lang w:eastAsia="ar-SA"/>
        </w:rPr>
        <w:t xml:space="preserve"> zdrowia</w:t>
      </w:r>
      <w:r>
        <w:rPr>
          <w:lang w:eastAsia="ar-SA"/>
        </w:rPr>
        <w:t>;</w:t>
      </w:r>
    </w:p>
    <w:p w14:paraId="68DAEEA5" w14:textId="590A271B" w:rsidR="004D7BDE" w:rsidRPr="00575964" w:rsidRDefault="004D7BDE" w:rsidP="00B00ABA">
      <w:pPr>
        <w:pStyle w:val="Nagwek2"/>
        <w:spacing w:before="0" w:line="360" w:lineRule="auto"/>
        <w:rPr>
          <w:lang w:eastAsia="ar-SA"/>
        </w:rPr>
      </w:pPr>
      <w:bookmarkStart w:id="131" w:name="_Toc228260631"/>
      <w:r w:rsidRPr="00575964">
        <w:rPr>
          <w:lang w:eastAsia="ar-SA"/>
        </w:rPr>
        <w:t>5. W zakresie rozwiązywania problemów uzależnień</w:t>
      </w:r>
      <w:bookmarkEnd w:id="131"/>
    </w:p>
    <w:p w14:paraId="320228BA" w14:textId="77777777" w:rsidR="004D7BDE" w:rsidRPr="00575964" w:rsidRDefault="004D7BDE" w:rsidP="00094BFC">
      <w:pPr>
        <w:numPr>
          <w:ilvl w:val="0"/>
          <w:numId w:val="1"/>
        </w:numPr>
        <w:tabs>
          <w:tab w:val="left" w:pos="283"/>
        </w:tabs>
        <w:suppressAutoHyphens/>
        <w:spacing w:after="0" w:line="360" w:lineRule="auto"/>
        <w:ind w:left="714" w:hanging="357"/>
        <w:jc w:val="both"/>
        <w:rPr>
          <w:lang w:eastAsia="ar-SA"/>
        </w:rPr>
      </w:pPr>
      <w:r w:rsidRPr="00575964">
        <w:rPr>
          <w:lang w:eastAsia="ar-SA"/>
        </w:rPr>
        <w:t>Gminna Komisja Rozwiązywania Problemów Alkoholowych</w:t>
      </w:r>
      <w:r w:rsidR="007D2C5D" w:rsidRPr="00575964">
        <w:rPr>
          <w:lang w:eastAsia="ar-SA"/>
        </w:rPr>
        <w:t>,</w:t>
      </w:r>
    </w:p>
    <w:p w14:paraId="17E139EB" w14:textId="77777777" w:rsidR="004D7BDE" w:rsidRDefault="004D7BDE" w:rsidP="00094BFC">
      <w:pPr>
        <w:numPr>
          <w:ilvl w:val="0"/>
          <w:numId w:val="1"/>
        </w:numPr>
        <w:tabs>
          <w:tab w:val="left" w:pos="283"/>
        </w:tabs>
        <w:suppressAutoHyphens/>
        <w:spacing w:after="0" w:line="360" w:lineRule="auto"/>
        <w:ind w:left="714" w:hanging="357"/>
        <w:jc w:val="both"/>
        <w:rPr>
          <w:lang w:eastAsia="ar-SA"/>
        </w:rPr>
      </w:pPr>
      <w:r w:rsidRPr="00575964">
        <w:rPr>
          <w:lang w:eastAsia="ar-SA"/>
        </w:rPr>
        <w:lastRenderedPageBreak/>
        <w:t>Policja</w:t>
      </w:r>
      <w:r w:rsidR="007D2C5D" w:rsidRPr="00575964">
        <w:rPr>
          <w:lang w:eastAsia="ar-SA"/>
        </w:rPr>
        <w:t>,</w:t>
      </w:r>
    </w:p>
    <w:p w14:paraId="6F58F230" w14:textId="350643BA" w:rsidR="009E4E0D" w:rsidRDefault="009E4E0D" w:rsidP="00094BFC">
      <w:pPr>
        <w:numPr>
          <w:ilvl w:val="0"/>
          <w:numId w:val="1"/>
        </w:numPr>
        <w:tabs>
          <w:tab w:val="left" w:pos="283"/>
        </w:tabs>
        <w:suppressAutoHyphens/>
        <w:spacing w:after="0" w:line="360" w:lineRule="auto"/>
        <w:ind w:left="714" w:hanging="357"/>
        <w:jc w:val="both"/>
        <w:rPr>
          <w:lang w:eastAsia="ar-SA"/>
        </w:rPr>
      </w:pPr>
      <w:r>
        <w:rPr>
          <w:lang w:eastAsia="ar-SA"/>
        </w:rPr>
        <w:t>Punkty konsultacyjne,</w:t>
      </w:r>
    </w:p>
    <w:p w14:paraId="25CC9895" w14:textId="07F374E4" w:rsidR="009E4E0D" w:rsidRPr="00575964" w:rsidRDefault="009E4E0D" w:rsidP="00094BFC">
      <w:pPr>
        <w:numPr>
          <w:ilvl w:val="0"/>
          <w:numId w:val="1"/>
        </w:numPr>
        <w:tabs>
          <w:tab w:val="left" w:pos="283"/>
        </w:tabs>
        <w:suppressAutoHyphens/>
        <w:spacing w:after="0" w:line="360" w:lineRule="auto"/>
        <w:ind w:left="714" w:hanging="357"/>
        <w:jc w:val="both"/>
        <w:rPr>
          <w:lang w:eastAsia="ar-SA"/>
        </w:rPr>
      </w:pPr>
      <w:r>
        <w:rPr>
          <w:lang w:eastAsia="ar-SA"/>
        </w:rPr>
        <w:t>Placówki lecznic</w:t>
      </w:r>
      <w:r w:rsidR="00F716F5">
        <w:rPr>
          <w:lang w:eastAsia="ar-SA"/>
        </w:rPr>
        <w:t>t</w:t>
      </w:r>
      <w:r>
        <w:rPr>
          <w:lang w:eastAsia="ar-SA"/>
        </w:rPr>
        <w:t>wa odwykowego</w:t>
      </w:r>
      <w:r w:rsidR="00F716F5">
        <w:rPr>
          <w:lang w:eastAsia="ar-SA"/>
        </w:rPr>
        <w:t>,</w:t>
      </w:r>
    </w:p>
    <w:p w14:paraId="3677B7C0" w14:textId="77777777" w:rsidR="004D4D8F" w:rsidRPr="00575964" w:rsidRDefault="00A54F94" w:rsidP="00094BFC">
      <w:pPr>
        <w:numPr>
          <w:ilvl w:val="0"/>
          <w:numId w:val="1"/>
        </w:numPr>
        <w:tabs>
          <w:tab w:val="left" w:pos="283"/>
        </w:tabs>
        <w:suppressAutoHyphens/>
        <w:spacing w:after="0" w:line="360" w:lineRule="auto"/>
        <w:ind w:left="714" w:hanging="357"/>
        <w:jc w:val="both"/>
        <w:rPr>
          <w:lang w:eastAsia="ar-SA"/>
        </w:rPr>
      </w:pPr>
      <w:r w:rsidRPr="00575964">
        <w:rPr>
          <w:lang w:eastAsia="ar-SA"/>
        </w:rPr>
        <w:t>s</w:t>
      </w:r>
      <w:r w:rsidR="004D7BDE" w:rsidRPr="00575964">
        <w:rPr>
          <w:lang w:eastAsia="ar-SA"/>
        </w:rPr>
        <w:t>ąd</w:t>
      </w:r>
      <w:r w:rsidR="007D2C5D" w:rsidRPr="00575964">
        <w:rPr>
          <w:lang w:eastAsia="ar-SA"/>
        </w:rPr>
        <w:t>.</w:t>
      </w:r>
    </w:p>
    <w:p w14:paraId="29D11040" w14:textId="79886AFB" w:rsidR="004D7BDE" w:rsidRPr="00575964" w:rsidRDefault="004D7BDE" w:rsidP="00B00ABA">
      <w:pPr>
        <w:pStyle w:val="Nagwek2"/>
        <w:spacing w:before="0" w:line="360" w:lineRule="auto"/>
        <w:rPr>
          <w:lang w:eastAsia="ar-SA"/>
        </w:rPr>
      </w:pPr>
      <w:bookmarkStart w:id="132" w:name="_Toc228260632"/>
      <w:r w:rsidRPr="00575964">
        <w:rPr>
          <w:lang w:eastAsia="ar-SA"/>
        </w:rPr>
        <w:t>6. W zakresie pomocy osobom bezrobotnym w poszukiwaniu zatrudnienia</w:t>
      </w:r>
      <w:bookmarkEnd w:id="132"/>
    </w:p>
    <w:p w14:paraId="54693660" w14:textId="77777777" w:rsidR="004D7BDE" w:rsidRPr="00575964" w:rsidRDefault="004D7BDE" w:rsidP="00094BFC">
      <w:pPr>
        <w:numPr>
          <w:ilvl w:val="0"/>
          <w:numId w:val="1"/>
        </w:numPr>
        <w:tabs>
          <w:tab w:val="left" w:pos="283"/>
        </w:tabs>
        <w:suppressAutoHyphens/>
        <w:spacing w:after="0" w:line="360" w:lineRule="auto"/>
        <w:ind w:left="714" w:hanging="357"/>
        <w:jc w:val="both"/>
        <w:rPr>
          <w:lang w:eastAsia="ar-SA"/>
        </w:rPr>
      </w:pPr>
      <w:r w:rsidRPr="00575964">
        <w:rPr>
          <w:lang w:eastAsia="ar-SA"/>
        </w:rPr>
        <w:t>Powiatowy Urząd Pracy</w:t>
      </w:r>
      <w:r w:rsidR="007D2C5D" w:rsidRPr="00575964">
        <w:rPr>
          <w:lang w:eastAsia="ar-SA"/>
        </w:rPr>
        <w:t>,</w:t>
      </w:r>
    </w:p>
    <w:p w14:paraId="6357D385" w14:textId="77777777" w:rsidR="004D4D8F" w:rsidRPr="00575964" w:rsidRDefault="0023372A" w:rsidP="00094BFC">
      <w:pPr>
        <w:numPr>
          <w:ilvl w:val="0"/>
          <w:numId w:val="1"/>
        </w:numPr>
        <w:tabs>
          <w:tab w:val="left" w:pos="283"/>
        </w:tabs>
        <w:suppressAutoHyphens/>
        <w:spacing w:after="0" w:line="360" w:lineRule="auto"/>
        <w:ind w:left="714" w:hanging="357"/>
        <w:jc w:val="both"/>
        <w:rPr>
          <w:lang w:eastAsia="ar-SA"/>
        </w:rPr>
      </w:pPr>
      <w:r w:rsidRPr="00575964">
        <w:rPr>
          <w:lang w:eastAsia="ar-SA"/>
        </w:rPr>
        <w:t>Pracodawcy.</w:t>
      </w:r>
    </w:p>
    <w:p w14:paraId="3B5A7C91" w14:textId="2CA4A726" w:rsidR="00944891" w:rsidRPr="00575964" w:rsidRDefault="00150C8D" w:rsidP="00B00ABA">
      <w:pPr>
        <w:pStyle w:val="Nagwek2"/>
        <w:spacing w:before="0" w:line="360" w:lineRule="auto"/>
        <w:rPr>
          <w:lang w:eastAsia="ar-SA"/>
        </w:rPr>
      </w:pPr>
      <w:bookmarkStart w:id="133" w:name="_Toc228260633"/>
      <w:r w:rsidRPr="00575964">
        <w:rPr>
          <w:lang w:eastAsia="ar-SA"/>
        </w:rPr>
        <w:t xml:space="preserve">7. </w:t>
      </w:r>
      <w:r w:rsidR="004D7BDE" w:rsidRPr="00575964">
        <w:rPr>
          <w:lang w:eastAsia="ar-SA"/>
        </w:rPr>
        <w:t>W zakresie zapewnienia dzieciom możliwości spędzania czasu wolnego oraz uczestnictwa w zajęciach socjoterapeutycznych i profilaktycznych</w:t>
      </w:r>
      <w:bookmarkEnd w:id="133"/>
    </w:p>
    <w:p w14:paraId="7438A8AC" w14:textId="22C98E48" w:rsidR="00F716F5" w:rsidRPr="00575964" w:rsidRDefault="00F716F5" w:rsidP="00094BFC">
      <w:pPr>
        <w:numPr>
          <w:ilvl w:val="0"/>
          <w:numId w:val="1"/>
        </w:numPr>
        <w:tabs>
          <w:tab w:val="left" w:pos="283"/>
        </w:tabs>
        <w:suppressAutoHyphens/>
        <w:spacing w:after="0" w:line="360" w:lineRule="auto"/>
        <w:ind w:left="714" w:hanging="357"/>
        <w:jc w:val="both"/>
        <w:rPr>
          <w:lang w:eastAsia="ar-SA"/>
        </w:rPr>
      </w:pPr>
      <w:r>
        <w:rPr>
          <w:lang w:eastAsia="ar-SA"/>
        </w:rPr>
        <w:t>Placówka wsparcia dziennego - ś</w:t>
      </w:r>
      <w:r w:rsidRPr="00575964">
        <w:rPr>
          <w:lang w:eastAsia="ar-SA"/>
        </w:rPr>
        <w:t>wietlica środowiskowa</w:t>
      </w:r>
      <w:r>
        <w:rPr>
          <w:lang w:eastAsia="ar-SA"/>
        </w:rPr>
        <w:t>.</w:t>
      </w:r>
    </w:p>
    <w:p w14:paraId="6E708DC1" w14:textId="77777777" w:rsidR="00BD457D" w:rsidRPr="0015356E" w:rsidRDefault="00BD457D" w:rsidP="00B00ABA">
      <w:pPr>
        <w:spacing w:after="0" w:line="360" w:lineRule="auto"/>
        <w:rPr>
          <w:rFonts w:eastAsiaTheme="majorEastAsia" w:cstheme="majorBidi"/>
          <w:b/>
          <w:i/>
          <w:sz w:val="32"/>
          <w:szCs w:val="32"/>
          <w:lang w:eastAsia="ar-SA"/>
        </w:rPr>
      </w:pPr>
      <w:r w:rsidRPr="0015356E">
        <w:rPr>
          <w:i/>
          <w:lang w:eastAsia="ar-SA"/>
        </w:rPr>
        <w:br w:type="page"/>
      </w:r>
    </w:p>
    <w:p w14:paraId="75F64026" w14:textId="10831DA0" w:rsidR="00806833" w:rsidRPr="00631E67" w:rsidRDefault="005F74BD" w:rsidP="0061208C">
      <w:pPr>
        <w:pStyle w:val="Nagwek1"/>
        <w:spacing w:after="240"/>
      </w:pPr>
      <w:bookmarkStart w:id="134" w:name="_Toc228260634"/>
      <w:r>
        <w:rPr>
          <w:lang w:eastAsia="ar-SA"/>
        </w:rPr>
        <w:lastRenderedPageBreak/>
        <w:t>XI</w:t>
      </w:r>
      <w:r w:rsidR="00806833" w:rsidRPr="00631E67">
        <w:rPr>
          <w:lang w:eastAsia="ar-SA"/>
        </w:rPr>
        <w:t xml:space="preserve">. </w:t>
      </w:r>
      <w:r w:rsidR="00806833" w:rsidRPr="00631E67">
        <w:t>PODSUMOWANIE</w:t>
      </w:r>
      <w:bookmarkEnd w:id="134"/>
    </w:p>
    <w:p w14:paraId="24164650" w14:textId="77777777" w:rsidR="00943DEB" w:rsidRDefault="00943DEB" w:rsidP="00943DEB">
      <w:pPr>
        <w:autoSpaceDE w:val="0"/>
        <w:autoSpaceDN w:val="0"/>
        <w:adjustRightInd w:val="0"/>
        <w:spacing w:after="0" w:line="360" w:lineRule="auto"/>
        <w:ind w:firstLine="567"/>
        <w:jc w:val="both"/>
        <w:rPr>
          <w:szCs w:val="24"/>
        </w:rPr>
      </w:pPr>
      <w:r>
        <w:rPr>
          <w:szCs w:val="24"/>
        </w:rPr>
        <w:t>Centrum Usług Społecznych</w:t>
      </w:r>
      <w:r w:rsidRPr="00631E67">
        <w:rPr>
          <w:szCs w:val="24"/>
        </w:rPr>
        <w:t xml:space="preserve"> w Solcu Kujawskim</w:t>
      </w:r>
      <w:r>
        <w:rPr>
          <w:szCs w:val="24"/>
        </w:rPr>
        <w:t xml:space="preserve"> jest nowoczesną instytucją lokalnej polityki społecznej, której celem jest rozwój, integracja oraz koordynacja usług społecznych świadczonych na rzecz mieszkańców gminy. Funkcjonowanie CUS umożliwia bardziej kompleksowe podejście do potrzeb społeczności lokalnej poprzez łączenie różnych form wsparcia oraz tworzenie nowych usług odpowiadających na zmieniające się potrzeby mieszkańców. </w:t>
      </w:r>
    </w:p>
    <w:p w14:paraId="05942FC7" w14:textId="6FF7FF24" w:rsidR="00943DEB" w:rsidRDefault="00943DEB" w:rsidP="00943DEB">
      <w:pPr>
        <w:autoSpaceDE w:val="0"/>
        <w:autoSpaceDN w:val="0"/>
        <w:adjustRightInd w:val="0"/>
        <w:spacing w:after="0" w:line="360" w:lineRule="auto"/>
        <w:jc w:val="both"/>
        <w:rPr>
          <w:szCs w:val="24"/>
        </w:rPr>
      </w:pPr>
      <w:r>
        <w:rPr>
          <w:szCs w:val="24"/>
        </w:rPr>
        <w:t xml:space="preserve">Kluczowym założeniem działalności </w:t>
      </w:r>
      <w:r w:rsidR="00964B2A">
        <w:rPr>
          <w:szCs w:val="24"/>
        </w:rPr>
        <w:t xml:space="preserve">CUS </w:t>
      </w:r>
      <w:r>
        <w:rPr>
          <w:szCs w:val="24"/>
        </w:rPr>
        <w:t xml:space="preserve">jest zapewnienie mieszkańcom dostępu do usług społecznych dostosowanych do różnych etapów życia oraz sytuacji rodzinnej i społecznej. </w:t>
      </w:r>
      <w:r w:rsidR="00964B2A">
        <w:rPr>
          <w:szCs w:val="24"/>
        </w:rPr>
        <w:br/>
      </w:r>
      <w:r>
        <w:rPr>
          <w:szCs w:val="24"/>
        </w:rPr>
        <w:t xml:space="preserve">CUS pełni także rolę miejsca, w którym mieszkańcy mogą uzyskać pełną informację </w:t>
      </w:r>
      <w:r w:rsidR="00964B2A">
        <w:rPr>
          <w:szCs w:val="24"/>
        </w:rPr>
        <w:br/>
      </w:r>
      <w:r>
        <w:rPr>
          <w:szCs w:val="24"/>
        </w:rPr>
        <w:t xml:space="preserve">o dostępnych formach wsparcia, a także skorzystać z usług dostosowanych do ich indywidualnych potrzeb. Podejmowane działania wpisują się w rozwój idei </w:t>
      </w:r>
      <w:proofErr w:type="spellStart"/>
      <w:r>
        <w:rPr>
          <w:szCs w:val="24"/>
        </w:rPr>
        <w:t>deinstytucjonalizacji</w:t>
      </w:r>
      <w:proofErr w:type="spellEnd"/>
      <w:r>
        <w:rPr>
          <w:szCs w:val="24"/>
        </w:rPr>
        <w:t xml:space="preserve">, wzmacniania więzi społecznych oraz budowania lokalnej solidarności </w:t>
      </w:r>
      <w:r w:rsidR="00964B2A">
        <w:rPr>
          <w:szCs w:val="24"/>
        </w:rPr>
        <w:br/>
      </w:r>
      <w:r>
        <w:rPr>
          <w:szCs w:val="24"/>
        </w:rPr>
        <w:t>i samopomocy.</w:t>
      </w:r>
    </w:p>
    <w:p w14:paraId="20F98810" w14:textId="14513FBB" w:rsidR="00943DEB" w:rsidRDefault="00943DEB" w:rsidP="00943DEB">
      <w:pPr>
        <w:autoSpaceDE w:val="0"/>
        <w:autoSpaceDN w:val="0"/>
        <w:adjustRightInd w:val="0"/>
        <w:spacing w:after="0" w:line="360" w:lineRule="auto"/>
        <w:jc w:val="both"/>
        <w:rPr>
          <w:szCs w:val="24"/>
        </w:rPr>
      </w:pPr>
      <w:r>
        <w:rPr>
          <w:szCs w:val="24"/>
        </w:rPr>
        <w:t>W 2025 roku działalność C</w:t>
      </w:r>
      <w:r w:rsidR="00964B2A">
        <w:rPr>
          <w:szCs w:val="24"/>
        </w:rPr>
        <w:t>US</w:t>
      </w:r>
      <w:r>
        <w:rPr>
          <w:szCs w:val="24"/>
        </w:rPr>
        <w:t xml:space="preserve"> była realizowana przede wszystkim w oparciu o ustawę </w:t>
      </w:r>
      <w:r>
        <w:rPr>
          <w:szCs w:val="24"/>
        </w:rPr>
        <w:br/>
        <w:t>o realizowaniu usług społecznych przez Centrum Usług Społecznych, ustawę o pomocy społecznej oraz ustawę o wspieraniu rodziny i systemie pieczy zastępczej. Z pomocy i usług oferowanych przez C</w:t>
      </w:r>
      <w:r w:rsidR="00964B2A">
        <w:rPr>
          <w:szCs w:val="24"/>
        </w:rPr>
        <w:t>US</w:t>
      </w:r>
      <w:r>
        <w:rPr>
          <w:szCs w:val="24"/>
        </w:rPr>
        <w:t xml:space="preserve"> skorzystało 468 rodzin z terenu gminy Solec Kujawski. </w:t>
      </w:r>
    </w:p>
    <w:p w14:paraId="1FE58C15" w14:textId="77777777" w:rsidR="00943DEB" w:rsidRDefault="00943DEB" w:rsidP="00943DEB">
      <w:pPr>
        <w:suppressAutoHyphens/>
        <w:spacing w:after="0" w:line="360" w:lineRule="auto"/>
        <w:jc w:val="both"/>
        <w:rPr>
          <w:iCs/>
          <w:lang w:eastAsia="ar-SA"/>
        </w:rPr>
      </w:pPr>
      <w:r>
        <w:rPr>
          <w:szCs w:val="24"/>
        </w:rPr>
        <w:t>Jednym z kluczowych obszarów wsparcia pozostaje praca z rodziną. W 2025 roku wsparciem asystentów rodziny objęto 29 rodzin przeżywających trudności opiekuńczo-wychowawcze. Prowadzona praca przyniosła wymierne efekty:</w:t>
      </w:r>
      <w:r>
        <w:rPr>
          <w:iCs/>
          <w:lang w:eastAsia="ar-SA"/>
        </w:rPr>
        <w:t xml:space="preserve"> 1 dziecko powróciło z pieczy zastępczej do rodziców biologicznych, 2 dzieci, które osiągnęło pełnoletność opuściło pieczę zastępczą </w:t>
      </w:r>
      <w:r>
        <w:rPr>
          <w:iCs/>
          <w:lang w:eastAsia="ar-SA"/>
        </w:rPr>
        <w:br/>
        <w:t>i rozpoczęło proces usamodzielniania, natomiast 2 dzieci zostało adoptowanych.</w:t>
      </w:r>
    </w:p>
    <w:p w14:paraId="443BB2EF" w14:textId="3D6CB4C6" w:rsidR="00943DEB" w:rsidRDefault="00943DEB" w:rsidP="00943DEB">
      <w:pPr>
        <w:suppressAutoHyphens/>
        <w:spacing w:after="0" w:line="360" w:lineRule="auto"/>
        <w:jc w:val="both"/>
        <w:rPr>
          <w:iCs/>
          <w:lang w:eastAsia="ar-SA"/>
        </w:rPr>
      </w:pPr>
      <w:r>
        <w:rPr>
          <w:iCs/>
          <w:lang w:eastAsia="ar-SA"/>
        </w:rPr>
        <w:t xml:space="preserve">Nadal istotną formą wsparcia dla rodzin oraz osób znajdujących się w trudnej sytuacji życiowej w tym osób samotnych, starszych oraz z niepełnosprawnościami pozostaje pomoc w formie dożywiania. W gminie Solec Kujawski obowiązuje podwyższone kryterium dochodowe do </w:t>
      </w:r>
      <w:r>
        <w:rPr>
          <w:iCs/>
          <w:lang w:eastAsia="ar-SA"/>
        </w:rPr>
        <w:br/>
        <w:t xml:space="preserve">200 %, uprawniające do przyznania pomocy w ramach wieloletniego rządowego programu „Posiłek w szkole i w domu” na lata 2024-2028. Z tej formy wsparcia w 2025 roku skorzystało łącznie 357 osób. </w:t>
      </w:r>
    </w:p>
    <w:p w14:paraId="424A361E" w14:textId="14416BCD" w:rsidR="004D0D2D" w:rsidRPr="00570583" w:rsidRDefault="0047226D" w:rsidP="00570583">
      <w:pPr>
        <w:suppressAutoHyphens/>
        <w:autoSpaceDE w:val="0"/>
        <w:spacing w:after="0" w:line="360" w:lineRule="auto"/>
        <w:ind w:firstLine="567"/>
        <w:jc w:val="both"/>
        <w:rPr>
          <w:b/>
          <w:bCs/>
          <w:szCs w:val="24"/>
          <w:lang w:eastAsia="ar-SA"/>
        </w:rPr>
      </w:pPr>
      <w:r w:rsidRPr="00FC2F3F">
        <w:rPr>
          <w:szCs w:val="24"/>
        </w:rPr>
        <w:t>Od kilku lat istnieje potrzeba wsparcia osób starszych</w:t>
      </w:r>
      <w:r w:rsidR="00767210" w:rsidRPr="00FC2F3F">
        <w:rPr>
          <w:szCs w:val="24"/>
        </w:rPr>
        <w:t xml:space="preserve">, które </w:t>
      </w:r>
      <w:r w:rsidR="00CF6C6A" w:rsidRPr="00FC2F3F">
        <w:rPr>
          <w:szCs w:val="24"/>
        </w:rPr>
        <w:t>z</w:t>
      </w:r>
      <w:r w:rsidR="00767210" w:rsidRPr="00FC2F3F">
        <w:rPr>
          <w:szCs w:val="24"/>
        </w:rPr>
        <w:t>nalazły się w trudnej sytuacji życiowej ze względu na chorobę</w:t>
      </w:r>
      <w:r w:rsidR="006E4441" w:rsidRPr="00FC2F3F">
        <w:rPr>
          <w:szCs w:val="24"/>
        </w:rPr>
        <w:t xml:space="preserve"> </w:t>
      </w:r>
      <w:r w:rsidR="006D0C05" w:rsidRPr="00FC2F3F">
        <w:rPr>
          <w:szCs w:val="24"/>
        </w:rPr>
        <w:t xml:space="preserve">i potrzebę </w:t>
      </w:r>
      <w:r w:rsidRPr="00FC2F3F">
        <w:rPr>
          <w:szCs w:val="24"/>
        </w:rPr>
        <w:t>pomocy ze strony innych</w:t>
      </w:r>
      <w:r w:rsidR="006D0C05" w:rsidRPr="00FC2F3F">
        <w:rPr>
          <w:szCs w:val="24"/>
        </w:rPr>
        <w:t xml:space="preserve"> osób</w:t>
      </w:r>
      <w:r w:rsidRPr="00FC2F3F">
        <w:rPr>
          <w:szCs w:val="24"/>
        </w:rPr>
        <w:t>.</w:t>
      </w:r>
      <w:r w:rsidR="006D0C05" w:rsidRPr="00FC2F3F">
        <w:rPr>
          <w:szCs w:val="24"/>
        </w:rPr>
        <w:t xml:space="preserve"> </w:t>
      </w:r>
      <w:r w:rsidRPr="00FC2F3F">
        <w:rPr>
          <w:szCs w:val="24"/>
        </w:rPr>
        <w:t>Osobom tym</w:t>
      </w:r>
      <w:r w:rsidR="006D0C05" w:rsidRPr="00FC2F3F">
        <w:rPr>
          <w:szCs w:val="24"/>
        </w:rPr>
        <w:t xml:space="preserve"> </w:t>
      </w:r>
      <w:r w:rsidR="006E4441" w:rsidRPr="00FC2F3F">
        <w:rPr>
          <w:szCs w:val="24"/>
        </w:rPr>
        <w:t>zapewniano usługi opi</w:t>
      </w:r>
      <w:r w:rsidR="00C50A60">
        <w:rPr>
          <w:szCs w:val="24"/>
        </w:rPr>
        <w:t xml:space="preserve">ekuńcze w miejscu zamieszkania, łącznie objęto usługami opiekuńczymi </w:t>
      </w:r>
      <w:r w:rsidR="00943DEB">
        <w:rPr>
          <w:szCs w:val="24"/>
        </w:rPr>
        <w:t>98</w:t>
      </w:r>
      <w:r w:rsidR="00C50A60">
        <w:rPr>
          <w:szCs w:val="24"/>
        </w:rPr>
        <w:t xml:space="preserve"> osób, w tym </w:t>
      </w:r>
      <w:r w:rsidR="00943DEB">
        <w:rPr>
          <w:szCs w:val="24"/>
        </w:rPr>
        <w:t>29</w:t>
      </w:r>
      <w:r w:rsidR="00C50A60">
        <w:rPr>
          <w:szCs w:val="24"/>
        </w:rPr>
        <w:t xml:space="preserve"> osób w ramach rządowego</w:t>
      </w:r>
      <w:r w:rsidR="003F4308" w:rsidRPr="00FC2F3F">
        <w:rPr>
          <w:szCs w:val="24"/>
        </w:rPr>
        <w:t xml:space="preserve"> </w:t>
      </w:r>
      <w:r w:rsidR="006610FE" w:rsidRPr="00FC2F3F">
        <w:rPr>
          <w:szCs w:val="24"/>
          <w:lang w:eastAsia="ar-SA"/>
        </w:rPr>
        <w:t>Program</w:t>
      </w:r>
      <w:r w:rsidR="00C50A60">
        <w:rPr>
          <w:szCs w:val="24"/>
          <w:lang w:eastAsia="ar-SA"/>
        </w:rPr>
        <w:t>u</w:t>
      </w:r>
      <w:r w:rsidR="006610FE" w:rsidRPr="00FC2F3F">
        <w:rPr>
          <w:szCs w:val="24"/>
          <w:lang w:eastAsia="ar-SA"/>
        </w:rPr>
        <w:t xml:space="preserve"> </w:t>
      </w:r>
      <w:r w:rsidR="006610FE" w:rsidRPr="00FC2F3F">
        <w:rPr>
          <w:b/>
          <w:szCs w:val="24"/>
          <w:lang w:eastAsia="ar-SA"/>
        </w:rPr>
        <w:t>„Opieka 75+”</w:t>
      </w:r>
      <w:r w:rsidR="00C50A60">
        <w:rPr>
          <w:szCs w:val="24"/>
          <w:lang w:eastAsia="ar-SA"/>
        </w:rPr>
        <w:t>.</w:t>
      </w:r>
      <w:r w:rsidR="00943DEB">
        <w:rPr>
          <w:szCs w:val="24"/>
          <w:lang w:eastAsia="ar-SA"/>
        </w:rPr>
        <w:tab/>
      </w:r>
      <w:r w:rsidR="0064730B" w:rsidRPr="00FC2F3F">
        <w:rPr>
          <w:szCs w:val="24"/>
          <w:lang w:eastAsia="ar-SA"/>
        </w:rPr>
        <w:br/>
      </w:r>
      <w:r w:rsidR="0064730B" w:rsidRPr="00FC2F3F">
        <w:rPr>
          <w:szCs w:val="24"/>
          <w:lang w:eastAsia="ar-SA"/>
        </w:rPr>
        <w:lastRenderedPageBreak/>
        <w:t xml:space="preserve">Kolejnym wsparciem skierowanym do seniorów z terenów </w:t>
      </w:r>
      <w:r w:rsidR="009F4A73">
        <w:rPr>
          <w:szCs w:val="24"/>
          <w:lang w:eastAsia="ar-SA"/>
        </w:rPr>
        <w:t>Solca Kujawskiego był</w:t>
      </w:r>
      <w:r w:rsidR="00943DEB">
        <w:rPr>
          <w:szCs w:val="24"/>
          <w:lang w:eastAsia="ar-SA"/>
        </w:rPr>
        <w:t>a kontynuacja udziału w projekcie</w:t>
      </w:r>
      <w:r w:rsidR="009F4A73">
        <w:rPr>
          <w:szCs w:val="24"/>
          <w:lang w:eastAsia="ar-SA"/>
        </w:rPr>
        <w:t xml:space="preserve"> </w:t>
      </w:r>
      <w:r w:rsidR="00206645" w:rsidRPr="00FC2F3F">
        <w:rPr>
          <w:b/>
          <w:bCs/>
          <w:szCs w:val="24"/>
          <w:lang w:eastAsia="ar-SA"/>
        </w:rPr>
        <w:t xml:space="preserve">„Kujawsko-Pomorska </w:t>
      </w:r>
      <w:proofErr w:type="spellStart"/>
      <w:r w:rsidR="00206645" w:rsidRPr="00FC2F3F">
        <w:rPr>
          <w:b/>
          <w:bCs/>
          <w:szCs w:val="24"/>
          <w:lang w:eastAsia="ar-SA"/>
        </w:rPr>
        <w:t>Teleopieka</w:t>
      </w:r>
      <w:proofErr w:type="spellEnd"/>
      <w:r w:rsidR="00206645" w:rsidRPr="00FC2F3F">
        <w:rPr>
          <w:b/>
          <w:bCs/>
          <w:szCs w:val="24"/>
          <w:lang w:eastAsia="ar-SA"/>
        </w:rPr>
        <w:t>”</w:t>
      </w:r>
      <w:r w:rsidR="00570583">
        <w:rPr>
          <w:b/>
          <w:bCs/>
          <w:szCs w:val="24"/>
          <w:lang w:eastAsia="ar-SA"/>
        </w:rPr>
        <w:t xml:space="preserve">. </w:t>
      </w:r>
      <w:r w:rsidR="00570583" w:rsidRPr="00570583">
        <w:rPr>
          <w:bCs/>
          <w:szCs w:val="24"/>
          <w:lang w:eastAsia="ar-SA"/>
        </w:rPr>
        <w:t>Projekt ten</w:t>
      </w:r>
      <w:r w:rsidR="00D571CE" w:rsidRPr="00FC2F3F">
        <w:rPr>
          <w:szCs w:val="24"/>
          <w:lang w:eastAsia="ar-SA"/>
        </w:rPr>
        <w:t xml:space="preserve"> umożliwił </w:t>
      </w:r>
      <w:r w:rsidR="00B2380A">
        <w:rPr>
          <w:szCs w:val="24"/>
          <w:lang w:eastAsia="ar-SA"/>
        </w:rPr>
        <w:t>50</w:t>
      </w:r>
      <w:r w:rsidR="00570583">
        <w:rPr>
          <w:szCs w:val="24"/>
          <w:lang w:eastAsia="ar-SA"/>
        </w:rPr>
        <w:t xml:space="preserve"> </w:t>
      </w:r>
      <w:r w:rsidR="00206645" w:rsidRPr="00FC2F3F">
        <w:rPr>
          <w:szCs w:val="24"/>
          <w:lang w:eastAsia="ar-SA"/>
        </w:rPr>
        <w:t xml:space="preserve">osobom </w:t>
      </w:r>
      <w:r w:rsidR="00B2380A">
        <w:rPr>
          <w:szCs w:val="24"/>
          <w:lang w:eastAsia="ar-SA"/>
        </w:rPr>
        <w:br/>
      </w:r>
      <w:r w:rsidR="00206645" w:rsidRPr="00FC2F3F">
        <w:rPr>
          <w:szCs w:val="24"/>
          <w:lang w:eastAsia="ar-SA"/>
        </w:rPr>
        <w:t xml:space="preserve">z terenu Gminy Solec Kujawski dostęp do </w:t>
      </w:r>
      <w:r w:rsidR="002D38F5" w:rsidRPr="00FC2F3F">
        <w:t xml:space="preserve">usług społecznych </w:t>
      </w:r>
      <w:r w:rsidR="00206645" w:rsidRPr="00FC2F3F">
        <w:t>przy wykorzystaniu nowoczesnych technologii</w:t>
      </w:r>
      <w:r w:rsidR="003339F7" w:rsidRPr="00FC2F3F">
        <w:t xml:space="preserve">, w postaci opasek </w:t>
      </w:r>
      <w:r w:rsidR="002D38F5" w:rsidRPr="00FC2F3F">
        <w:t xml:space="preserve">monitorujących parametry osób je noszących, które miały również funkcję „SOS”, wzywającą odpowiednie wsparcie </w:t>
      </w:r>
      <w:r w:rsidR="004D0D2D" w:rsidRPr="00FC2F3F">
        <w:t>w</w:t>
      </w:r>
      <w:r w:rsidR="002D38F5" w:rsidRPr="00FC2F3F">
        <w:t xml:space="preserve"> nagł</w:t>
      </w:r>
      <w:r w:rsidR="00C050B7">
        <w:t xml:space="preserve">ej potrzebie. </w:t>
      </w:r>
      <w:r w:rsidR="00B2380A">
        <w:tab/>
      </w:r>
      <w:r w:rsidR="00B2380A">
        <w:br/>
      </w:r>
      <w:r w:rsidR="00C050B7">
        <w:t>P</w:t>
      </w:r>
      <w:r w:rsidR="002D38F5" w:rsidRPr="00FC2F3F">
        <w:t>rogram</w:t>
      </w:r>
      <w:r w:rsidR="004D0D2D" w:rsidRPr="00FC2F3F">
        <w:t xml:space="preserve"> „</w:t>
      </w:r>
      <w:r w:rsidR="004D0D2D" w:rsidRPr="00FC2F3F">
        <w:rPr>
          <w:b/>
        </w:rPr>
        <w:t>Korpus Wsparcia Seniorów</w:t>
      </w:r>
      <w:r w:rsidR="00FC2F3F">
        <w:t>” na rok 202</w:t>
      </w:r>
      <w:r w:rsidR="00B2380A">
        <w:t>5</w:t>
      </w:r>
      <w:r w:rsidR="004D0D2D" w:rsidRPr="00FC2F3F">
        <w:t xml:space="preserve">, na który Gmina Solec Kujawski otrzymała </w:t>
      </w:r>
      <w:r w:rsidR="00FC2F3F">
        <w:t xml:space="preserve"> dofinansowane</w:t>
      </w:r>
      <w:r w:rsidR="004D0D2D" w:rsidRPr="00FC2F3F">
        <w:t xml:space="preserve"> ze środków pochodzących </w:t>
      </w:r>
      <w:r w:rsidR="00FC2F3F">
        <w:t>z dotacji celowej budżetu państwa,</w:t>
      </w:r>
      <w:r w:rsidR="00FC2F3F" w:rsidRPr="00FC2F3F">
        <w:t xml:space="preserve"> objął swoim zasięgiem </w:t>
      </w:r>
      <w:r w:rsidR="00C050B7">
        <w:t>1</w:t>
      </w:r>
      <w:r w:rsidR="00B2380A">
        <w:t>8</w:t>
      </w:r>
      <w:r w:rsidR="004D0D2D" w:rsidRPr="00FC2F3F">
        <w:t xml:space="preserve"> osób. Celem programu</w:t>
      </w:r>
      <w:r w:rsidR="00C050B7">
        <w:t xml:space="preserve"> było zapewnienie usług opiekuńczych w formie usług sąsiedzkich. </w:t>
      </w:r>
      <w:r w:rsidR="004D0D2D" w:rsidRPr="00FC2F3F">
        <w:t xml:space="preserve"> </w:t>
      </w:r>
      <w:r w:rsidR="000921BE">
        <w:tab/>
      </w:r>
      <w:r w:rsidR="000921BE">
        <w:br/>
      </w:r>
      <w:r w:rsidR="00B2380A">
        <w:t>Centrum Usług Społecznych realizowało również Program</w:t>
      </w:r>
      <w:r w:rsidR="000921BE">
        <w:t xml:space="preserve"> </w:t>
      </w:r>
      <w:r w:rsidR="000921BE" w:rsidRPr="000921BE">
        <w:rPr>
          <w:b/>
        </w:rPr>
        <w:t xml:space="preserve">Opieka </w:t>
      </w:r>
      <w:proofErr w:type="spellStart"/>
      <w:r w:rsidR="000921BE" w:rsidRPr="000921BE">
        <w:rPr>
          <w:b/>
        </w:rPr>
        <w:t>Wytchnieniowa</w:t>
      </w:r>
      <w:proofErr w:type="spellEnd"/>
      <w:r w:rsidR="000921BE">
        <w:t xml:space="preserve"> 202</w:t>
      </w:r>
      <w:r w:rsidR="00B2380A">
        <w:t>5</w:t>
      </w:r>
      <w:r w:rsidR="000921BE">
        <w:t xml:space="preserve">, którą objęto </w:t>
      </w:r>
      <w:r w:rsidR="00D73D0C">
        <w:t>9</w:t>
      </w:r>
      <w:r w:rsidR="000921BE">
        <w:t xml:space="preserve"> osób. </w:t>
      </w:r>
      <w:r w:rsidR="009A6F09">
        <w:t xml:space="preserve">Program ma na celu </w:t>
      </w:r>
      <w:r w:rsidR="009A6F09" w:rsidRPr="00262EED">
        <w:rPr>
          <w:rFonts w:eastAsia="Times New Roman"/>
          <w:szCs w:val="24"/>
          <w:lang w:eastAsia="pl-PL"/>
        </w:rPr>
        <w:t xml:space="preserve">czasowe odciążenie członków rodzin/opiekunów osób </w:t>
      </w:r>
      <w:r w:rsidR="00B422E7">
        <w:rPr>
          <w:rFonts w:eastAsia="Times New Roman"/>
          <w:szCs w:val="24"/>
          <w:lang w:eastAsia="pl-PL"/>
        </w:rPr>
        <w:br/>
      </w:r>
      <w:r w:rsidR="009A6F09" w:rsidRPr="00262EED">
        <w:rPr>
          <w:rFonts w:eastAsia="Times New Roman"/>
          <w:szCs w:val="24"/>
          <w:lang w:eastAsia="pl-PL"/>
        </w:rPr>
        <w:t>z niepełnosprawnościami poprzez zapewnienie im czasu na odpoczynek i regenerację, wzmocnienie osobistego potencjału opiekunów osób z niepełnosprawnościami oraz ograniczenie wpływu obciążeń psychofizycznych związanych ze sprawowaniem opieki</w:t>
      </w:r>
      <w:r w:rsidR="00B422E7">
        <w:rPr>
          <w:rFonts w:eastAsia="Times New Roman"/>
          <w:szCs w:val="24"/>
          <w:lang w:eastAsia="pl-PL"/>
        </w:rPr>
        <w:t xml:space="preserve">. </w:t>
      </w:r>
      <w:r w:rsidR="00D73D0C">
        <w:rPr>
          <w:rFonts w:eastAsia="Times New Roman"/>
          <w:szCs w:val="24"/>
          <w:lang w:eastAsia="pl-PL"/>
        </w:rPr>
        <w:tab/>
      </w:r>
    </w:p>
    <w:p w14:paraId="5A05FC68" w14:textId="561FA12C" w:rsidR="00F74B1E" w:rsidRPr="001E0012" w:rsidRDefault="00150C8D" w:rsidP="005B2430">
      <w:pPr>
        <w:spacing w:line="360" w:lineRule="auto"/>
        <w:ind w:firstLine="567"/>
        <w:jc w:val="both"/>
      </w:pPr>
      <w:r w:rsidRPr="00720F50">
        <w:rPr>
          <w:szCs w:val="24"/>
        </w:rPr>
        <w:t xml:space="preserve">Duży nacisk położony został na poprawę jakości życia ludzi chorych </w:t>
      </w:r>
      <w:r w:rsidR="00414BE0" w:rsidRPr="00720F50">
        <w:rPr>
          <w:szCs w:val="24"/>
        </w:rPr>
        <w:br/>
      </w:r>
      <w:r w:rsidRPr="00720F50">
        <w:rPr>
          <w:szCs w:val="24"/>
        </w:rPr>
        <w:t>i</w:t>
      </w:r>
      <w:r w:rsidR="00713887" w:rsidRPr="00720F50">
        <w:rPr>
          <w:szCs w:val="24"/>
        </w:rPr>
        <w:t xml:space="preserve"> </w:t>
      </w:r>
      <w:r w:rsidRPr="00720F50">
        <w:rPr>
          <w:szCs w:val="24"/>
        </w:rPr>
        <w:t>niepełnosprawn</w:t>
      </w:r>
      <w:r w:rsidR="00262A5B" w:rsidRPr="00720F50">
        <w:rPr>
          <w:szCs w:val="24"/>
        </w:rPr>
        <w:t>ych</w:t>
      </w:r>
      <w:r w:rsidRPr="00720F50">
        <w:rPr>
          <w:szCs w:val="24"/>
        </w:rPr>
        <w:t xml:space="preserve"> oraz osób w podeszłym wieku. </w:t>
      </w:r>
      <w:r w:rsidR="00E74C31" w:rsidRPr="00720F50">
        <w:rPr>
          <w:szCs w:val="24"/>
        </w:rPr>
        <w:t xml:space="preserve">Osoby </w:t>
      </w:r>
      <w:r w:rsidR="00713887" w:rsidRPr="00720F50">
        <w:rPr>
          <w:szCs w:val="24"/>
        </w:rPr>
        <w:t xml:space="preserve">z </w:t>
      </w:r>
      <w:r w:rsidR="00E74C31" w:rsidRPr="00720F50">
        <w:rPr>
          <w:szCs w:val="24"/>
        </w:rPr>
        <w:t>niepełnosprawn</w:t>
      </w:r>
      <w:r w:rsidR="00713887" w:rsidRPr="00720F50">
        <w:rPr>
          <w:szCs w:val="24"/>
        </w:rPr>
        <w:t>ością</w:t>
      </w:r>
      <w:r w:rsidR="00E74C31" w:rsidRPr="00720F50">
        <w:rPr>
          <w:szCs w:val="24"/>
        </w:rPr>
        <w:t xml:space="preserve"> miały możliwość uczestniczenia w zajęciach podnoszących ich kompetencje społeczne i zawodowe </w:t>
      </w:r>
      <w:r w:rsidR="00AE2C0F">
        <w:rPr>
          <w:szCs w:val="24"/>
        </w:rPr>
        <w:br/>
      </w:r>
      <w:r w:rsidR="00E74C31" w:rsidRPr="00720F50">
        <w:rPr>
          <w:szCs w:val="24"/>
        </w:rPr>
        <w:t xml:space="preserve">w ramach Warsztatu Terapii Zajęciowej. </w:t>
      </w:r>
      <w:r w:rsidR="003B3E2A" w:rsidRPr="00720F50">
        <w:rPr>
          <w:szCs w:val="24"/>
        </w:rPr>
        <w:t xml:space="preserve">Funkcjonowała </w:t>
      </w:r>
      <w:r w:rsidR="008D5794" w:rsidRPr="00720F50">
        <w:rPr>
          <w:szCs w:val="24"/>
        </w:rPr>
        <w:t>niewielka</w:t>
      </w:r>
      <w:r w:rsidR="00774A5F" w:rsidRPr="00720F50">
        <w:rPr>
          <w:szCs w:val="24"/>
        </w:rPr>
        <w:t xml:space="preserve"> </w:t>
      </w:r>
      <w:r w:rsidR="003B3E2A" w:rsidRPr="00720F50">
        <w:rPr>
          <w:szCs w:val="24"/>
        </w:rPr>
        <w:t xml:space="preserve">wypożyczalnia sprzętu rehabilitacyjnego, </w:t>
      </w:r>
      <w:r w:rsidR="00774A5F" w:rsidRPr="00720F50">
        <w:rPr>
          <w:szCs w:val="24"/>
        </w:rPr>
        <w:t xml:space="preserve">która </w:t>
      </w:r>
      <w:r w:rsidR="00AA5531" w:rsidRPr="00720F50">
        <w:rPr>
          <w:szCs w:val="24"/>
        </w:rPr>
        <w:t>ułatwiała</w:t>
      </w:r>
      <w:r w:rsidR="003B3E2A" w:rsidRPr="00720F50">
        <w:rPr>
          <w:szCs w:val="24"/>
        </w:rPr>
        <w:t xml:space="preserve"> funkcjonowanie </w:t>
      </w:r>
      <w:r w:rsidR="00774A5F" w:rsidRPr="00720F50">
        <w:rPr>
          <w:szCs w:val="24"/>
        </w:rPr>
        <w:t xml:space="preserve">wielu </w:t>
      </w:r>
      <w:r w:rsidR="003B3E2A" w:rsidRPr="00720F50">
        <w:rPr>
          <w:szCs w:val="24"/>
        </w:rPr>
        <w:t>osób chorych</w:t>
      </w:r>
      <w:r w:rsidR="001637FC" w:rsidRPr="00720F50">
        <w:rPr>
          <w:szCs w:val="24"/>
        </w:rPr>
        <w:t>, w tym</w:t>
      </w:r>
      <w:r w:rsidR="00AE2C0F">
        <w:rPr>
          <w:szCs w:val="24"/>
        </w:rPr>
        <w:t xml:space="preserve"> </w:t>
      </w:r>
      <w:r w:rsidR="00D137CF">
        <w:rPr>
          <w:szCs w:val="24"/>
        </w:rPr>
        <w:br/>
      </w:r>
      <w:r w:rsidR="00713887" w:rsidRPr="00720F50">
        <w:rPr>
          <w:szCs w:val="24"/>
        </w:rPr>
        <w:t>z</w:t>
      </w:r>
      <w:r w:rsidR="00AE2C0F">
        <w:rPr>
          <w:szCs w:val="24"/>
        </w:rPr>
        <w:t xml:space="preserve"> </w:t>
      </w:r>
      <w:r w:rsidR="003B3E2A" w:rsidRPr="00720F50">
        <w:rPr>
          <w:szCs w:val="24"/>
        </w:rPr>
        <w:t>niepełnosprawn</w:t>
      </w:r>
      <w:r w:rsidR="00713887" w:rsidRPr="00720F50">
        <w:rPr>
          <w:szCs w:val="24"/>
        </w:rPr>
        <w:t>ością</w:t>
      </w:r>
      <w:r w:rsidR="0006542A" w:rsidRPr="00720F50">
        <w:rPr>
          <w:szCs w:val="24"/>
        </w:rPr>
        <w:t xml:space="preserve"> ruchową</w:t>
      </w:r>
      <w:r w:rsidR="003B3E2A" w:rsidRPr="00720F50">
        <w:rPr>
          <w:szCs w:val="24"/>
        </w:rPr>
        <w:t xml:space="preserve">. </w:t>
      </w:r>
      <w:r w:rsidR="001E0012" w:rsidRPr="001E0012">
        <w:rPr>
          <w:szCs w:val="24"/>
        </w:rPr>
        <w:t xml:space="preserve">Klub samopomocy </w:t>
      </w:r>
      <w:r w:rsidR="00AE2C0F">
        <w:rPr>
          <w:szCs w:val="24"/>
        </w:rPr>
        <w:t>„</w:t>
      </w:r>
      <w:r w:rsidR="001E0012" w:rsidRPr="001E0012">
        <w:rPr>
          <w:szCs w:val="24"/>
        </w:rPr>
        <w:t>Stokrotka” natomiast, stwarzał seniorom możliwość samorealizacji, integracji i rehabilitacji zarówno tej ruchowej, jak i społecznej.</w:t>
      </w:r>
      <w:r w:rsidR="005B2430">
        <w:t xml:space="preserve"> </w:t>
      </w:r>
      <w:r w:rsidR="005B2430">
        <w:br/>
      </w:r>
      <w:r w:rsidR="0064730B" w:rsidRPr="001E0012">
        <w:t xml:space="preserve">Aby przeciwdziałać dyskryminacji i wykluczeniu społecznemu osób niepełnosprawnych poprzez umożliwienie im uczestnictwa w wydarzeniach społecznych, kulturalnych czy sportowych </w:t>
      </w:r>
      <w:r w:rsidR="005358D8">
        <w:t>CUS</w:t>
      </w:r>
      <w:r w:rsidR="0064730B" w:rsidRPr="001E0012">
        <w:t xml:space="preserve"> realizował</w:t>
      </w:r>
      <w:r w:rsidR="005358D8">
        <w:t>o</w:t>
      </w:r>
      <w:r w:rsidR="0064730B" w:rsidRPr="001E0012">
        <w:t xml:space="preserve"> program </w:t>
      </w:r>
      <w:r w:rsidR="0064730B" w:rsidRPr="001E0012">
        <w:rPr>
          <w:b/>
          <w:bCs/>
        </w:rPr>
        <w:t xml:space="preserve">„Asystent osobisty osoby </w:t>
      </w:r>
      <w:r w:rsidR="005358D8">
        <w:rPr>
          <w:b/>
          <w:bCs/>
        </w:rPr>
        <w:t>z niepełnosprawnością</w:t>
      </w:r>
      <w:r w:rsidR="0064730B" w:rsidRPr="001E0012">
        <w:rPr>
          <w:b/>
          <w:bCs/>
        </w:rPr>
        <w:t>” – edycja 202</w:t>
      </w:r>
      <w:r w:rsidR="00AE2C0F">
        <w:rPr>
          <w:b/>
          <w:bCs/>
        </w:rPr>
        <w:t>5</w:t>
      </w:r>
      <w:r w:rsidR="0064730B" w:rsidRPr="001E0012">
        <w:rPr>
          <w:b/>
          <w:bCs/>
        </w:rPr>
        <w:t>,</w:t>
      </w:r>
      <w:r w:rsidR="0064730B" w:rsidRPr="001E0012">
        <w:t xml:space="preserve"> którego celem było </w:t>
      </w:r>
      <w:r w:rsidR="002D38F5" w:rsidRPr="001E0012">
        <w:t xml:space="preserve">zagwarantowanie </w:t>
      </w:r>
      <w:r w:rsidR="0064730B" w:rsidRPr="001E0012">
        <w:t>usługi asystenta jako formy ogólnodostępnego wsparcia dla osób niepełnosprawnych posiadających orzeczenie o znacznym lub umiarkowanym stopniu niepełnosprawności. Osoby te miały możliwość skorzystania z pomocy asystenta m.in.: przy wykonywaniu codziennych czynności, załatwianiu spraw urzędowych czy podejmowaniu aktywności społecznej.</w:t>
      </w:r>
      <w:r w:rsidR="00D166E5">
        <w:tab/>
        <w:t xml:space="preserve"> </w:t>
      </w:r>
      <w:r w:rsidR="00D166E5">
        <w:br/>
        <w:t xml:space="preserve">CUS widząc rosnące potrzeby, starał się zwiększać środki na rozwój powyższych usług społecznych na rzecz osób z niepełnosprawnością i dla seniorów, pozyskując środki </w:t>
      </w:r>
      <w:r w:rsidR="00D45DE5">
        <w:br/>
      </w:r>
      <w:r w:rsidR="00D166E5">
        <w:t>z programów zewnętrznych.</w:t>
      </w:r>
    </w:p>
    <w:p w14:paraId="7DEED44A" w14:textId="77777777" w:rsidR="00F46D67" w:rsidRDefault="009472D1" w:rsidP="000777DE">
      <w:pPr>
        <w:autoSpaceDE w:val="0"/>
        <w:autoSpaceDN w:val="0"/>
        <w:adjustRightInd w:val="0"/>
        <w:spacing w:after="0" w:line="360" w:lineRule="auto"/>
        <w:ind w:firstLine="708"/>
        <w:jc w:val="both"/>
        <w:rPr>
          <w:szCs w:val="24"/>
        </w:rPr>
      </w:pPr>
      <w:r w:rsidRPr="001E0012">
        <w:rPr>
          <w:szCs w:val="24"/>
        </w:rPr>
        <w:lastRenderedPageBreak/>
        <w:t>W 20</w:t>
      </w:r>
      <w:r w:rsidR="00460755" w:rsidRPr="001E0012">
        <w:rPr>
          <w:szCs w:val="24"/>
        </w:rPr>
        <w:t>2</w:t>
      </w:r>
      <w:r w:rsidR="00AE2C0F">
        <w:rPr>
          <w:szCs w:val="24"/>
        </w:rPr>
        <w:t>5</w:t>
      </w:r>
      <w:r w:rsidRPr="001E0012">
        <w:rPr>
          <w:szCs w:val="24"/>
        </w:rPr>
        <w:t xml:space="preserve"> roku </w:t>
      </w:r>
      <w:r w:rsidR="005358D8">
        <w:rPr>
          <w:szCs w:val="24"/>
        </w:rPr>
        <w:t>CUS</w:t>
      </w:r>
      <w:r w:rsidR="00AE2C0F">
        <w:rPr>
          <w:szCs w:val="24"/>
        </w:rPr>
        <w:t>,</w:t>
      </w:r>
      <w:r w:rsidRPr="001E0012">
        <w:rPr>
          <w:szCs w:val="24"/>
        </w:rPr>
        <w:t xml:space="preserve"> </w:t>
      </w:r>
      <w:r w:rsidR="00A221A7" w:rsidRPr="001E0012">
        <w:rPr>
          <w:szCs w:val="24"/>
        </w:rPr>
        <w:t>podobnie jak w latach ubiegłych</w:t>
      </w:r>
      <w:r w:rsidR="00AE2C0F">
        <w:rPr>
          <w:szCs w:val="24"/>
        </w:rPr>
        <w:t>,</w:t>
      </w:r>
      <w:r w:rsidR="00A221A7" w:rsidRPr="001E0012">
        <w:rPr>
          <w:szCs w:val="24"/>
        </w:rPr>
        <w:t xml:space="preserve"> </w:t>
      </w:r>
      <w:r w:rsidRPr="001E0012">
        <w:rPr>
          <w:szCs w:val="24"/>
        </w:rPr>
        <w:t>dużą wagę przywiązywa</w:t>
      </w:r>
      <w:r w:rsidR="00AE2C0F">
        <w:rPr>
          <w:szCs w:val="24"/>
        </w:rPr>
        <w:t>ł</w:t>
      </w:r>
      <w:r w:rsidRPr="001E0012">
        <w:rPr>
          <w:szCs w:val="24"/>
        </w:rPr>
        <w:t xml:space="preserve"> do działań wykraczających poza zadania określone w ustawie o pomocy społecznej. Wszelkie działania podejmowane przez </w:t>
      </w:r>
      <w:r w:rsidR="005358D8">
        <w:rPr>
          <w:szCs w:val="24"/>
        </w:rPr>
        <w:t>CUS</w:t>
      </w:r>
      <w:r w:rsidRPr="001E0012">
        <w:rPr>
          <w:szCs w:val="24"/>
        </w:rPr>
        <w:t xml:space="preserve"> realizowane były</w:t>
      </w:r>
      <w:r w:rsidR="00A37061" w:rsidRPr="001E0012">
        <w:rPr>
          <w:szCs w:val="24"/>
        </w:rPr>
        <w:t xml:space="preserve"> głównie</w:t>
      </w:r>
      <w:r w:rsidRPr="001E0012">
        <w:rPr>
          <w:szCs w:val="24"/>
        </w:rPr>
        <w:t xml:space="preserve"> z myślą o mieszkańcach </w:t>
      </w:r>
      <w:r w:rsidR="00A40830" w:rsidRPr="001E0012">
        <w:rPr>
          <w:szCs w:val="24"/>
        </w:rPr>
        <w:t xml:space="preserve">Solca </w:t>
      </w:r>
      <w:r w:rsidRPr="001E0012">
        <w:rPr>
          <w:szCs w:val="24"/>
        </w:rPr>
        <w:t>Kujawski</w:t>
      </w:r>
      <w:r w:rsidR="00A40830" w:rsidRPr="001E0012">
        <w:rPr>
          <w:szCs w:val="24"/>
        </w:rPr>
        <w:t>ego</w:t>
      </w:r>
      <w:r w:rsidR="00AE2C0F">
        <w:rPr>
          <w:szCs w:val="24"/>
        </w:rPr>
        <w:t xml:space="preserve"> i odpowiadały na potrzeby lokalnej społeczności.</w:t>
      </w:r>
    </w:p>
    <w:p w14:paraId="6CD15082" w14:textId="54640B76" w:rsidR="00D14878" w:rsidRDefault="00F46D67" w:rsidP="000777DE">
      <w:pPr>
        <w:autoSpaceDE w:val="0"/>
        <w:autoSpaceDN w:val="0"/>
        <w:adjustRightInd w:val="0"/>
        <w:spacing w:after="0" w:line="360" w:lineRule="auto"/>
        <w:ind w:firstLine="708"/>
        <w:jc w:val="both"/>
        <w:rPr>
          <w:szCs w:val="24"/>
        </w:rPr>
      </w:pPr>
      <w:r>
        <w:rPr>
          <w:szCs w:val="24"/>
        </w:rPr>
        <w:t xml:space="preserve">Kontynuowano realizację </w:t>
      </w:r>
      <w:r w:rsidR="005358D8">
        <w:rPr>
          <w:rFonts w:eastAsiaTheme="minorHAnsi"/>
          <w:b/>
          <w:bCs/>
          <w:szCs w:val="24"/>
        </w:rPr>
        <w:t xml:space="preserve">Projektu </w:t>
      </w:r>
      <w:r w:rsidR="00D14878" w:rsidRPr="00D14878">
        <w:rPr>
          <w:rFonts w:eastAsiaTheme="minorHAnsi"/>
          <w:b/>
          <w:bCs/>
          <w:szCs w:val="24"/>
        </w:rPr>
        <w:t>„Centrum Usłu</w:t>
      </w:r>
      <w:r w:rsidR="005358D8">
        <w:rPr>
          <w:rFonts w:eastAsiaTheme="minorHAnsi"/>
          <w:b/>
          <w:bCs/>
          <w:szCs w:val="24"/>
        </w:rPr>
        <w:t>g Społecznych w Solcu Kujawskim</w:t>
      </w:r>
      <w:r w:rsidR="000D7D93">
        <w:rPr>
          <w:rFonts w:eastAsiaTheme="minorHAnsi"/>
          <w:b/>
          <w:bCs/>
          <w:szCs w:val="24"/>
        </w:rPr>
        <w:t xml:space="preserve"> </w:t>
      </w:r>
      <w:r w:rsidR="000D7D93">
        <w:rPr>
          <w:rFonts w:eastAsiaTheme="minorHAnsi"/>
          <w:szCs w:val="24"/>
        </w:rPr>
        <w:t>współfinansowanego</w:t>
      </w:r>
      <w:r w:rsidR="00D14878" w:rsidRPr="00D14878">
        <w:rPr>
          <w:rFonts w:eastAsiaTheme="minorHAnsi"/>
          <w:szCs w:val="24"/>
        </w:rPr>
        <w:t xml:space="preserve"> ze środków EFS + w ramach Programu Fundusze Europejskie Kujaw </w:t>
      </w:r>
      <w:r w:rsidR="006B78DC">
        <w:rPr>
          <w:rFonts w:eastAsiaTheme="minorHAnsi"/>
          <w:szCs w:val="24"/>
        </w:rPr>
        <w:br/>
      </w:r>
      <w:r w:rsidR="00D14878" w:rsidRPr="00D14878">
        <w:rPr>
          <w:rFonts w:eastAsiaTheme="minorHAnsi"/>
          <w:szCs w:val="24"/>
        </w:rPr>
        <w:t xml:space="preserve">i Pomorza 2021-2027. Wartość projektu: </w:t>
      </w:r>
      <w:r w:rsidR="00D14878" w:rsidRPr="00D14878">
        <w:rPr>
          <w:rFonts w:eastAsiaTheme="minorHAnsi"/>
          <w:b/>
          <w:bCs/>
          <w:szCs w:val="24"/>
        </w:rPr>
        <w:t>4 033 787,25zł.</w:t>
      </w:r>
      <w:r w:rsidR="000D7D93">
        <w:rPr>
          <w:rFonts w:eastAsiaTheme="minorHAnsi"/>
          <w:b/>
          <w:bCs/>
          <w:szCs w:val="24"/>
        </w:rPr>
        <w:t xml:space="preserve"> </w:t>
      </w:r>
      <w:r w:rsidR="00D14878" w:rsidRPr="00D14878">
        <w:rPr>
          <w:rFonts w:eastAsiaTheme="minorHAnsi"/>
          <w:szCs w:val="24"/>
        </w:rPr>
        <w:t>Cel</w:t>
      </w:r>
      <w:r w:rsidR="000D7D93">
        <w:rPr>
          <w:rFonts w:eastAsiaTheme="minorHAnsi"/>
          <w:szCs w:val="24"/>
        </w:rPr>
        <w:t>em</w:t>
      </w:r>
      <w:r w:rsidR="00D14878" w:rsidRPr="00D14878">
        <w:rPr>
          <w:rFonts w:eastAsiaTheme="minorHAnsi"/>
          <w:szCs w:val="24"/>
        </w:rPr>
        <w:t xml:space="preserve"> Projektu</w:t>
      </w:r>
      <w:r w:rsidR="000D7D93">
        <w:rPr>
          <w:rFonts w:eastAsiaTheme="minorHAnsi"/>
          <w:szCs w:val="24"/>
        </w:rPr>
        <w:t xml:space="preserve"> jest</w:t>
      </w:r>
      <w:r w:rsidR="00D14878" w:rsidRPr="00D14878">
        <w:rPr>
          <w:rFonts w:eastAsiaTheme="minorHAnsi"/>
          <w:szCs w:val="24"/>
        </w:rPr>
        <w:t xml:space="preserve"> zwiększenie dostępu 178 mieszkańców Gminy Solec Kujawski do ogólnodostępnych, dobrej</w:t>
      </w:r>
      <w:r w:rsidR="00E95059">
        <w:rPr>
          <w:rFonts w:eastAsiaTheme="minorHAnsi"/>
          <w:szCs w:val="24"/>
        </w:rPr>
        <w:t xml:space="preserve"> jakości, </w:t>
      </w:r>
      <w:r w:rsidR="00D14878" w:rsidRPr="00D14878">
        <w:rPr>
          <w:rFonts w:eastAsiaTheme="minorHAnsi"/>
          <w:szCs w:val="24"/>
        </w:rPr>
        <w:t>z</w:t>
      </w:r>
      <w:r w:rsidR="00312816">
        <w:rPr>
          <w:rFonts w:eastAsiaTheme="minorHAnsi"/>
          <w:szCs w:val="24"/>
        </w:rPr>
        <w:t>integrowanych usług społecznych o</w:t>
      </w:r>
      <w:r w:rsidR="00D14878" w:rsidRPr="00D14878">
        <w:rPr>
          <w:rFonts w:eastAsiaTheme="minorHAnsi"/>
          <w:szCs w:val="24"/>
        </w:rPr>
        <w:t>dpowiadających ich potrzebom w okresie od 1 kwietnia 2024 roku do 31 marca 2027 roku</w:t>
      </w:r>
      <w:r w:rsidR="00E95059">
        <w:rPr>
          <w:rFonts w:eastAsiaTheme="minorHAnsi"/>
          <w:szCs w:val="24"/>
        </w:rPr>
        <w:t>,</w:t>
      </w:r>
      <w:r w:rsidR="00D14878" w:rsidRPr="00D14878">
        <w:rPr>
          <w:rFonts w:eastAsiaTheme="minorHAnsi"/>
          <w:szCs w:val="24"/>
        </w:rPr>
        <w:t xml:space="preserve"> </w:t>
      </w:r>
      <w:r w:rsidR="00E95059">
        <w:rPr>
          <w:rFonts w:eastAsiaTheme="minorHAnsi"/>
          <w:szCs w:val="24"/>
        </w:rPr>
        <w:t>poprzez przekształcenie Miejsko</w:t>
      </w:r>
      <w:r w:rsidR="00D14878" w:rsidRPr="00D14878">
        <w:rPr>
          <w:rFonts w:eastAsiaTheme="minorHAnsi"/>
          <w:szCs w:val="24"/>
        </w:rPr>
        <w:t>–Gminnego Oś</w:t>
      </w:r>
      <w:r w:rsidR="000D7D93">
        <w:rPr>
          <w:rFonts w:eastAsiaTheme="minorHAnsi"/>
          <w:szCs w:val="24"/>
        </w:rPr>
        <w:t xml:space="preserve">rodka Pomocy Społecznej w Solcu </w:t>
      </w:r>
      <w:r w:rsidR="00D14878" w:rsidRPr="00D14878">
        <w:rPr>
          <w:rFonts w:eastAsiaTheme="minorHAnsi"/>
          <w:szCs w:val="24"/>
        </w:rPr>
        <w:t xml:space="preserve">Kujawskim w Centrum Usług Społecznych w Solcu Kujawskim. </w:t>
      </w:r>
      <w:r>
        <w:rPr>
          <w:rFonts w:eastAsiaTheme="minorHAnsi"/>
          <w:szCs w:val="24"/>
        </w:rPr>
        <w:t xml:space="preserve">Wprowadzone zostały nowe usługi społeczne i powstały nowe stanowiska pracy. </w:t>
      </w:r>
      <w:r w:rsidR="000777DE">
        <w:rPr>
          <w:szCs w:val="24"/>
        </w:rPr>
        <w:t>Organizator Społeczności Lokalnej</w:t>
      </w:r>
      <w:r>
        <w:rPr>
          <w:szCs w:val="24"/>
        </w:rPr>
        <w:t xml:space="preserve"> w</w:t>
      </w:r>
      <w:r w:rsidR="007E5107">
        <w:rPr>
          <w:szCs w:val="24"/>
        </w:rPr>
        <w:t xml:space="preserve"> 202</w:t>
      </w:r>
      <w:r>
        <w:rPr>
          <w:szCs w:val="24"/>
        </w:rPr>
        <w:t>5</w:t>
      </w:r>
      <w:r w:rsidR="007E5107">
        <w:rPr>
          <w:szCs w:val="24"/>
        </w:rPr>
        <w:t xml:space="preserve"> roku</w:t>
      </w:r>
      <w:r w:rsidR="000777DE">
        <w:rPr>
          <w:szCs w:val="24"/>
        </w:rPr>
        <w:t xml:space="preserve"> </w:t>
      </w:r>
      <w:r>
        <w:rPr>
          <w:szCs w:val="24"/>
        </w:rPr>
        <w:t>zorganizował 25 wydarzeń integrujących mieszkańców, natomiast</w:t>
      </w:r>
      <w:r w:rsidR="000777DE">
        <w:rPr>
          <w:szCs w:val="24"/>
        </w:rPr>
        <w:t xml:space="preserve"> Koordynator Indywidualnych Planów Usług Społecznych zajmowa</w:t>
      </w:r>
      <w:r w:rsidR="007E5107">
        <w:rPr>
          <w:szCs w:val="24"/>
        </w:rPr>
        <w:t>ł</w:t>
      </w:r>
      <w:r w:rsidR="000777DE">
        <w:rPr>
          <w:szCs w:val="24"/>
        </w:rPr>
        <w:t xml:space="preserve"> się dostosowywaniem poszczeg</w:t>
      </w:r>
      <w:r w:rsidR="007E5107">
        <w:rPr>
          <w:szCs w:val="24"/>
        </w:rPr>
        <w:t>ó</w:t>
      </w:r>
      <w:r w:rsidR="000777DE">
        <w:rPr>
          <w:szCs w:val="24"/>
        </w:rPr>
        <w:t>l</w:t>
      </w:r>
      <w:r w:rsidR="007E5107">
        <w:rPr>
          <w:szCs w:val="24"/>
        </w:rPr>
        <w:t>nych</w:t>
      </w:r>
      <w:r w:rsidR="000777DE">
        <w:rPr>
          <w:szCs w:val="24"/>
        </w:rPr>
        <w:t xml:space="preserve"> usług społecznych do indywidualnych potrzeb klientów CUS.</w:t>
      </w:r>
    </w:p>
    <w:p w14:paraId="537D8CEC" w14:textId="51EDF491" w:rsidR="00F46D67" w:rsidRDefault="00F46D67" w:rsidP="00F46D67">
      <w:pPr>
        <w:spacing w:after="0" w:line="360" w:lineRule="auto"/>
        <w:ind w:firstLine="708"/>
        <w:jc w:val="both"/>
        <w:rPr>
          <w:szCs w:val="24"/>
          <w:lang w:eastAsia="ar-SA"/>
        </w:rPr>
      </w:pPr>
      <w:r>
        <w:rPr>
          <w:szCs w:val="24"/>
          <w:lang w:eastAsia="ar-SA"/>
        </w:rPr>
        <w:t xml:space="preserve">W ramach struktury Centrum Usług Społecznych w 2025 funkcjonowała również Placówka wparcia dziennego – świetlica środowiskowa dla dzieci obejmująca opieką 20 uczestników zapewniając im bezpieczne miejsce do nauki rozwoju oraz spędzania czasu wolnego pod opieką wychowawców.  </w:t>
      </w:r>
    </w:p>
    <w:p w14:paraId="12942BA1" w14:textId="77777777" w:rsidR="00F46D67" w:rsidRDefault="00F46D67" w:rsidP="00F46D67">
      <w:pPr>
        <w:spacing w:after="0" w:line="360" w:lineRule="auto"/>
        <w:ind w:firstLine="709"/>
        <w:jc w:val="both"/>
        <w:rPr>
          <w:szCs w:val="24"/>
          <w:lang w:eastAsia="ar-SA"/>
        </w:rPr>
      </w:pPr>
      <w:r>
        <w:rPr>
          <w:szCs w:val="24"/>
          <w:lang w:eastAsia="ar-SA"/>
        </w:rPr>
        <w:t xml:space="preserve">W 2025 roku podejmowane inicjatywy przez Centrum usług Społecznych stanowiły odpowiedź na zróżnicowane potrzeby lokalnej społeczność, ze szczególnym uwzględnieniem osób starszych, z niepełnosprawnościami oraz rodzin wymagających wsparcia. Dzięki realizacji licznych programów oraz projektów możliwe było poszerzenie ofert pomocowej i zwiększenie dostępności nowoczesnych form wsparcia. Działania te przyczyniły się do wzmacniania integracji społecznej oraz budowania systemu usług społecznych odpowiadającego na wyzwania współczesnej społeczności lokalnej. </w:t>
      </w:r>
    </w:p>
    <w:p w14:paraId="4CF31BAB" w14:textId="2D17D658" w:rsidR="00D45DE5" w:rsidRDefault="00D45DE5" w:rsidP="00F46D67">
      <w:pPr>
        <w:spacing w:after="0" w:line="360" w:lineRule="auto"/>
        <w:ind w:firstLine="709"/>
        <w:jc w:val="both"/>
        <w:rPr>
          <w:szCs w:val="24"/>
          <w:lang w:eastAsia="ar-SA"/>
        </w:rPr>
      </w:pPr>
      <w:r>
        <w:rPr>
          <w:szCs w:val="24"/>
          <w:lang w:eastAsia="ar-SA"/>
        </w:rPr>
        <w:t xml:space="preserve">CUS zapewniał także wsparcie osobom doświadczającym bezdomności. Osoby </w:t>
      </w:r>
      <w:r w:rsidR="00CB31BE">
        <w:rPr>
          <w:szCs w:val="24"/>
          <w:lang w:eastAsia="ar-SA"/>
        </w:rPr>
        <w:br/>
      </w:r>
      <w:r>
        <w:rPr>
          <w:szCs w:val="24"/>
          <w:lang w:eastAsia="ar-SA"/>
        </w:rPr>
        <w:t>w</w:t>
      </w:r>
      <w:r w:rsidR="00CB31BE">
        <w:rPr>
          <w:szCs w:val="24"/>
          <w:lang w:eastAsia="ar-SA"/>
        </w:rPr>
        <w:t xml:space="preserve"> </w:t>
      </w:r>
      <w:r>
        <w:rPr>
          <w:szCs w:val="24"/>
          <w:lang w:eastAsia="ar-SA"/>
        </w:rPr>
        <w:t xml:space="preserve">kryzysie bezdomności kierowano do schronisk. </w:t>
      </w:r>
      <w:r w:rsidR="00781A9A">
        <w:rPr>
          <w:szCs w:val="24"/>
          <w:lang w:eastAsia="ar-SA"/>
        </w:rPr>
        <w:t>Pracownicy socjalni prowadzili bieżący monitoring miejsc niemieszkalnych, by stale mieć pod kontrolą sytuację osób tam przebywających i w razie potrzeby udzielić niezbędnej pomocy.</w:t>
      </w:r>
    </w:p>
    <w:p w14:paraId="53CFBD42" w14:textId="2538E0C8" w:rsidR="006B78DC" w:rsidRDefault="006B78DC" w:rsidP="00F46D67">
      <w:pPr>
        <w:spacing w:after="0" w:line="360" w:lineRule="auto"/>
        <w:ind w:firstLine="709"/>
        <w:jc w:val="both"/>
        <w:rPr>
          <w:szCs w:val="24"/>
          <w:lang w:eastAsia="ar-SA"/>
        </w:rPr>
      </w:pPr>
      <w:r>
        <w:rPr>
          <w:szCs w:val="24"/>
          <w:lang w:eastAsia="ar-SA"/>
        </w:rPr>
        <w:t>W okresie sprawozdawczym</w:t>
      </w:r>
      <w:r w:rsidR="000E5B7E">
        <w:rPr>
          <w:szCs w:val="24"/>
          <w:lang w:eastAsia="ar-SA"/>
        </w:rPr>
        <w:t xml:space="preserve">, w celu zapewnienia prawidłowego i efektywnego funkcjonowania jednostki organizacyjnej, Centrum Usług Społecznych w 2025 roku został objęty pięcioma kontrolami zewnętrznymi. W ramach kontroli, organy kontrolne sprawdzały, </w:t>
      </w:r>
      <w:r w:rsidR="000E5B7E">
        <w:rPr>
          <w:szCs w:val="24"/>
          <w:lang w:eastAsia="ar-SA"/>
        </w:rPr>
        <w:lastRenderedPageBreak/>
        <w:t>czy CUS realizował zadania zgodnie z zasadami administracji samorządowej, i czy realizacja zadań była zgodna z przepisami prawa i wewnętrznymi regulacjami.</w:t>
      </w:r>
    </w:p>
    <w:p w14:paraId="2827AEBF" w14:textId="27AAD086" w:rsidR="000E5B7E" w:rsidRPr="009C1796" w:rsidRDefault="00D86816" w:rsidP="009C1796">
      <w:pPr>
        <w:pStyle w:val="Tabela"/>
      </w:pPr>
      <w:bookmarkStart w:id="135" w:name="_Toc226631466"/>
      <w:r w:rsidRPr="009C1796">
        <w:t>T</w:t>
      </w:r>
      <w:r w:rsidR="000E5B7E" w:rsidRPr="009C1796">
        <w:t xml:space="preserve">abela </w:t>
      </w:r>
      <w:r w:rsidR="002006BD">
        <w:t>14.</w:t>
      </w:r>
      <w:r w:rsidRPr="009C1796">
        <w:t xml:space="preserve"> </w:t>
      </w:r>
      <w:r w:rsidR="004A1B66">
        <w:t>K</w:t>
      </w:r>
      <w:r w:rsidR="000E5B7E" w:rsidRPr="009C1796">
        <w:t>ontrol</w:t>
      </w:r>
      <w:r w:rsidR="004A1B66">
        <w:t xml:space="preserve">e </w:t>
      </w:r>
      <w:r w:rsidR="000E5B7E" w:rsidRPr="009C1796">
        <w:t>zewnętrznych w CUS w 2025 roku</w:t>
      </w:r>
      <w:bookmarkEnd w:id="135"/>
    </w:p>
    <w:tbl>
      <w:tblPr>
        <w:tblStyle w:val="Tabela-Siatka2"/>
        <w:tblW w:w="9209" w:type="dxa"/>
        <w:tblLook w:val="04A0" w:firstRow="1" w:lastRow="0" w:firstColumn="1" w:lastColumn="0" w:noHBand="0" w:noVBand="1"/>
      </w:tblPr>
      <w:tblGrid>
        <w:gridCol w:w="630"/>
        <w:gridCol w:w="4043"/>
        <w:gridCol w:w="1985"/>
        <w:gridCol w:w="2551"/>
      </w:tblGrid>
      <w:tr w:rsidR="00623467" w:rsidRPr="00623467" w14:paraId="62E7C413" w14:textId="77777777" w:rsidTr="00623467">
        <w:tc>
          <w:tcPr>
            <w:tcW w:w="0" w:type="auto"/>
          </w:tcPr>
          <w:p w14:paraId="4633429F" w14:textId="77777777" w:rsidR="00623467" w:rsidRPr="00623467" w:rsidRDefault="00623467" w:rsidP="00623467">
            <w:pPr>
              <w:spacing w:after="0" w:line="240" w:lineRule="auto"/>
              <w:rPr>
                <w:b/>
                <w:szCs w:val="24"/>
              </w:rPr>
            </w:pPr>
            <w:r w:rsidRPr="00623467">
              <w:rPr>
                <w:b/>
                <w:szCs w:val="24"/>
              </w:rPr>
              <w:t>L.p.</w:t>
            </w:r>
          </w:p>
        </w:tc>
        <w:tc>
          <w:tcPr>
            <w:tcW w:w="4043" w:type="dxa"/>
          </w:tcPr>
          <w:p w14:paraId="378FA474" w14:textId="65A60AFA" w:rsidR="00623467" w:rsidRPr="00623467" w:rsidRDefault="00623467" w:rsidP="00623467">
            <w:pPr>
              <w:spacing w:after="0" w:line="240" w:lineRule="auto"/>
              <w:rPr>
                <w:b/>
                <w:szCs w:val="24"/>
              </w:rPr>
            </w:pPr>
            <w:r w:rsidRPr="00623467">
              <w:rPr>
                <w:b/>
                <w:szCs w:val="24"/>
              </w:rPr>
              <w:t>Przedmiot</w:t>
            </w:r>
            <w:r>
              <w:rPr>
                <w:b/>
                <w:szCs w:val="24"/>
              </w:rPr>
              <w:t xml:space="preserve"> i rodzaj kontroli</w:t>
            </w:r>
            <w:r w:rsidRPr="00623467">
              <w:rPr>
                <w:b/>
                <w:szCs w:val="24"/>
              </w:rPr>
              <w:t xml:space="preserve"> </w:t>
            </w:r>
          </w:p>
        </w:tc>
        <w:tc>
          <w:tcPr>
            <w:tcW w:w="1985" w:type="dxa"/>
          </w:tcPr>
          <w:p w14:paraId="1CA4D60D" w14:textId="77777777" w:rsidR="00623467" w:rsidRPr="00623467" w:rsidRDefault="00623467" w:rsidP="00623467">
            <w:pPr>
              <w:spacing w:after="0" w:line="240" w:lineRule="auto"/>
              <w:rPr>
                <w:b/>
                <w:szCs w:val="24"/>
              </w:rPr>
            </w:pPr>
            <w:r w:rsidRPr="00623467">
              <w:rPr>
                <w:b/>
                <w:szCs w:val="24"/>
              </w:rPr>
              <w:t>Termin  kontroli</w:t>
            </w:r>
          </w:p>
        </w:tc>
        <w:tc>
          <w:tcPr>
            <w:tcW w:w="2551" w:type="dxa"/>
          </w:tcPr>
          <w:p w14:paraId="7854A917" w14:textId="77777777" w:rsidR="00623467" w:rsidRPr="00623467" w:rsidRDefault="00623467" w:rsidP="00623467">
            <w:pPr>
              <w:spacing w:after="0" w:line="240" w:lineRule="auto"/>
              <w:jc w:val="center"/>
              <w:rPr>
                <w:b/>
                <w:szCs w:val="24"/>
              </w:rPr>
            </w:pPr>
            <w:r w:rsidRPr="00623467">
              <w:rPr>
                <w:b/>
                <w:szCs w:val="24"/>
              </w:rPr>
              <w:t>Wnioski</w:t>
            </w:r>
          </w:p>
        </w:tc>
      </w:tr>
      <w:tr w:rsidR="00623467" w:rsidRPr="00623467" w14:paraId="0A0217F3" w14:textId="77777777" w:rsidTr="00623467">
        <w:tc>
          <w:tcPr>
            <w:tcW w:w="0" w:type="auto"/>
          </w:tcPr>
          <w:p w14:paraId="7059FC51" w14:textId="77777777" w:rsidR="00623467" w:rsidRPr="00623467" w:rsidRDefault="00623467" w:rsidP="00623467">
            <w:pPr>
              <w:spacing w:after="0" w:line="240" w:lineRule="auto"/>
              <w:rPr>
                <w:szCs w:val="24"/>
              </w:rPr>
            </w:pPr>
            <w:r w:rsidRPr="00623467">
              <w:rPr>
                <w:szCs w:val="24"/>
              </w:rPr>
              <w:t>1</w:t>
            </w:r>
          </w:p>
        </w:tc>
        <w:tc>
          <w:tcPr>
            <w:tcW w:w="4043" w:type="dxa"/>
          </w:tcPr>
          <w:p w14:paraId="4731B373" w14:textId="77777777" w:rsidR="00623467" w:rsidRPr="00623467" w:rsidRDefault="00623467" w:rsidP="00623467">
            <w:pPr>
              <w:spacing w:after="0" w:line="240" w:lineRule="auto"/>
              <w:rPr>
                <w:szCs w:val="24"/>
              </w:rPr>
            </w:pPr>
            <w:r w:rsidRPr="00623467">
              <w:rPr>
                <w:szCs w:val="24"/>
              </w:rPr>
              <w:t xml:space="preserve">Rodzaj kontroli: </w:t>
            </w:r>
            <w:r w:rsidRPr="00623467">
              <w:rPr>
                <w:szCs w:val="24"/>
                <w:u w:val="single"/>
              </w:rPr>
              <w:t>wizyta monitoringowa</w:t>
            </w:r>
          </w:p>
          <w:p w14:paraId="58BE1EB7" w14:textId="77777777" w:rsidR="00623467" w:rsidRPr="00623467" w:rsidRDefault="00623467" w:rsidP="00623467">
            <w:pPr>
              <w:spacing w:after="0" w:line="240" w:lineRule="auto"/>
              <w:rPr>
                <w:szCs w:val="24"/>
              </w:rPr>
            </w:pPr>
            <w:r w:rsidRPr="00623467">
              <w:rPr>
                <w:szCs w:val="24"/>
              </w:rPr>
              <w:t>Zakres: zgodność rzeczowa, kwalifikowalność uczestników wsparcia, działania informacyjno-promocyjne, aspekty merytoryczne wizytowanej formy wsparcia Projektu „Centrum Usług Społecznych w Solcu Kujawskim”</w:t>
            </w:r>
          </w:p>
        </w:tc>
        <w:tc>
          <w:tcPr>
            <w:tcW w:w="1985" w:type="dxa"/>
          </w:tcPr>
          <w:p w14:paraId="10AD2774" w14:textId="77777777" w:rsidR="00623467" w:rsidRPr="00623467" w:rsidRDefault="00623467" w:rsidP="00623467">
            <w:pPr>
              <w:spacing w:after="0" w:line="240" w:lineRule="auto"/>
              <w:rPr>
                <w:szCs w:val="24"/>
              </w:rPr>
            </w:pPr>
            <w:r w:rsidRPr="00623467">
              <w:rPr>
                <w:szCs w:val="24"/>
              </w:rPr>
              <w:t>14 marca 2025 r.</w:t>
            </w:r>
          </w:p>
        </w:tc>
        <w:tc>
          <w:tcPr>
            <w:tcW w:w="2551" w:type="dxa"/>
          </w:tcPr>
          <w:p w14:paraId="1EF3CCBC" w14:textId="77777777" w:rsidR="00623467" w:rsidRPr="00623467" w:rsidRDefault="00623467" w:rsidP="00623467">
            <w:pPr>
              <w:spacing w:after="0" w:line="240" w:lineRule="auto"/>
              <w:rPr>
                <w:szCs w:val="24"/>
              </w:rPr>
            </w:pPr>
            <w:r w:rsidRPr="00623467">
              <w:rPr>
                <w:szCs w:val="24"/>
              </w:rPr>
              <w:t>Nie stwierdzono nieprawidłowości i uchybień.</w:t>
            </w:r>
          </w:p>
        </w:tc>
      </w:tr>
      <w:tr w:rsidR="00623467" w:rsidRPr="00623467" w14:paraId="6F3EFF18" w14:textId="77777777" w:rsidTr="00623467">
        <w:tc>
          <w:tcPr>
            <w:tcW w:w="0" w:type="auto"/>
          </w:tcPr>
          <w:p w14:paraId="256A271D" w14:textId="5BFC9933" w:rsidR="00623467" w:rsidRPr="00623467" w:rsidRDefault="00623467" w:rsidP="00623467">
            <w:pPr>
              <w:spacing w:after="0" w:line="240" w:lineRule="auto"/>
              <w:rPr>
                <w:szCs w:val="24"/>
              </w:rPr>
            </w:pPr>
            <w:r>
              <w:rPr>
                <w:szCs w:val="24"/>
              </w:rPr>
              <w:t>2</w:t>
            </w:r>
          </w:p>
        </w:tc>
        <w:tc>
          <w:tcPr>
            <w:tcW w:w="4043" w:type="dxa"/>
          </w:tcPr>
          <w:p w14:paraId="746B3B5B" w14:textId="77777777" w:rsidR="00623467" w:rsidRPr="00623467" w:rsidRDefault="00623467" w:rsidP="00623467">
            <w:pPr>
              <w:spacing w:after="0" w:line="240" w:lineRule="auto"/>
              <w:rPr>
                <w:szCs w:val="24"/>
              </w:rPr>
            </w:pPr>
            <w:r w:rsidRPr="00623467">
              <w:rPr>
                <w:szCs w:val="24"/>
              </w:rPr>
              <w:t xml:space="preserve">Kontrola </w:t>
            </w:r>
            <w:r w:rsidRPr="00623467">
              <w:rPr>
                <w:szCs w:val="24"/>
                <w:u w:val="single"/>
              </w:rPr>
              <w:t>problemowa</w:t>
            </w:r>
          </w:p>
          <w:p w14:paraId="50D0F843" w14:textId="77777777" w:rsidR="00623467" w:rsidRPr="00623467" w:rsidRDefault="00623467" w:rsidP="00623467">
            <w:pPr>
              <w:spacing w:after="0" w:line="240" w:lineRule="auto"/>
              <w:rPr>
                <w:szCs w:val="24"/>
              </w:rPr>
            </w:pPr>
            <w:r w:rsidRPr="00623467">
              <w:rPr>
                <w:szCs w:val="24"/>
              </w:rPr>
              <w:t>Wydział Polityki Społecznej</w:t>
            </w:r>
          </w:p>
        </w:tc>
        <w:tc>
          <w:tcPr>
            <w:tcW w:w="1985" w:type="dxa"/>
          </w:tcPr>
          <w:p w14:paraId="7BD0F2E2" w14:textId="77777777" w:rsidR="00623467" w:rsidRPr="00623467" w:rsidRDefault="00623467" w:rsidP="00623467">
            <w:pPr>
              <w:spacing w:after="0" w:line="240" w:lineRule="auto"/>
              <w:rPr>
                <w:szCs w:val="24"/>
              </w:rPr>
            </w:pPr>
            <w:r w:rsidRPr="00623467">
              <w:rPr>
                <w:szCs w:val="24"/>
              </w:rPr>
              <w:t>09.06.2025 – 29.08.2025</w:t>
            </w:r>
          </w:p>
        </w:tc>
        <w:tc>
          <w:tcPr>
            <w:tcW w:w="2551" w:type="dxa"/>
          </w:tcPr>
          <w:p w14:paraId="794F38B2" w14:textId="77777777" w:rsidR="00623467" w:rsidRPr="00623467" w:rsidRDefault="00623467" w:rsidP="00623467">
            <w:pPr>
              <w:spacing w:after="0" w:line="240" w:lineRule="auto"/>
              <w:rPr>
                <w:szCs w:val="24"/>
              </w:rPr>
            </w:pPr>
            <w:r w:rsidRPr="00623467">
              <w:rPr>
                <w:szCs w:val="24"/>
              </w:rPr>
              <w:t xml:space="preserve">Skontrolowany zakres działalności jednostki  został oceniony pozytywnie, w związku z czym nie zostały sporządzone zalecenia pokontrolne. </w:t>
            </w:r>
          </w:p>
        </w:tc>
      </w:tr>
      <w:tr w:rsidR="00623467" w:rsidRPr="00623467" w14:paraId="1B7B36B3" w14:textId="77777777" w:rsidTr="00623467">
        <w:tc>
          <w:tcPr>
            <w:tcW w:w="0" w:type="auto"/>
          </w:tcPr>
          <w:p w14:paraId="5ECD346D" w14:textId="5AFC9E23" w:rsidR="00623467" w:rsidRPr="00623467" w:rsidRDefault="00623467" w:rsidP="00623467">
            <w:pPr>
              <w:spacing w:after="0" w:line="240" w:lineRule="auto"/>
              <w:rPr>
                <w:szCs w:val="24"/>
              </w:rPr>
            </w:pPr>
            <w:r>
              <w:rPr>
                <w:szCs w:val="24"/>
              </w:rPr>
              <w:t>3</w:t>
            </w:r>
          </w:p>
        </w:tc>
        <w:tc>
          <w:tcPr>
            <w:tcW w:w="4043" w:type="dxa"/>
          </w:tcPr>
          <w:p w14:paraId="01612B6B" w14:textId="77777777" w:rsidR="00623467" w:rsidRPr="00623467" w:rsidRDefault="00623467" w:rsidP="00623467">
            <w:pPr>
              <w:spacing w:after="0" w:line="240" w:lineRule="auto"/>
              <w:rPr>
                <w:szCs w:val="24"/>
              </w:rPr>
            </w:pPr>
            <w:r w:rsidRPr="00623467">
              <w:rPr>
                <w:szCs w:val="24"/>
              </w:rPr>
              <w:t>Państwowa Inspekcja Pracy</w:t>
            </w:r>
          </w:p>
          <w:p w14:paraId="07CB57FB" w14:textId="77777777" w:rsidR="00623467" w:rsidRPr="00623467" w:rsidRDefault="00623467" w:rsidP="00623467">
            <w:pPr>
              <w:spacing w:after="0" w:line="240" w:lineRule="auto"/>
              <w:rPr>
                <w:szCs w:val="24"/>
              </w:rPr>
            </w:pPr>
            <w:r w:rsidRPr="00623467">
              <w:rPr>
                <w:szCs w:val="24"/>
              </w:rPr>
              <w:t>Ocena realizacji postanowień rozporządzenia Rady Ministrów z dnia 01 lipca 2009 roku w sprawie ustalenia okoliczności i przyczyn wypadków przy pracy</w:t>
            </w:r>
          </w:p>
        </w:tc>
        <w:tc>
          <w:tcPr>
            <w:tcW w:w="1985" w:type="dxa"/>
          </w:tcPr>
          <w:p w14:paraId="1EFADCD4" w14:textId="77777777" w:rsidR="00623467" w:rsidRPr="00623467" w:rsidRDefault="00623467" w:rsidP="00623467">
            <w:pPr>
              <w:spacing w:after="0" w:line="240" w:lineRule="auto"/>
              <w:rPr>
                <w:szCs w:val="24"/>
              </w:rPr>
            </w:pPr>
            <w:r w:rsidRPr="00623467">
              <w:rPr>
                <w:szCs w:val="24"/>
              </w:rPr>
              <w:t>23.09.2025 r.</w:t>
            </w:r>
          </w:p>
        </w:tc>
        <w:tc>
          <w:tcPr>
            <w:tcW w:w="2551" w:type="dxa"/>
          </w:tcPr>
          <w:p w14:paraId="33AD53F9" w14:textId="77777777" w:rsidR="00623467" w:rsidRPr="00623467" w:rsidRDefault="00623467" w:rsidP="00623467">
            <w:pPr>
              <w:spacing w:after="0" w:line="240" w:lineRule="auto"/>
              <w:rPr>
                <w:szCs w:val="24"/>
              </w:rPr>
            </w:pPr>
            <w:r w:rsidRPr="00623467">
              <w:rPr>
                <w:szCs w:val="24"/>
              </w:rPr>
              <w:t>Nie stwierdzono nieprawidłowości i uchybień.</w:t>
            </w:r>
          </w:p>
        </w:tc>
      </w:tr>
      <w:tr w:rsidR="00623467" w:rsidRPr="00623467" w14:paraId="6DF7C6DF" w14:textId="77777777" w:rsidTr="00623467">
        <w:tc>
          <w:tcPr>
            <w:tcW w:w="0" w:type="auto"/>
          </w:tcPr>
          <w:p w14:paraId="60EE3031" w14:textId="74037697" w:rsidR="00623467" w:rsidRPr="00623467" w:rsidRDefault="00623467" w:rsidP="00623467">
            <w:pPr>
              <w:spacing w:after="0" w:line="240" w:lineRule="auto"/>
              <w:rPr>
                <w:szCs w:val="24"/>
              </w:rPr>
            </w:pPr>
            <w:r>
              <w:rPr>
                <w:szCs w:val="24"/>
              </w:rPr>
              <w:t>4</w:t>
            </w:r>
          </w:p>
        </w:tc>
        <w:tc>
          <w:tcPr>
            <w:tcW w:w="4043" w:type="dxa"/>
          </w:tcPr>
          <w:p w14:paraId="2CBBA65D" w14:textId="77777777" w:rsidR="00623467" w:rsidRPr="00623467" w:rsidRDefault="00623467" w:rsidP="00623467">
            <w:pPr>
              <w:spacing w:after="0" w:line="240" w:lineRule="auto"/>
              <w:rPr>
                <w:szCs w:val="24"/>
              </w:rPr>
            </w:pPr>
            <w:r w:rsidRPr="00623467">
              <w:rPr>
                <w:szCs w:val="24"/>
              </w:rPr>
              <w:t>Powiatowe Centrum Pomocy Rodzinie w Bydgoszczy</w:t>
            </w:r>
          </w:p>
          <w:p w14:paraId="35E9FA1A" w14:textId="77777777" w:rsidR="00623467" w:rsidRPr="00623467" w:rsidRDefault="00623467" w:rsidP="00623467">
            <w:pPr>
              <w:spacing w:after="0" w:line="240" w:lineRule="auto"/>
              <w:rPr>
                <w:szCs w:val="24"/>
              </w:rPr>
            </w:pPr>
            <w:r w:rsidRPr="00623467">
              <w:rPr>
                <w:szCs w:val="24"/>
              </w:rPr>
              <w:t>Warsztat Terapii Zajęciowej – funkcjonowanie i ponoszenie wydatków</w:t>
            </w:r>
          </w:p>
        </w:tc>
        <w:tc>
          <w:tcPr>
            <w:tcW w:w="1985" w:type="dxa"/>
          </w:tcPr>
          <w:p w14:paraId="6C2C99C0" w14:textId="1C4E5C35" w:rsidR="00623467" w:rsidRPr="00623467" w:rsidRDefault="00623467" w:rsidP="00623467">
            <w:pPr>
              <w:spacing w:after="0" w:line="240" w:lineRule="auto"/>
              <w:rPr>
                <w:szCs w:val="24"/>
              </w:rPr>
            </w:pPr>
            <w:r>
              <w:rPr>
                <w:szCs w:val="24"/>
              </w:rPr>
              <w:t>Badany okres:</w:t>
            </w:r>
            <w:r>
              <w:rPr>
                <w:szCs w:val="24"/>
              </w:rPr>
              <w:br/>
            </w:r>
            <w:r w:rsidRPr="00623467">
              <w:rPr>
                <w:szCs w:val="24"/>
              </w:rPr>
              <w:t>01.01.2025 – 31.10.2025 r.</w:t>
            </w:r>
          </w:p>
          <w:p w14:paraId="06134095" w14:textId="77777777" w:rsidR="00623467" w:rsidRPr="00623467" w:rsidRDefault="00623467" w:rsidP="00623467">
            <w:pPr>
              <w:spacing w:after="0" w:line="240" w:lineRule="auto"/>
              <w:rPr>
                <w:szCs w:val="24"/>
              </w:rPr>
            </w:pPr>
          </w:p>
          <w:p w14:paraId="2BA141E9" w14:textId="77777777" w:rsidR="00623467" w:rsidRPr="00623467" w:rsidRDefault="00623467" w:rsidP="00623467">
            <w:pPr>
              <w:spacing w:after="0" w:line="240" w:lineRule="auto"/>
              <w:rPr>
                <w:szCs w:val="24"/>
              </w:rPr>
            </w:pPr>
            <w:r w:rsidRPr="00623467">
              <w:rPr>
                <w:szCs w:val="24"/>
              </w:rPr>
              <w:t>Termin kontroli: 03.11.2025 – 28.11,2025 r.</w:t>
            </w:r>
          </w:p>
        </w:tc>
        <w:tc>
          <w:tcPr>
            <w:tcW w:w="2551" w:type="dxa"/>
          </w:tcPr>
          <w:p w14:paraId="3A3F36B0" w14:textId="77777777" w:rsidR="00623467" w:rsidRPr="00623467" w:rsidRDefault="00623467" w:rsidP="00623467">
            <w:pPr>
              <w:spacing w:after="0" w:line="240" w:lineRule="auto"/>
              <w:rPr>
                <w:szCs w:val="24"/>
              </w:rPr>
            </w:pPr>
            <w:r w:rsidRPr="00623467">
              <w:rPr>
                <w:szCs w:val="24"/>
              </w:rPr>
              <w:t>Nie stwierdzono nieprawidłowości i uchybień.</w:t>
            </w:r>
          </w:p>
          <w:p w14:paraId="2621CA97" w14:textId="77777777" w:rsidR="00623467" w:rsidRPr="00623467" w:rsidRDefault="00623467" w:rsidP="00623467">
            <w:pPr>
              <w:spacing w:after="0" w:line="240" w:lineRule="auto"/>
              <w:rPr>
                <w:szCs w:val="24"/>
              </w:rPr>
            </w:pPr>
            <w:r w:rsidRPr="00623467">
              <w:rPr>
                <w:szCs w:val="24"/>
              </w:rPr>
              <w:t xml:space="preserve">Zalecenia: </w:t>
            </w:r>
          </w:p>
          <w:p w14:paraId="7965D5B9" w14:textId="77777777" w:rsidR="00623467" w:rsidRPr="00623467" w:rsidRDefault="00623467" w:rsidP="00623467">
            <w:pPr>
              <w:spacing w:after="0" w:line="240" w:lineRule="auto"/>
              <w:rPr>
                <w:szCs w:val="24"/>
              </w:rPr>
            </w:pPr>
            <w:r w:rsidRPr="00623467">
              <w:rPr>
                <w:szCs w:val="24"/>
              </w:rPr>
              <w:t>1) dokonanie szczegółowych analizy dotychczas osiągniętych postępów przez 2 uczestników WTZ;</w:t>
            </w:r>
          </w:p>
          <w:p w14:paraId="52C5165D" w14:textId="77777777" w:rsidR="00623467" w:rsidRPr="00623467" w:rsidRDefault="00623467" w:rsidP="00623467">
            <w:pPr>
              <w:spacing w:after="0" w:line="240" w:lineRule="auto"/>
              <w:rPr>
                <w:szCs w:val="24"/>
              </w:rPr>
            </w:pPr>
            <w:r w:rsidRPr="00623467">
              <w:rPr>
                <w:szCs w:val="24"/>
              </w:rPr>
              <w:t>2) przestrzegać zasady opisywania dokumentów księgowych według ustalonych wzorów i zasad.</w:t>
            </w:r>
          </w:p>
        </w:tc>
      </w:tr>
      <w:tr w:rsidR="00623467" w:rsidRPr="00623467" w14:paraId="3075A4BB" w14:textId="77777777" w:rsidTr="00623467">
        <w:tc>
          <w:tcPr>
            <w:tcW w:w="0" w:type="auto"/>
          </w:tcPr>
          <w:p w14:paraId="55955817" w14:textId="6E88A1F5" w:rsidR="00623467" w:rsidRPr="00623467" w:rsidRDefault="00623467" w:rsidP="00623467">
            <w:pPr>
              <w:spacing w:after="0" w:line="240" w:lineRule="auto"/>
              <w:rPr>
                <w:szCs w:val="24"/>
              </w:rPr>
            </w:pPr>
            <w:r>
              <w:rPr>
                <w:szCs w:val="24"/>
              </w:rPr>
              <w:t>5</w:t>
            </w:r>
          </w:p>
        </w:tc>
        <w:tc>
          <w:tcPr>
            <w:tcW w:w="4043" w:type="dxa"/>
          </w:tcPr>
          <w:p w14:paraId="5D614697" w14:textId="77777777" w:rsidR="00623467" w:rsidRPr="00623467" w:rsidRDefault="00623467" w:rsidP="00623467">
            <w:pPr>
              <w:spacing w:after="0" w:line="240" w:lineRule="auto"/>
              <w:rPr>
                <w:szCs w:val="24"/>
              </w:rPr>
            </w:pPr>
            <w:r w:rsidRPr="00623467">
              <w:rPr>
                <w:szCs w:val="24"/>
              </w:rPr>
              <w:t>Kujawsko-Pomorski Urząd Wojewódzki</w:t>
            </w:r>
          </w:p>
          <w:p w14:paraId="77DDFFB2" w14:textId="77777777" w:rsidR="00623467" w:rsidRPr="00623467" w:rsidRDefault="00623467" w:rsidP="00623467">
            <w:pPr>
              <w:spacing w:after="0" w:line="240" w:lineRule="auto"/>
              <w:rPr>
                <w:szCs w:val="24"/>
              </w:rPr>
            </w:pPr>
            <w:r w:rsidRPr="00623467">
              <w:rPr>
                <w:szCs w:val="24"/>
              </w:rPr>
              <w:t>Wydział Finansów i Budżetu</w:t>
            </w:r>
          </w:p>
          <w:p w14:paraId="1AA73EA3" w14:textId="77777777" w:rsidR="00623467" w:rsidRPr="00623467" w:rsidRDefault="00623467" w:rsidP="00623467">
            <w:pPr>
              <w:spacing w:after="0" w:line="240" w:lineRule="auto"/>
              <w:rPr>
                <w:szCs w:val="24"/>
              </w:rPr>
            </w:pPr>
            <w:r w:rsidRPr="00623467">
              <w:rPr>
                <w:szCs w:val="24"/>
              </w:rPr>
              <w:t xml:space="preserve">Kontrola finansowa (w gminie – zbiorcza) z prawidłowości wykorzystywania </w:t>
            </w:r>
            <w:r w:rsidRPr="00623467">
              <w:rPr>
                <w:b/>
                <w:bCs/>
                <w:szCs w:val="24"/>
              </w:rPr>
              <w:t xml:space="preserve">dotacji </w:t>
            </w:r>
            <w:r w:rsidRPr="00623467">
              <w:rPr>
                <w:szCs w:val="24"/>
              </w:rPr>
              <w:t>udzielanych z budżetu państwa na realizację zadań.</w:t>
            </w:r>
          </w:p>
        </w:tc>
        <w:tc>
          <w:tcPr>
            <w:tcW w:w="1985" w:type="dxa"/>
          </w:tcPr>
          <w:p w14:paraId="1D1AA725" w14:textId="77777777" w:rsidR="00623467" w:rsidRPr="00623467" w:rsidRDefault="00623467" w:rsidP="00623467">
            <w:pPr>
              <w:spacing w:after="0" w:line="240" w:lineRule="auto"/>
              <w:rPr>
                <w:szCs w:val="24"/>
              </w:rPr>
            </w:pPr>
            <w:r w:rsidRPr="00623467">
              <w:rPr>
                <w:szCs w:val="24"/>
              </w:rPr>
              <w:t>Badany okres: 01.01.2024 - 31.12.2024 r.</w:t>
            </w:r>
          </w:p>
          <w:p w14:paraId="228AE533" w14:textId="77777777" w:rsidR="00623467" w:rsidRPr="00623467" w:rsidRDefault="00623467" w:rsidP="00623467">
            <w:pPr>
              <w:spacing w:after="0" w:line="240" w:lineRule="auto"/>
              <w:rPr>
                <w:szCs w:val="24"/>
              </w:rPr>
            </w:pPr>
          </w:p>
          <w:p w14:paraId="45879631" w14:textId="77777777" w:rsidR="00623467" w:rsidRPr="00623467" w:rsidRDefault="00623467" w:rsidP="00623467">
            <w:pPr>
              <w:spacing w:after="0" w:line="240" w:lineRule="auto"/>
              <w:rPr>
                <w:szCs w:val="24"/>
              </w:rPr>
            </w:pPr>
            <w:r w:rsidRPr="00623467">
              <w:rPr>
                <w:szCs w:val="24"/>
              </w:rPr>
              <w:t>Termin kontroli: 06.11.2025 – 26.11,2025 r.</w:t>
            </w:r>
          </w:p>
        </w:tc>
        <w:tc>
          <w:tcPr>
            <w:tcW w:w="2551" w:type="dxa"/>
          </w:tcPr>
          <w:p w14:paraId="58B4F05A" w14:textId="77777777" w:rsidR="00623467" w:rsidRPr="00623467" w:rsidRDefault="00623467" w:rsidP="00623467">
            <w:pPr>
              <w:spacing w:after="0" w:line="240" w:lineRule="auto"/>
              <w:rPr>
                <w:szCs w:val="24"/>
              </w:rPr>
            </w:pPr>
            <w:r w:rsidRPr="00623467">
              <w:rPr>
                <w:szCs w:val="24"/>
              </w:rPr>
              <w:t>Nie stwierdzono żadnych nieprawidłowości i uchybień odnośnie zadań wykonywanych przez CUS</w:t>
            </w:r>
          </w:p>
        </w:tc>
      </w:tr>
    </w:tbl>
    <w:p w14:paraId="1A867564" w14:textId="111444FD" w:rsidR="00F87139" w:rsidRPr="001E0012" w:rsidRDefault="00940C54" w:rsidP="0061208C">
      <w:pPr>
        <w:pStyle w:val="Nagwek1"/>
        <w:spacing w:after="240"/>
      </w:pPr>
      <w:bookmarkStart w:id="136" w:name="_Toc228260635"/>
      <w:r w:rsidRPr="001E0012">
        <w:lastRenderedPageBreak/>
        <w:t>X</w:t>
      </w:r>
      <w:r w:rsidR="009A62CB" w:rsidRPr="001E0012">
        <w:t>I</w:t>
      </w:r>
      <w:r w:rsidR="005F74BD">
        <w:t>I</w:t>
      </w:r>
      <w:r w:rsidR="00225A62" w:rsidRPr="001E0012">
        <w:t>.</w:t>
      </w:r>
      <w:r w:rsidRPr="001E0012">
        <w:t xml:space="preserve"> </w:t>
      </w:r>
      <w:r w:rsidR="005B2430">
        <w:t xml:space="preserve">POTRZEBY Z ZAKRESU SPRAW </w:t>
      </w:r>
      <w:r w:rsidR="0096634A">
        <w:t>SPOŁECZNYCH</w:t>
      </w:r>
      <w:bookmarkEnd w:id="136"/>
    </w:p>
    <w:p w14:paraId="038C7465" w14:textId="3A1BC40E" w:rsidR="008614CF" w:rsidRPr="001E0012" w:rsidRDefault="00395997" w:rsidP="00BE2C41">
      <w:pPr>
        <w:autoSpaceDE w:val="0"/>
        <w:autoSpaceDN w:val="0"/>
        <w:adjustRightInd w:val="0"/>
        <w:spacing w:after="240" w:line="360" w:lineRule="auto"/>
        <w:ind w:firstLine="567"/>
        <w:jc w:val="both"/>
        <w:rPr>
          <w:szCs w:val="24"/>
        </w:rPr>
      </w:pPr>
      <w:r w:rsidRPr="001E0012">
        <w:rPr>
          <w:szCs w:val="24"/>
        </w:rPr>
        <w:t xml:space="preserve">Kierując się </w:t>
      </w:r>
      <w:r w:rsidR="00720A9B">
        <w:t>z art.18 ustawy z dnia 19 lipca 2019 roku o realizowaniu usług społecznych przez centrum usług społecznych</w:t>
      </w:r>
      <w:r w:rsidR="00E4576F">
        <w:t>,</w:t>
      </w:r>
      <w:r w:rsidR="00720A9B">
        <w:t xml:space="preserve"> dyrektor CUS przedstawia corocznie radzie gminy, która otworzyła centrum sprawozdania z działalności centrum za poprzedni rok kalendarzowy oraz przedstawia wnioski wynikające z rozeznania potrzeb i potencjału wspólnoty samorządowej </w:t>
      </w:r>
      <w:r w:rsidR="00E4576F">
        <w:br/>
      </w:r>
      <w:r w:rsidR="00720A9B">
        <w:t>w zakresie usług społecznych</w:t>
      </w:r>
      <w:r w:rsidRPr="001E0012">
        <w:rPr>
          <w:szCs w:val="24"/>
        </w:rPr>
        <w:t>.</w:t>
      </w:r>
      <w:r w:rsidR="00720A9B">
        <w:rPr>
          <w:szCs w:val="24"/>
        </w:rPr>
        <w:t xml:space="preserve"> Powyższe sprawozdanie</w:t>
      </w:r>
      <w:r w:rsidRPr="001E0012">
        <w:rPr>
          <w:szCs w:val="24"/>
        </w:rPr>
        <w:t xml:space="preserve"> daje możliwość dokonania analizy oraz rzetelnej oceny zachodzących zjawisk wśród osób korzystających z różnych form pomocy. </w:t>
      </w:r>
      <w:r w:rsidR="00720A9B">
        <w:rPr>
          <w:szCs w:val="24"/>
        </w:rPr>
        <w:br/>
      </w:r>
      <w:r w:rsidRPr="001E0012">
        <w:rPr>
          <w:szCs w:val="24"/>
        </w:rPr>
        <w:t xml:space="preserve">W oparciu o powyższe </w:t>
      </w:r>
      <w:r w:rsidR="00720A9B">
        <w:rPr>
          <w:szCs w:val="24"/>
        </w:rPr>
        <w:t>analizy</w:t>
      </w:r>
      <w:r w:rsidRPr="001E0012">
        <w:rPr>
          <w:szCs w:val="24"/>
        </w:rPr>
        <w:t xml:space="preserve"> </w:t>
      </w:r>
      <w:r w:rsidR="00720A9B">
        <w:rPr>
          <w:szCs w:val="24"/>
        </w:rPr>
        <w:t xml:space="preserve">oraz informacje zebrane przez pracowników od społeczności lokalnej (w tym te ze środowisk) </w:t>
      </w:r>
      <w:r w:rsidR="00DE6F8C">
        <w:rPr>
          <w:szCs w:val="24"/>
        </w:rPr>
        <w:t>CUS przedstawia zakres działań na</w:t>
      </w:r>
      <w:r w:rsidRPr="001E0012">
        <w:rPr>
          <w:szCs w:val="24"/>
        </w:rPr>
        <w:t xml:space="preserve"> kolejny rok. </w:t>
      </w:r>
    </w:p>
    <w:p w14:paraId="74A4612A" w14:textId="77AA3A11" w:rsidR="005B2430" w:rsidRPr="001E0012" w:rsidRDefault="005B2430" w:rsidP="005B2430">
      <w:pPr>
        <w:autoSpaceDE w:val="0"/>
        <w:autoSpaceDN w:val="0"/>
        <w:adjustRightInd w:val="0"/>
        <w:spacing w:after="0" w:line="360" w:lineRule="auto"/>
        <w:ind w:left="426"/>
        <w:jc w:val="both"/>
        <w:rPr>
          <w:szCs w:val="24"/>
        </w:rPr>
      </w:pPr>
      <w:r w:rsidRPr="001E0012">
        <w:rPr>
          <w:szCs w:val="24"/>
        </w:rPr>
        <w:t>W 202</w:t>
      </w:r>
      <w:r>
        <w:rPr>
          <w:szCs w:val="24"/>
        </w:rPr>
        <w:t>6</w:t>
      </w:r>
      <w:r w:rsidRPr="001E0012">
        <w:rPr>
          <w:szCs w:val="24"/>
        </w:rPr>
        <w:t xml:space="preserve"> roku </w:t>
      </w:r>
      <w:r>
        <w:rPr>
          <w:szCs w:val="24"/>
        </w:rPr>
        <w:t>planowane jest kontynuowanie i rozwijanie działań ukierunkowanych na wsparcie rodzin, w szczególności poprzez:</w:t>
      </w:r>
    </w:p>
    <w:p w14:paraId="61306B3D" w14:textId="591E7425" w:rsidR="005B2430" w:rsidRDefault="005B2430" w:rsidP="005B2430">
      <w:pPr>
        <w:pStyle w:val="Akapitzlist"/>
        <w:numPr>
          <w:ilvl w:val="0"/>
          <w:numId w:val="3"/>
        </w:numPr>
        <w:autoSpaceDE w:val="0"/>
        <w:autoSpaceDN w:val="0"/>
        <w:adjustRightInd w:val="0"/>
        <w:spacing w:after="0" w:line="360" w:lineRule="auto"/>
        <w:ind w:left="426"/>
        <w:jc w:val="both"/>
        <w:rPr>
          <w:szCs w:val="24"/>
        </w:rPr>
      </w:pPr>
      <w:bookmarkStart w:id="137" w:name="_Hlk224218436"/>
      <w:r>
        <w:rPr>
          <w:szCs w:val="24"/>
        </w:rPr>
        <w:t xml:space="preserve"> </w:t>
      </w:r>
      <w:bookmarkEnd w:id="137"/>
      <w:r>
        <w:rPr>
          <w:szCs w:val="24"/>
        </w:rPr>
        <w:t>W</w:t>
      </w:r>
      <w:r w:rsidRPr="001E0012">
        <w:rPr>
          <w:szCs w:val="24"/>
        </w:rPr>
        <w:t>zmacniani</w:t>
      </w:r>
      <w:r>
        <w:rPr>
          <w:szCs w:val="24"/>
        </w:rPr>
        <w:t>e</w:t>
      </w:r>
      <w:r w:rsidRPr="001E0012">
        <w:rPr>
          <w:szCs w:val="24"/>
        </w:rPr>
        <w:t xml:space="preserve"> pozytywnego wizerunku rodziny z dziećmi poprzez działa</w:t>
      </w:r>
      <w:r>
        <w:rPr>
          <w:szCs w:val="24"/>
        </w:rPr>
        <w:t>nia</w:t>
      </w:r>
      <w:r w:rsidRPr="001E0012">
        <w:rPr>
          <w:szCs w:val="24"/>
        </w:rPr>
        <w:t xml:space="preserve"> informacyj</w:t>
      </w:r>
      <w:r>
        <w:rPr>
          <w:szCs w:val="24"/>
        </w:rPr>
        <w:t>ne, edukacyjne i promocyjne.</w:t>
      </w:r>
    </w:p>
    <w:p w14:paraId="198EDB0E" w14:textId="005A8A2F" w:rsidR="005B2430" w:rsidRDefault="005B2430" w:rsidP="005B2430">
      <w:pPr>
        <w:pStyle w:val="Akapitzlist"/>
        <w:numPr>
          <w:ilvl w:val="0"/>
          <w:numId w:val="3"/>
        </w:numPr>
        <w:autoSpaceDE w:val="0"/>
        <w:autoSpaceDN w:val="0"/>
        <w:adjustRightInd w:val="0"/>
        <w:spacing w:after="0" w:line="360" w:lineRule="auto"/>
        <w:ind w:left="426"/>
        <w:jc w:val="both"/>
        <w:rPr>
          <w:szCs w:val="24"/>
        </w:rPr>
      </w:pPr>
      <w:r>
        <w:rPr>
          <w:szCs w:val="24"/>
        </w:rPr>
        <w:t>Identyfikowanie i realizację działań pracowników socjalnych skierowanych do rodzin zagrożonych umieszczeniem dzieci w pieczy zastępczej</w:t>
      </w:r>
      <w:r w:rsidRPr="001E0012">
        <w:rPr>
          <w:szCs w:val="24"/>
        </w:rPr>
        <w:t>,</w:t>
      </w:r>
      <w:r>
        <w:rPr>
          <w:szCs w:val="24"/>
        </w:rPr>
        <w:t xml:space="preserve"> w tym</w:t>
      </w:r>
      <w:r w:rsidRPr="001E0012">
        <w:rPr>
          <w:szCs w:val="24"/>
        </w:rPr>
        <w:t xml:space="preserve"> poprzez </w:t>
      </w:r>
      <w:r w:rsidRPr="00D64E04">
        <w:rPr>
          <w:szCs w:val="24"/>
        </w:rPr>
        <w:t>projekty socjalne</w:t>
      </w:r>
      <w:r>
        <w:rPr>
          <w:szCs w:val="24"/>
        </w:rPr>
        <w:t>.</w:t>
      </w:r>
    </w:p>
    <w:p w14:paraId="18765E09" w14:textId="2C73DF47" w:rsidR="005B2430" w:rsidRDefault="005B2430" w:rsidP="005B2430">
      <w:pPr>
        <w:pStyle w:val="Akapitzlist"/>
        <w:numPr>
          <w:ilvl w:val="0"/>
          <w:numId w:val="3"/>
        </w:numPr>
        <w:autoSpaceDE w:val="0"/>
        <w:autoSpaceDN w:val="0"/>
        <w:adjustRightInd w:val="0"/>
        <w:spacing w:after="0" w:line="360" w:lineRule="auto"/>
        <w:ind w:left="426"/>
        <w:jc w:val="both"/>
        <w:rPr>
          <w:szCs w:val="24"/>
        </w:rPr>
      </w:pPr>
      <w:r>
        <w:rPr>
          <w:szCs w:val="24"/>
        </w:rPr>
        <w:t>Monitoring dzieci powracających z pieczy zastępczej oraz zapewnienie wsparcia psychologicznego dla rodzin znajdujących się w sytuacjach kryzysowych.</w:t>
      </w:r>
    </w:p>
    <w:p w14:paraId="100250B8" w14:textId="74497517" w:rsidR="005B2430" w:rsidRDefault="005B2430" w:rsidP="005B2430">
      <w:pPr>
        <w:pStyle w:val="Akapitzlist"/>
        <w:numPr>
          <w:ilvl w:val="0"/>
          <w:numId w:val="3"/>
        </w:numPr>
        <w:autoSpaceDE w:val="0"/>
        <w:autoSpaceDN w:val="0"/>
        <w:adjustRightInd w:val="0"/>
        <w:spacing w:after="0" w:line="360" w:lineRule="auto"/>
        <w:ind w:left="426"/>
        <w:jc w:val="both"/>
        <w:rPr>
          <w:szCs w:val="24"/>
        </w:rPr>
      </w:pPr>
      <w:r>
        <w:rPr>
          <w:szCs w:val="24"/>
        </w:rPr>
        <w:t>Realizację usług asystentów rodziny oraz gminnego programu wspierania rodziny w Solcu Kujawskim.</w:t>
      </w:r>
    </w:p>
    <w:p w14:paraId="43DF6754" w14:textId="411DFAD3" w:rsidR="005B2430" w:rsidRDefault="005B2430" w:rsidP="005B2430">
      <w:pPr>
        <w:pStyle w:val="Akapitzlist"/>
        <w:numPr>
          <w:ilvl w:val="0"/>
          <w:numId w:val="3"/>
        </w:numPr>
        <w:autoSpaceDE w:val="0"/>
        <w:autoSpaceDN w:val="0"/>
        <w:adjustRightInd w:val="0"/>
        <w:spacing w:after="0" w:line="360" w:lineRule="auto"/>
        <w:ind w:left="426"/>
        <w:jc w:val="both"/>
        <w:rPr>
          <w:szCs w:val="24"/>
        </w:rPr>
      </w:pPr>
      <w:r>
        <w:rPr>
          <w:szCs w:val="24"/>
        </w:rPr>
        <w:t>Zmniejszenie skali przemocy w rodzinie poprzez realizację gminnego programu przeciwdziałania przemocy domowej, organizowanie grup wsparcia oraz realizację projektów socjalnych dla osób doznających przemocy.</w:t>
      </w:r>
    </w:p>
    <w:p w14:paraId="6C8BDC1A" w14:textId="77777777" w:rsidR="005B2430" w:rsidRDefault="005B2430" w:rsidP="005B2430">
      <w:pPr>
        <w:pStyle w:val="Akapitzlist"/>
        <w:numPr>
          <w:ilvl w:val="0"/>
          <w:numId w:val="3"/>
        </w:numPr>
        <w:autoSpaceDE w:val="0"/>
        <w:autoSpaceDN w:val="0"/>
        <w:adjustRightInd w:val="0"/>
        <w:spacing w:after="0" w:line="360" w:lineRule="auto"/>
        <w:ind w:left="426"/>
        <w:jc w:val="both"/>
        <w:rPr>
          <w:szCs w:val="24"/>
        </w:rPr>
      </w:pPr>
      <w:r>
        <w:rPr>
          <w:szCs w:val="24"/>
        </w:rPr>
        <w:t xml:space="preserve">Wspieranie aktywności i integracji społecznej osób starszych i niepełnosprawnych poprzez: </w:t>
      </w:r>
      <w:r w:rsidRPr="00D64E04">
        <w:rPr>
          <w:szCs w:val="24"/>
        </w:rPr>
        <w:t xml:space="preserve"> </w:t>
      </w:r>
    </w:p>
    <w:p w14:paraId="4C87C270" w14:textId="77777777" w:rsidR="005B2430" w:rsidRDefault="005B2430" w:rsidP="005B2430">
      <w:pPr>
        <w:pStyle w:val="Akapitzlist"/>
        <w:numPr>
          <w:ilvl w:val="0"/>
          <w:numId w:val="4"/>
        </w:numPr>
        <w:autoSpaceDE w:val="0"/>
        <w:autoSpaceDN w:val="0"/>
        <w:adjustRightInd w:val="0"/>
        <w:spacing w:after="0" w:line="360" w:lineRule="auto"/>
        <w:ind w:left="426"/>
        <w:jc w:val="both"/>
        <w:rPr>
          <w:szCs w:val="24"/>
        </w:rPr>
      </w:pPr>
      <w:r>
        <w:rPr>
          <w:szCs w:val="24"/>
        </w:rPr>
        <w:t>świadczenie</w:t>
      </w:r>
      <w:r w:rsidRPr="006C3117">
        <w:rPr>
          <w:szCs w:val="24"/>
        </w:rPr>
        <w:t xml:space="preserve"> usług opiekuńczych </w:t>
      </w:r>
      <w:r>
        <w:rPr>
          <w:szCs w:val="24"/>
        </w:rPr>
        <w:t>i</w:t>
      </w:r>
      <w:r w:rsidRPr="006C3117">
        <w:rPr>
          <w:szCs w:val="24"/>
        </w:rPr>
        <w:t xml:space="preserve"> specjalistycznych usług opiekuńczych</w:t>
      </w:r>
      <w:r>
        <w:rPr>
          <w:szCs w:val="24"/>
        </w:rPr>
        <w:t xml:space="preserve"> w miejscu zamieszkania, w tym w ramach</w:t>
      </w:r>
      <w:r w:rsidRPr="006C3117">
        <w:rPr>
          <w:szCs w:val="24"/>
        </w:rPr>
        <w:t xml:space="preserve"> rządowego</w:t>
      </w:r>
      <w:r>
        <w:rPr>
          <w:szCs w:val="24"/>
        </w:rPr>
        <w:t xml:space="preserve"> programu</w:t>
      </w:r>
      <w:r w:rsidRPr="006C3117">
        <w:rPr>
          <w:szCs w:val="24"/>
        </w:rPr>
        <w:t xml:space="preserve"> „Opieka 75+”, </w:t>
      </w:r>
    </w:p>
    <w:p w14:paraId="0F3B193C" w14:textId="5E887A8B" w:rsidR="005B2430" w:rsidRDefault="005B2430" w:rsidP="005B2430">
      <w:pPr>
        <w:pStyle w:val="Akapitzlist"/>
        <w:numPr>
          <w:ilvl w:val="0"/>
          <w:numId w:val="4"/>
        </w:numPr>
        <w:autoSpaceDE w:val="0"/>
        <w:autoSpaceDN w:val="0"/>
        <w:adjustRightInd w:val="0"/>
        <w:spacing w:after="0" w:line="360" w:lineRule="auto"/>
        <w:ind w:left="426"/>
        <w:jc w:val="both"/>
        <w:rPr>
          <w:szCs w:val="24"/>
        </w:rPr>
      </w:pPr>
      <w:r>
        <w:rPr>
          <w:szCs w:val="24"/>
        </w:rPr>
        <w:t xml:space="preserve">realizację projektów socjalnych ukierunkowanych na aktywizację i integrację społeczną osób starszych i niepełnosprawnych; </w:t>
      </w:r>
    </w:p>
    <w:p w14:paraId="6943BE67" w14:textId="77777777" w:rsidR="005B2430" w:rsidRDefault="005B2430" w:rsidP="005B2430">
      <w:pPr>
        <w:pStyle w:val="Akapitzlist"/>
        <w:numPr>
          <w:ilvl w:val="0"/>
          <w:numId w:val="4"/>
        </w:numPr>
        <w:autoSpaceDE w:val="0"/>
        <w:autoSpaceDN w:val="0"/>
        <w:adjustRightInd w:val="0"/>
        <w:spacing w:after="0" w:line="360" w:lineRule="auto"/>
        <w:ind w:left="426"/>
        <w:jc w:val="both"/>
        <w:rPr>
          <w:szCs w:val="24"/>
        </w:rPr>
      </w:pPr>
      <w:r w:rsidRPr="006C3117">
        <w:rPr>
          <w:szCs w:val="24"/>
        </w:rPr>
        <w:t xml:space="preserve">realizację </w:t>
      </w:r>
      <w:r>
        <w:rPr>
          <w:szCs w:val="24"/>
        </w:rPr>
        <w:t>p</w:t>
      </w:r>
      <w:r w:rsidRPr="006C3117">
        <w:rPr>
          <w:szCs w:val="24"/>
        </w:rPr>
        <w:t>rogramu „Asystent osobisty osoby z niepełnosprawnością</w:t>
      </w:r>
      <w:r>
        <w:rPr>
          <w:szCs w:val="24"/>
        </w:rPr>
        <w:t xml:space="preserve">”, opieki </w:t>
      </w:r>
      <w:proofErr w:type="spellStart"/>
      <w:r>
        <w:rPr>
          <w:szCs w:val="24"/>
        </w:rPr>
        <w:t>wytchnieniowej</w:t>
      </w:r>
      <w:proofErr w:type="spellEnd"/>
      <w:r>
        <w:rPr>
          <w:szCs w:val="24"/>
        </w:rPr>
        <w:t xml:space="preserve"> oraz</w:t>
      </w:r>
      <w:r w:rsidRPr="006C3117">
        <w:rPr>
          <w:szCs w:val="24"/>
        </w:rPr>
        <w:t xml:space="preserve"> projektu „Kujawsko-Pomorska </w:t>
      </w:r>
      <w:proofErr w:type="spellStart"/>
      <w:r w:rsidRPr="006C3117">
        <w:rPr>
          <w:szCs w:val="24"/>
        </w:rPr>
        <w:t>Teleopieka</w:t>
      </w:r>
      <w:proofErr w:type="spellEnd"/>
      <w:r w:rsidRPr="006C3117">
        <w:rPr>
          <w:szCs w:val="24"/>
        </w:rPr>
        <w:t>”</w:t>
      </w:r>
      <w:r>
        <w:rPr>
          <w:szCs w:val="24"/>
        </w:rPr>
        <w:t>.</w:t>
      </w:r>
    </w:p>
    <w:p w14:paraId="66EC6AAE" w14:textId="77777777" w:rsidR="005B2430" w:rsidRPr="006C3117" w:rsidRDefault="005B2430" w:rsidP="005B2430">
      <w:pPr>
        <w:pStyle w:val="Akapitzlist"/>
        <w:numPr>
          <w:ilvl w:val="0"/>
          <w:numId w:val="3"/>
        </w:numPr>
        <w:autoSpaceDE w:val="0"/>
        <w:autoSpaceDN w:val="0"/>
        <w:adjustRightInd w:val="0"/>
        <w:spacing w:after="0" w:line="360" w:lineRule="auto"/>
        <w:ind w:left="426"/>
        <w:jc w:val="both"/>
        <w:rPr>
          <w:szCs w:val="24"/>
        </w:rPr>
      </w:pPr>
      <w:r>
        <w:rPr>
          <w:szCs w:val="24"/>
        </w:rPr>
        <w:t>Ograniczanie ubóstwa i wykluczenia społecznego poprzez realizację świadczeń</w:t>
      </w:r>
      <w:r w:rsidRPr="006C3117">
        <w:rPr>
          <w:szCs w:val="24"/>
        </w:rPr>
        <w:t xml:space="preserve"> pomocy społecznej</w:t>
      </w:r>
      <w:r>
        <w:rPr>
          <w:szCs w:val="24"/>
        </w:rPr>
        <w:t xml:space="preserve"> w formie </w:t>
      </w:r>
      <w:r w:rsidRPr="006C3117">
        <w:rPr>
          <w:szCs w:val="24"/>
        </w:rPr>
        <w:t>finansowej lub</w:t>
      </w:r>
      <w:r>
        <w:rPr>
          <w:szCs w:val="24"/>
        </w:rPr>
        <w:t xml:space="preserve"> rzeczowej, w tym programów</w:t>
      </w:r>
      <w:r w:rsidRPr="006C3117">
        <w:rPr>
          <w:szCs w:val="24"/>
        </w:rPr>
        <w:t xml:space="preserve"> „Posiłek w szkole i w </w:t>
      </w:r>
      <w:r w:rsidRPr="006C3117">
        <w:rPr>
          <w:szCs w:val="24"/>
        </w:rPr>
        <w:lastRenderedPageBreak/>
        <w:t>domu” na lata 2024-2028</w:t>
      </w:r>
      <w:r>
        <w:rPr>
          <w:szCs w:val="24"/>
        </w:rPr>
        <w:t>”</w:t>
      </w:r>
      <w:r w:rsidRPr="006C3117">
        <w:rPr>
          <w:szCs w:val="24"/>
        </w:rPr>
        <w:t>, Fundusze Europejskie na Pomoc Żywnościową 2021-2027</w:t>
      </w:r>
      <w:r>
        <w:rPr>
          <w:szCs w:val="24"/>
        </w:rPr>
        <w:t>,</w:t>
      </w:r>
      <w:r w:rsidRPr="006C3117">
        <w:rPr>
          <w:szCs w:val="24"/>
        </w:rPr>
        <w:t xml:space="preserve"> świadczeń rodzinnych, alimentacyjnych</w:t>
      </w:r>
      <w:r>
        <w:rPr>
          <w:szCs w:val="24"/>
        </w:rPr>
        <w:t>,</w:t>
      </w:r>
      <w:r w:rsidRPr="006C3117">
        <w:rPr>
          <w:szCs w:val="24"/>
        </w:rPr>
        <w:t xml:space="preserve"> wychowawczych</w:t>
      </w:r>
      <w:r>
        <w:rPr>
          <w:szCs w:val="24"/>
        </w:rPr>
        <w:t>.</w:t>
      </w:r>
    </w:p>
    <w:p w14:paraId="16C57951" w14:textId="77777777" w:rsidR="005B2430" w:rsidRPr="001E0012" w:rsidRDefault="005B2430" w:rsidP="005B2430">
      <w:pPr>
        <w:pStyle w:val="Akapitzlist"/>
        <w:numPr>
          <w:ilvl w:val="0"/>
          <w:numId w:val="3"/>
        </w:numPr>
        <w:spacing w:after="0" w:line="360" w:lineRule="auto"/>
        <w:ind w:left="426"/>
        <w:jc w:val="both"/>
        <w:rPr>
          <w:szCs w:val="24"/>
        </w:rPr>
      </w:pPr>
      <w:r>
        <w:rPr>
          <w:szCs w:val="24"/>
        </w:rPr>
        <w:t xml:space="preserve">Rozwój aktywnej polityki senioralnej poprzez wzbogacenie oferty dla seniorów, w tym we współpracy z organizacjami pozarządowymi. </w:t>
      </w:r>
    </w:p>
    <w:p w14:paraId="30CBE5AE" w14:textId="77777777" w:rsidR="005B2430" w:rsidRPr="001E0012" w:rsidRDefault="005B2430" w:rsidP="005B2430">
      <w:pPr>
        <w:pStyle w:val="Akapitzlist"/>
        <w:numPr>
          <w:ilvl w:val="0"/>
          <w:numId w:val="3"/>
        </w:numPr>
        <w:spacing w:after="0" w:line="360" w:lineRule="auto"/>
        <w:ind w:left="426"/>
        <w:jc w:val="both"/>
        <w:rPr>
          <w:szCs w:val="24"/>
        </w:rPr>
      </w:pPr>
      <w:r>
        <w:rPr>
          <w:szCs w:val="24"/>
        </w:rPr>
        <w:t>Organizowanie</w:t>
      </w:r>
      <w:r w:rsidRPr="001E0012">
        <w:rPr>
          <w:szCs w:val="24"/>
        </w:rPr>
        <w:t xml:space="preserve"> grup wsparcia dla osób doświadczających przemocy domowej.</w:t>
      </w:r>
    </w:p>
    <w:p w14:paraId="1937021B" w14:textId="295AF84F" w:rsidR="005B2430" w:rsidRPr="001E0012" w:rsidRDefault="005B2430" w:rsidP="005B2430">
      <w:pPr>
        <w:pStyle w:val="Akapitzlist"/>
        <w:numPr>
          <w:ilvl w:val="0"/>
          <w:numId w:val="3"/>
        </w:numPr>
        <w:spacing w:after="0" w:line="360" w:lineRule="auto"/>
        <w:ind w:left="426"/>
        <w:jc w:val="both"/>
        <w:rPr>
          <w:szCs w:val="24"/>
        </w:rPr>
      </w:pPr>
      <w:r w:rsidRPr="001E0012">
        <w:rPr>
          <w:szCs w:val="24"/>
        </w:rPr>
        <w:t>Efektywne wykorzystywanie zewnętrznych źródeł finansowania</w:t>
      </w:r>
      <w:r>
        <w:rPr>
          <w:szCs w:val="24"/>
        </w:rPr>
        <w:t xml:space="preserve"> dla rozbudowy oferty Centrum Usług Społecznych, w szczególności dla osób w</w:t>
      </w:r>
      <w:r w:rsidRPr="001E0012">
        <w:rPr>
          <w:szCs w:val="24"/>
        </w:rPr>
        <w:t xml:space="preserve"> trudnej sytuacji życiowej, poprzez realizację</w:t>
      </w:r>
      <w:r>
        <w:rPr>
          <w:szCs w:val="24"/>
        </w:rPr>
        <w:t xml:space="preserve"> </w:t>
      </w:r>
      <w:r w:rsidRPr="001E0012">
        <w:rPr>
          <w:szCs w:val="24"/>
        </w:rPr>
        <w:t xml:space="preserve">projektów </w:t>
      </w:r>
      <w:r>
        <w:rPr>
          <w:szCs w:val="24"/>
        </w:rPr>
        <w:t>i</w:t>
      </w:r>
      <w:r w:rsidRPr="001E0012">
        <w:rPr>
          <w:szCs w:val="24"/>
        </w:rPr>
        <w:t xml:space="preserve"> programów aktywiz</w:t>
      </w:r>
      <w:r>
        <w:rPr>
          <w:szCs w:val="24"/>
        </w:rPr>
        <w:t>ujących</w:t>
      </w:r>
      <w:r w:rsidRPr="001E0012">
        <w:rPr>
          <w:szCs w:val="24"/>
        </w:rPr>
        <w:t xml:space="preserve"> mieszkańców.</w:t>
      </w:r>
    </w:p>
    <w:p w14:paraId="6E587AA1" w14:textId="77777777" w:rsidR="005B2430" w:rsidRPr="001E0012" w:rsidRDefault="005B2430" w:rsidP="005B2430">
      <w:pPr>
        <w:pStyle w:val="Akapitzlist"/>
        <w:widowControl w:val="0"/>
        <w:numPr>
          <w:ilvl w:val="0"/>
          <w:numId w:val="3"/>
        </w:numPr>
        <w:suppressAutoHyphens/>
        <w:spacing w:after="0" w:line="360" w:lineRule="auto"/>
        <w:ind w:left="426"/>
        <w:jc w:val="both"/>
        <w:rPr>
          <w:szCs w:val="24"/>
        </w:rPr>
      </w:pPr>
      <w:r w:rsidRPr="001E0012">
        <w:rPr>
          <w:szCs w:val="24"/>
        </w:rPr>
        <w:t>Utrzym</w:t>
      </w:r>
      <w:r>
        <w:rPr>
          <w:szCs w:val="24"/>
        </w:rPr>
        <w:t>ywanie</w:t>
      </w:r>
      <w:r w:rsidRPr="001E0012">
        <w:rPr>
          <w:szCs w:val="24"/>
        </w:rPr>
        <w:t xml:space="preserve"> dobrej współpracy pomiędzy instytucjami i organizacjami</w:t>
      </w:r>
      <w:r>
        <w:rPr>
          <w:szCs w:val="24"/>
        </w:rPr>
        <w:t xml:space="preserve"> działającymi</w:t>
      </w:r>
      <w:r w:rsidRPr="001E0012">
        <w:rPr>
          <w:szCs w:val="24"/>
        </w:rPr>
        <w:t xml:space="preserve"> na terenie gminy i województwa.</w:t>
      </w:r>
    </w:p>
    <w:p w14:paraId="536574DD" w14:textId="77777777" w:rsidR="005B2430" w:rsidRPr="001E0012" w:rsidRDefault="005B2430" w:rsidP="005B2430">
      <w:pPr>
        <w:pStyle w:val="Akapitzlist"/>
        <w:widowControl w:val="0"/>
        <w:numPr>
          <w:ilvl w:val="0"/>
          <w:numId w:val="3"/>
        </w:numPr>
        <w:suppressAutoHyphens/>
        <w:spacing w:after="0" w:line="360" w:lineRule="auto"/>
        <w:ind w:left="426"/>
        <w:jc w:val="both"/>
        <w:rPr>
          <w:szCs w:val="24"/>
        </w:rPr>
      </w:pPr>
      <w:r w:rsidRPr="001E0012">
        <w:rPr>
          <w:szCs w:val="24"/>
        </w:rPr>
        <w:t>Rozpowszechnianie informacji o instytucjach i możliwościach udzielenia pomocy osobom samotny</w:t>
      </w:r>
      <w:r>
        <w:rPr>
          <w:szCs w:val="24"/>
        </w:rPr>
        <w:t>m oraz</w:t>
      </w:r>
      <w:r w:rsidRPr="001E0012">
        <w:rPr>
          <w:szCs w:val="24"/>
        </w:rPr>
        <w:t xml:space="preserve"> rodzinom w środowisku lokalnym.</w:t>
      </w:r>
    </w:p>
    <w:p w14:paraId="76411E38" w14:textId="77777777" w:rsidR="005B2430" w:rsidRPr="001E0012" w:rsidRDefault="005B2430" w:rsidP="005B2430">
      <w:pPr>
        <w:pStyle w:val="Akapitzlist"/>
        <w:widowControl w:val="0"/>
        <w:numPr>
          <w:ilvl w:val="0"/>
          <w:numId w:val="3"/>
        </w:numPr>
        <w:suppressAutoHyphens/>
        <w:spacing w:after="0" w:line="360" w:lineRule="auto"/>
        <w:ind w:left="426"/>
        <w:jc w:val="both"/>
        <w:rPr>
          <w:szCs w:val="24"/>
        </w:rPr>
      </w:pPr>
      <w:r w:rsidRPr="001E0012">
        <w:rPr>
          <w:szCs w:val="24"/>
        </w:rPr>
        <w:t>Zapewnienie dzieciom i młodzieży zagrożonym wykluczeniem społecznym oraz ich rodzinom</w:t>
      </w:r>
      <w:r>
        <w:rPr>
          <w:szCs w:val="24"/>
        </w:rPr>
        <w:t xml:space="preserve"> wsparcia</w:t>
      </w:r>
      <w:r w:rsidRPr="001E0012">
        <w:rPr>
          <w:szCs w:val="24"/>
        </w:rPr>
        <w:t xml:space="preserve"> w placówkach dziennego</w:t>
      </w:r>
      <w:r>
        <w:rPr>
          <w:szCs w:val="24"/>
        </w:rPr>
        <w:t xml:space="preserve"> wsparcia.</w:t>
      </w:r>
    </w:p>
    <w:p w14:paraId="3B3145AD" w14:textId="77777777" w:rsidR="005B2430" w:rsidRDefault="005B2430" w:rsidP="005B2430">
      <w:pPr>
        <w:pStyle w:val="Akapitzlist"/>
        <w:widowControl w:val="0"/>
        <w:numPr>
          <w:ilvl w:val="0"/>
          <w:numId w:val="3"/>
        </w:numPr>
        <w:suppressAutoHyphens/>
        <w:spacing w:after="0" w:line="360" w:lineRule="auto"/>
        <w:ind w:left="426"/>
        <w:jc w:val="both"/>
        <w:rPr>
          <w:szCs w:val="24"/>
        </w:rPr>
      </w:pPr>
      <w:r>
        <w:rPr>
          <w:szCs w:val="24"/>
        </w:rPr>
        <w:t>Zapewnienie d</w:t>
      </w:r>
      <w:r w:rsidRPr="001E0012">
        <w:rPr>
          <w:szCs w:val="24"/>
        </w:rPr>
        <w:t>ostęp</w:t>
      </w:r>
      <w:r>
        <w:rPr>
          <w:szCs w:val="24"/>
        </w:rPr>
        <w:t>u</w:t>
      </w:r>
      <w:r w:rsidRPr="001E0012">
        <w:rPr>
          <w:szCs w:val="24"/>
        </w:rPr>
        <w:t xml:space="preserve"> do środków finansowych umożliwiających podnoszenie kwalifikacji</w:t>
      </w:r>
      <w:r>
        <w:rPr>
          <w:szCs w:val="24"/>
        </w:rPr>
        <w:t xml:space="preserve"> zawodowych</w:t>
      </w:r>
      <w:r w:rsidRPr="001E0012">
        <w:rPr>
          <w:szCs w:val="24"/>
        </w:rPr>
        <w:t xml:space="preserve"> kadry.</w:t>
      </w:r>
    </w:p>
    <w:p w14:paraId="6C4AD716" w14:textId="77777777" w:rsidR="005B2430" w:rsidRDefault="005B2430" w:rsidP="005B2430">
      <w:pPr>
        <w:pStyle w:val="Akapitzlist"/>
        <w:widowControl w:val="0"/>
        <w:numPr>
          <w:ilvl w:val="0"/>
          <w:numId w:val="3"/>
        </w:numPr>
        <w:suppressAutoHyphens/>
        <w:spacing w:after="0" w:line="360" w:lineRule="auto"/>
        <w:ind w:left="426"/>
        <w:jc w:val="both"/>
        <w:rPr>
          <w:szCs w:val="24"/>
        </w:rPr>
      </w:pPr>
      <w:r>
        <w:rPr>
          <w:szCs w:val="24"/>
        </w:rPr>
        <w:t>Efektywny rozwój usług społecznych w ramach CUS, w tym:</w:t>
      </w:r>
    </w:p>
    <w:p w14:paraId="0E2A4DA6" w14:textId="77777777" w:rsidR="005B2430" w:rsidRPr="0014695F" w:rsidRDefault="005B2430" w:rsidP="005B2430">
      <w:pPr>
        <w:pStyle w:val="Akapitzlist"/>
        <w:widowControl w:val="0"/>
        <w:numPr>
          <w:ilvl w:val="0"/>
          <w:numId w:val="41"/>
        </w:numPr>
        <w:suppressAutoHyphens/>
        <w:spacing w:after="240" w:line="360" w:lineRule="auto"/>
        <w:ind w:left="426"/>
        <w:jc w:val="both"/>
        <w:rPr>
          <w:szCs w:val="24"/>
        </w:rPr>
      </w:pPr>
      <w:r w:rsidRPr="0014695F">
        <w:rPr>
          <w:szCs w:val="24"/>
        </w:rPr>
        <w:t>rozwój usług asystencji osobistej wspierającej aktywność, wspierającej aktywność osób z niepełnosprawnościami,</w:t>
      </w:r>
    </w:p>
    <w:p w14:paraId="07F18717" w14:textId="77777777" w:rsidR="005B2430" w:rsidRPr="0014695F" w:rsidRDefault="005B2430" w:rsidP="005B2430">
      <w:pPr>
        <w:pStyle w:val="Akapitzlist"/>
        <w:widowControl w:val="0"/>
        <w:numPr>
          <w:ilvl w:val="0"/>
          <w:numId w:val="41"/>
        </w:numPr>
        <w:suppressAutoHyphens/>
        <w:spacing w:after="240" w:line="360" w:lineRule="auto"/>
        <w:ind w:left="426"/>
        <w:jc w:val="both"/>
        <w:rPr>
          <w:szCs w:val="24"/>
        </w:rPr>
      </w:pPr>
      <w:r w:rsidRPr="0014695F">
        <w:rPr>
          <w:szCs w:val="24"/>
        </w:rPr>
        <w:t xml:space="preserve">wsparcie opiekunów faktycznych w codziennym funkcjonowaniu, </w:t>
      </w:r>
    </w:p>
    <w:p w14:paraId="57D83028" w14:textId="77777777" w:rsidR="005B2430" w:rsidRPr="0014695F" w:rsidRDefault="005B2430" w:rsidP="005B2430">
      <w:pPr>
        <w:pStyle w:val="Akapitzlist"/>
        <w:widowControl w:val="0"/>
        <w:numPr>
          <w:ilvl w:val="0"/>
          <w:numId w:val="41"/>
        </w:numPr>
        <w:suppressAutoHyphens/>
        <w:spacing w:after="240" w:line="360" w:lineRule="auto"/>
        <w:ind w:left="426"/>
        <w:jc w:val="both"/>
        <w:rPr>
          <w:szCs w:val="24"/>
        </w:rPr>
      </w:pPr>
      <w:r w:rsidRPr="0014695F">
        <w:rPr>
          <w:szCs w:val="24"/>
        </w:rPr>
        <w:t>rozwój mieszkalnictwa treningowego,</w:t>
      </w:r>
    </w:p>
    <w:p w14:paraId="1BBC4E38" w14:textId="77777777" w:rsidR="005B2430" w:rsidRPr="0014695F" w:rsidRDefault="005B2430" w:rsidP="005B2430">
      <w:pPr>
        <w:pStyle w:val="Akapitzlist"/>
        <w:widowControl w:val="0"/>
        <w:numPr>
          <w:ilvl w:val="0"/>
          <w:numId w:val="41"/>
        </w:numPr>
        <w:suppressAutoHyphens/>
        <w:spacing w:after="240" w:line="360" w:lineRule="auto"/>
        <w:ind w:left="426"/>
        <w:jc w:val="both"/>
        <w:rPr>
          <w:szCs w:val="24"/>
        </w:rPr>
      </w:pPr>
      <w:r w:rsidRPr="0014695F">
        <w:rPr>
          <w:szCs w:val="24"/>
        </w:rPr>
        <w:t>wsparcie rodzin w ramach Interwencji Kryzysowej,</w:t>
      </w:r>
    </w:p>
    <w:p w14:paraId="22116C19" w14:textId="77777777" w:rsidR="005B2430" w:rsidRPr="0014695F" w:rsidRDefault="005B2430" w:rsidP="005B2430">
      <w:pPr>
        <w:pStyle w:val="Akapitzlist"/>
        <w:widowControl w:val="0"/>
        <w:numPr>
          <w:ilvl w:val="0"/>
          <w:numId w:val="41"/>
        </w:numPr>
        <w:suppressAutoHyphens/>
        <w:spacing w:after="240" w:line="360" w:lineRule="auto"/>
        <w:ind w:left="426"/>
        <w:jc w:val="both"/>
        <w:rPr>
          <w:szCs w:val="24"/>
        </w:rPr>
      </w:pPr>
      <w:r w:rsidRPr="0014695F">
        <w:rPr>
          <w:szCs w:val="24"/>
        </w:rPr>
        <w:t>rozwój specjalistycznych usług opiekuńczych,</w:t>
      </w:r>
    </w:p>
    <w:p w14:paraId="116CC5F0" w14:textId="77777777" w:rsidR="005B2430" w:rsidRPr="0014695F" w:rsidRDefault="005B2430" w:rsidP="005B2430">
      <w:pPr>
        <w:pStyle w:val="Akapitzlist"/>
        <w:widowControl w:val="0"/>
        <w:numPr>
          <w:ilvl w:val="0"/>
          <w:numId w:val="41"/>
        </w:numPr>
        <w:suppressAutoHyphens/>
        <w:spacing w:after="240" w:line="360" w:lineRule="auto"/>
        <w:ind w:left="426"/>
        <w:jc w:val="both"/>
        <w:rPr>
          <w:szCs w:val="24"/>
        </w:rPr>
      </w:pPr>
      <w:r w:rsidRPr="0014695F">
        <w:rPr>
          <w:szCs w:val="24"/>
        </w:rPr>
        <w:t>zapewnienie transportu „</w:t>
      </w:r>
      <w:proofErr w:type="spellStart"/>
      <w:r w:rsidRPr="0014695F">
        <w:rPr>
          <w:szCs w:val="24"/>
        </w:rPr>
        <w:t>door</w:t>
      </w:r>
      <w:proofErr w:type="spellEnd"/>
      <w:r w:rsidRPr="0014695F">
        <w:rPr>
          <w:szCs w:val="24"/>
        </w:rPr>
        <w:t>-to-</w:t>
      </w:r>
      <w:proofErr w:type="spellStart"/>
      <w:r w:rsidRPr="0014695F">
        <w:rPr>
          <w:szCs w:val="24"/>
        </w:rPr>
        <w:t>door</w:t>
      </w:r>
      <w:proofErr w:type="spellEnd"/>
      <w:r w:rsidRPr="0014695F">
        <w:rPr>
          <w:szCs w:val="24"/>
        </w:rPr>
        <w:t>,”</w:t>
      </w:r>
    </w:p>
    <w:p w14:paraId="14F24D46" w14:textId="77777777" w:rsidR="005B2430" w:rsidRPr="0014695F" w:rsidRDefault="005B2430" w:rsidP="005B2430">
      <w:pPr>
        <w:pStyle w:val="Akapitzlist"/>
        <w:widowControl w:val="0"/>
        <w:numPr>
          <w:ilvl w:val="0"/>
          <w:numId w:val="41"/>
        </w:numPr>
        <w:suppressAutoHyphens/>
        <w:spacing w:after="240" w:line="360" w:lineRule="auto"/>
        <w:ind w:left="426"/>
        <w:jc w:val="both"/>
        <w:rPr>
          <w:szCs w:val="24"/>
        </w:rPr>
      </w:pPr>
      <w:r w:rsidRPr="0014695F">
        <w:rPr>
          <w:szCs w:val="24"/>
        </w:rPr>
        <w:t>organizowanie lokalnej społeczności poprzez działania organizatora społeczności lokalnej.</w:t>
      </w:r>
    </w:p>
    <w:p w14:paraId="2E8B3C0A" w14:textId="77777777" w:rsidR="005B2430" w:rsidRDefault="005B2430" w:rsidP="005B2430">
      <w:pPr>
        <w:spacing w:after="240" w:line="360" w:lineRule="auto"/>
        <w:ind w:firstLine="360"/>
        <w:jc w:val="both"/>
        <w:rPr>
          <w:iCs/>
          <w:sz w:val="18"/>
          <w:szCs w:val="18"/>
        </w:rPr>
      </w:pPr>
      <w:r w:rsidRPr="001E0012">
        <w:rPr>
          <w:szCs w:val="24"/>
        </w:rPr>
        <w:t>Zintegrowane działania</w:t>
      </w:r>
      <w:r>
        <w:rPr>
          <w:szCs w:val="24"/>
        </w:rPr>
        <w:t xml:space="preserve"> podejmowane w ramach Centrum Usług Społecznych są gwarancją wypracowania spójnego systemu wspierania rodziny w gminie Solec Kujawski. Dzięki temu osoby oraz rodziny będą mogły funkcjonować na wyższym poziomie, lepiej wykorzystując własne zasoby, przy jednoczesnym wsparciu instytucji pomocowych w razie potrzeby. </w:t>
      </w:r>
      <w:r>
        <w:rPr>
          <w:szCs w:val="24"/>
        </w:rPr>
        <w:br/>
      </w:r>
    </w:p>
    <w:p w14:paraId="10088B62" w14:textId="4546C333" w:rsidR="00BD457D" w:rsidRDefault="00165B7A" w:rsidP="00587632">
      <w:pPr>
        <w:spacing w:after="240" w:line="360" w:lineRule="auto"/>
        <w:ind w:firstLine="360"/>
        <w:jc w:val="both"/>
        <w:rPr>
          <w:iCs/>
        </w:rPr>
      </w:pPr>
      <w:r w:rsidRPr="001E0012">
        <w:rPr>
          <w:iCs/>
          <w:sz w:val="18"/>
          <w:szCs w:val="18"/>
        </w:rPr>
        <w:t xml:space="preserve">Sporządziła: </w:t>
      </w:r>
      <w:r w:rsidR="008C604E" w:rsidRPr="001E0012">
        <w:rPr>
          <w:iCs/>
        </w:rPr>
        <w:tab/>
      </w:r>
      <w:r w:rsidR="008C604E" w:rsidRPr="001E0012">
        <w:rPr>
          <w:iCs/>
        </w:rPr>
        <w:tab/>
      </w:r>
      <w:r w:rsidR="008C604E" w:rsidRPr="001E0012">
        <w:rPr>
          <w:iCs/>
        </w:rPr>
        <w:tab/>
      </w:r>
      <w:r w:rsidR="008C604E" w:rsidRPr="001E0012">
        <w:rPr>
          <w:iCs/>
        </w:rPr>
        <w:tab/>
      </w:r>
      <w:r w:rsidR="003237B0">
        <w:rPr>
          <w:iCs/>
        </w:rPr>
        <w:tab/>
      </w:r>
      <w:r w:rsidR="003237B0">
        <w:rPr>
          <w:iCs/>
        </w:rPr>
        <w:tab/>
      </w:r>
      <w:r w:rsidR="008C604E" w:rsidRPr="001E0012">
        <w:rPr>
          <w:iCs/>
        </w:rPr>
        <w:tab/>
      </w:r>
      <w:r w:rsidR="00636A42" w:rsidRPr="001E0012">
        <w:rPr>
          <w:iCs/>
        </w:rPr>
        <w:t>Zatwierdziła:</w:t>
      </w:r>
    </w:p>
    <w:p w14:paraId="14E11A23" w14:textId="77777777" w:rsidR="00C90ABA" w:rsidRPr="001E0012" w:rsidRDefault="00C90ABA" w:rsidP="005B2430">
      <w:pPr>
        <w:spacing w:after="240" w:line="360" w:lineRule="auto"/>
        <w:jc w:val="both"/>
        <w:rPr>
          <w:rFonts w:eastAsiaTheme="majorEastAsia" w:cstheme="majorBidi"/>
          <w:b/>
          <w:iCs/>
          <w:sz w:val="32"/>
          <w:szCs w:val="32"/>
        </w:rPr>
      </w:pPr>
    </w:p>
    <w:p w14:paraId="7ED4FD42" w14:textId="55608E33" w:rsidR="002475E0" w:rsidRPr="00725F31" w:rsidRDefault="002475E0" w:rsidP="002475E0">
      <w:pPr>
        <w:pStyle w:val="Nagwek1"/>
        <w:rPr>
          <w:rFonts w:cs="Times New Roman"/>
          <w:sz w:val="22"/>
          <w:szCs w:val="22"/>
        </w:rPr>
      </w:pPr>
      <w:bookmarkStart w:id="138" w:name="_Toc228260636"/>
      <w:r w:rsidRPr="00725F31">
        <w:rPr>
          <w:rFonts w:cs="Times New Roman"/>
          <w:sz w:val="22"/>
          <w:szCs w:val="22"/>
        </w:rPr>
        <w:lastRenderedPageBreak/>
        <w:t>SPIS TABEL</w:t>
      </w:r>
      <w:bookmarkEnd w:id="138"/>
    </w:p>
    <w:p w14:paraId="73FE1A0B" w14:textId="07DA7CE2" w:rsidR="00781A9A" w:rsidRDefault="007A3E40">
      <w:pPr>
        <w:pStyle w:val="Spisilustracji"/>
        <w:tabs>
          <w:tab w:val="right" w:leader="dot" w:pos="9202"/>
        </w:tabs>
        <w:rPr>
          <w:rFonts w:eastAsiaTheme="minorEastAsia" w:cstheme="minorBidi"/>
          <w:smallCaps w:val="0"/>
          <w:noProof/>
          <w:kern w:val="2"/>
          <w:sz w:val="24"/>
          <w:szCs w:val="24"/>
          <w:lang w:eastAsia="pl-PL"/>
          <w14:ligatures w14:val="standardContextual"/>
        </w:rPr>
      </w:pPr>
      <w:r w:rsidRPr="00725F31">
        <w:rPr>
          <w:rFonts w:ascii="Times New Roman" w:hAnsi="Times New Roman" w:cs="Times New Roman"/>
          <w:i/>
          <w:iCs/>
          <w:caps/>
          <w:smallCaps w:val="0"/>
          <w:sz w:val="22"/>
          <w:szCs w:val="22"/>
        </w:rPr>
        <w:fldChar w:fldCharType="begin"/>
      </w:r>
      <w:r w:rsidRPr="00725F31">
        <w:rPr>
          <w:rFonts w:ascii="Times New Roman" w:hAnsi="Times New Roman" w:cs="Times New Roman"/>
          <w:i/>
          <w:iCs/>
          <w:caps/>
          <w:smallCaps w:val="0"/>
          <w:sz w:val="22"/>
          <w:szCs w:val="22"/>
        </w:rPr>
        <w:instrText xml:space="preserve"> TOC \h \z \t "Tabela;1" \c "Tabela" </w:instrText>
      </w:r>
      <w:r w:rsidRPr="00725F31">
        <w:rPr>
          <w:rFonts w:ascii="Times New Roman" w:hAnsi="Times New Roman" w:cs="Times New Roman"/>
          <w:i/>
          <w:iCs/>
          <w:caps/>
          <w:smallCaps w:val="0"/>
          <w:sz w:val="22"/>
          <w:szCs w:val="22"/>
        </w:rPr>
        <w:fldChar w:fldCharType="separate"/>
      </w:r>
      <w:hyperlink w:anchor="_Toc226631453" w:history="1">
        <w:r w:rsidR="00781A9A" w:rsidRPr="00C06DAA">
          <w:rPr>
            <w:rStyle w:val="Hipercze"/>
            <w:noProof/>
          </w:rPr>
          <w:t>Tabela 1. Zatrudnienie w podziale na stanowiska na dzień 31 grudnia 2025 r.</w:t>
        </w:r>
        <w:r w:rsidR="00781A9A">
          <w:rPr>
            <w:noProof/>
            <w:webHidden/>
          </w:rPr>
          <w:tab/>
        </w:r>
        <w:r w:rsidR="00781A9A">
          <w:rPr>
            <w:noProof/>
            <w:webHidden/>
          </w:rPr>
          <w:fldChar w:fldCharType="begin"/>
        </w:r>
        <w:r w:rsidR="00781A9A">
          <w:rPr>
            <w:noProof/>
            <w:webHidden/>
          </w:rPr>
          <w:instrText xml:space="preserve"> PAGEREF _Toc226631453 \h </w:instrText>
        </w:r>
        <w:r w:rsidR="00781A9A">
          <w:rPr>
            <w:noProof/>
            <w:webHidden/>
          </w:rPr>
        </w:r>
        <w:r w:rsidR="00781A9A">
          <w:rPr>
            <w:noProof/>
            <w:webHidden/>
          </w:rPr>
          <w:fldChar w:fldCharType="separate"/>
        </w:r>
        <w:r w:rsidR="00D72112">
          <w:rPr>
            <w:noProof/>
            <w:webHidden/>
          </w:rPr>
          <w:t>7</w:t>
        </w:r>
        <w:r w:rsidR="00781A9A">
          <w:rPr>
            <w:noProof/>
            <w:webHidden/>
          </w:rPr>
          <w:fldChar w:fldCharType="end"/>
        </w:r>
      </w:hyperlink>
    </w:p>
    <w:p w14:paraId="763A023E" w14:textId="5F60774F" w:rsidR="00781A9A" w:rsidRDefault="00781A9A">
      <w:pPr>
        <w:pStyle w:val="Spisilustracji"/>
        <w:tabs>
          <w:tab w:val="right" w:leader="dot" w:pos="9202"/>
        </w:tabs>
        <w:rPr>
          <w:rFonts w:eastAsiaTheme="minorEastAsia" w:cstheme="minorBidi"/>
          <w:smallCaps w:val="0"/>
          <w:noProof/>
          <w:kern w:val="2"/>
          <w:sz w:val="24"/>
          <w:szCs w:val="24"/>
          <w:lang w:eastAsia="pl-PL"/>
          <w14:ligatures w14:val="standardContextual"/>
        </w:rPr>
      </w:pPr>
      <w:hyperlink w:anchor="_Toc226631454" w:history="1">
        <w:r w:rsidRPr="00C06DAA">
          <w:rPr>
            <w:rStyle w:val="Hipercze"/>
            <w:noProof/>
          </w:rPr>
          <w:t>Tabela 2. Liczba wydanych decyzji administracyjnych</w:t>
        </w:r>
        <w:r>
          <w:rPr>
            <w:noProof/>
            <w:webHidden/>
          </w:rPr>
          <w:tab/>
        </w:r>
        <w:r>
          <w:rPr>
            <w:noProof/>
            <w:webHidden/>
          </w:rPr>
          <w:fldChar w:fldCharType="begin"/>
        </w:r>
        <w:r>
          <w:rPr>
            <w:noProof/>
            <w:webHidden/>
          </w:rPr>
          <w:instrText xml:space="preserve"> PAGEREF _Toc226631454 \h </w:instrText>
        </w:r>
        <w:r>
          <w:rPr>
            <w:noProof/>
            <w:webHidden/>
          </w:rPr>
        </w:r>
        <w:r>
          <w:rPr>
            <w:noProof/>
            <w:webHidden/>
          </w:rPr>
          <w:fldChar w:fldCharType="separate"/>
        </w:r>
        <w:r w:rsidR="00D72112">
          <w:rPr>
            <w:noProof/>
            <w:webHidden/>
          </w:rPr>
          <w:t>11</w:t>
        </w:r>
        <w:r>
          <w:rPr>
            <w:noProof/>
            <w:webHidden/>
          </w:rPr>
          <w:fldChar w:fldCharType="end"/>
        </w:r>
      </w:hyperlink>
    </w:p>
    <w:p w14:paraId="2A74F43E" w14:textId="02C8E82D" w:rsidR="00781A9A" w:rsidRDefault="00781A9A">
      <w:pPr>
        <w:pStyle w:val="Spisilustracji"/>
        <w:tabs>
          <w:tab w:val="right" w:leader="dot" w:pos="9202"/>
        </w:tabs>
        <w:rPr>
          <w:rFonts w:eastAsiaTheme="minorEastAsia" w:cstheme="minorBidi"/>
          <w:smallCaps w:val="0"/>
          <w:noProof/>
          <w:kern w:val="2"/>
          <w:sz w:val="24"/>
          <w:szCs w:val="24"/>
          <w:lang w:eastAsia="pl-PL"/>
          <w14:ligatures w14:val="standardContextual"/>
        </w:rPr>
      </w:pPr>
      <w:hyperlink w:anchor="_Toc226631455" w:history="1">
        <w:r w:rsidRPr="00C06DAA">
          <w:rPr>
            <w:rStyle w:val="Hipercze"/>
            <w:noProof/>
          </w:rPr>
          <w:t>Tabela 3. Przyczyny trudnych sytuacji życiowych w rodzinach objętych pomocą społeczną w 2025 roku w odniesieniu do roku 2024. (Powody przyznawania pomocy mogą współwystępować ze sobą, wobec tego nie sumują się.)</w:t>
        </w:r>
        <w:r>
          <w:rPr>
            <w:noProof/>
            <w:webHidden/>
          </w:rPr>
          <w:tab/>
        </w:r>
        <w:r>
          <w:rPr>
            <w:noProof/>
            <w:webHidden/>
          </w:rPr>
          <w:fldChar w:fldCharType="begin"/>
        </w:r>
        <w:r>
          <w:rPr>
            <w:noProof/>
            <w:webHidden/>
          </w:rPr>
          <w:instrText xml:space="preserve"> PAGEREF _Toc226631455 \h </w:instrText>
        </w:r>
        <w:r>
          <w:rPr>
            <w:noProof/>
            <w:webHidden/>
          </w:rPr>
        </w:r>
        <w:r>
          <w:rPr>
            <w:noProof/>
            <w:webHidden/>
          </w:rPr>
          <w:fldChar w:fldCharType="separate"/>
        </w:r>
        <w:r w:rsidR="00D72112">
          <w:rPr>
            <w:noProof/>
            <w:webHidden/>
          </w:rPr>
          <w:t>12</w:t>
        </w:r>
        <w:r>
          <w:rPr>
            <w:noProof/>
            <w:webHidden/>
          </w:rPr>
          <w:fldChar w:fldCharType="end"/>
        </w:r>
      </w:hyperlink>
    </w:p>
    <w:p w14:paraId="63CAC1C4" w14:textId="701F78C8" w:rsidR="00781A9A" w:rsidRDefault="00781A9A">
      <w:pPr>
        <w:pStyle w:val="Spisilustracji"/>
        <w:tabs>
          <w:tab w:val="right" w:leader="dot" w:pos="9202"/>
        </w:tabs>
        <w:rPr>
          <w:rFonts w:eastAsiaTheme="minorEastAsia" w:cstheme="minorBidi"/>
          <w:smallCaps w:val="0"/>
          <w:noProof/>
          <w:kern w:val="2"/>
          <w:sz w:val="24"/>
          <w:szCs w:val="24"/>
          <w:lang w:eastAsia="pl-PL"/>
          <w14:ligatures w14:val="standardContextual"/>
        </w:rPr>
      </w:pPr>
      <w:hyperlink w:anchor="_Toc226631456" w:history="1">
        <w:r w:rsidRPr="00C06DAA">
          <w:rPr>
            <w:rStyle w:val="Hipercze"/>
            <w:noProof/>
          </w:rPr>
          <w:t>Tabela 4. Typy rodzin objętych pomocą na podstawie ustawy o pomocy społecznej</w:t>
        </w:r>
        <w:r>
          <w:rPr>
            <w:noProof/>
            <w:webHidden/>
          </w:rPr>
          <w:tab/>
        </w:r>
        <w:r>
          <w:rPr>
            <w:noProof/>
            <w:webHidden/>
          </w:rPr>
          <w:fldChar w:fldCharType="begin"/>
        </w:r>
        <w:r>
          <w:rPr>
            <w:noProof/>
            <w:webHidden/>
          </w:rPr>
          <w:instrText xml:space="preserve"> PAGEREF _Toc226631456 \h </w:instrText>
        </w:r>
        <w:r>
          <w:rPr>
            <w:noProof/>
            <w:webHidden/>
          </w:rPr>
        </w:r>
        <w:r>
          <w:rPr>
            <w:noProof/>
            <w:webHidden/>
          </w:rPr>
          <w:fldChar w:fldCharType="separate"/>
        </w:r>
        <w:r w:rsidR="00D72112">
          <w:rPr>
            <w:noProof/>
            <w:webHidden/>
          </w:rPr>
          <w:t>14</w:t>
        </w:r>
        <w:r>
          <w:rPr>
            <w:noProof/>
            <w:webHidden/>
          </w:rPr>
          <w:fldChar w:fldCharType="end"/>
        </w:r>
      </w:hyperlink>
    </w:p>
    <w:p w14:paraId="747874D6" w14:textId="221E90C3" w:rsidR="00781A9A" w:rsidRDefault="00781A9A">
      <w:pPr>
        <w:pStyle w:val="Spisilustracji"/>
        <w:tabs>
          <w:tab w:val="right" w:leader="dot" w:pos="9202"/>
        </w:tabs>
        <w:rPr>
          <w:rFonts w:eastAsiaTheme="minorEastAsia" w:cstheme="minorBidi"/>
          <w:smallCaps w:val="0"/>
          <w:noProof/>
          <w:kern w:val="2"/>
          <w:sz w:val="24"/>
          <w:szCs w:val="24"/>
          <w:lang w:eastAsia="pl-PL"/>
          <w14:ligatures w14:val="standardContextual"/>
        </w:rPr>
      </w:pPr>
      <w:hyperlink w:anchor="_Toc226631457" w:history="1">
        <w:r w:rsidRPr="00C06DAA">
          <w:rPr>
            <w:rStyle w:val="Hipercze"/>
            <w:noProof/>
          </w:rPr>
          <w:t>Tabela 5.  Liczba osób/rodzin korzystających z pomocy w formie zasiłku celowego na posiłek w latach 2024 - 2025</w:t>
        </w:r>
        <w:r>
          <w:rPr>
            <w:noProof/>
            <w:webHidden/>
          </w:rPr>
          <w:tab/>
        </w:r>
        <w:r>
          <w:rPr>
            <w:noProof/>
            <w:webHidden/>
          </w:rPr>
          <w:fldChar w:fldCharType="begin"/>
        </w:r>
        <w:r>
          <w:rPr>
            <w:noProof/>
            <w:webHidden/>
          </w:rPr>
          <w:instrText xml:space="preserve"> PAGEREF _Toc226631457 \h </w:instrText>
        </w:r>
        <w:r>
          <w:rPr>
            <w:noProof/>
            <w:webHidden/>
          </w:rPr>
        </w:r>
        <w:r>
          <w:rPr>
            <w:noProof/>
            <w:webHidden/>
          </w:rPr>
          <w:fldChar w:fldCharType="separate"/>
        </w:r>
        <w:r w:rsidR="00D72112">
          <w:rPr>
            <w:noProof/>
            <w:webHidden/>
          </w:rPr>
          <w:t>16</w:t>
        </w:r>
        <w:r>
          <w:rPr>
            <w:noProof/>
            <w:webHidden/>
          </w:rPr>
          <w:fldChar w:fldCharType="end"/>
        </w:r>
      </w:hyperlink>
    </w:p>
    <w:p w14:paraId="4C272084" w14:textId="0205FA6B" w:rsidR="00781A9A" w:rsidRDefault="00781A9A">
      <w:pPr>
        <w:pStyle w:val="Spisilustracji"/>
        <w:tabs>
          <w:tab w:val="right" w:leader="dot" w:pos="9202"/>
        </w:tabs>
        <w:rPr>
          <w:rFonts w:eastAsiaTheme="minorEastAsia" w:cstheme="minorBidi"/>
          <w:smallCaps w:val="0"/>
          <w:noProof/>
          <w:kern w:val="2"/>
          <w:sz w:val="24"/>
          <w:szCs w:val="24"/>
          <w:lang w:eastAsia="pl-PL"/>
          <w14:ligatures w14:val="standardContextual"/>
        </w:rPr>
      </w:pPr>
      <w:hyperlink w:anchor="_Toc226631458" w:history="1">
        <w:r w:rsidRPr="00C06DAA">
          <w:rPr>
            <w:rStyle w:val="Hipercze"/>
            <w:noProof/>
          </w:rPr>
          <w:t>Tabela 6. Liczba osób korzystających ze specjalistycznych usług opiekuńczych dla osób z zaburzeniami psychicznymi w latach 2024-2025</w:t>
        </w:r>
        <w:r>
          <w:rPr>
            <w:noProof/>
            <w:webHidden/>
          </w:rPr>
          <w:tab/>
        </w:r>
        <w:r>
          <w:rPr>
            <w:noProof/>
            <w:webHidden/>
          </w:rPr>
          <w:fldChar w:fldCharType="begin"/>
        </w:r>
        <w:r>
          <w:rPr>
            <w:noProof/>
            <w:webHidden/>
          </w:rPr>
          <w:instrText xml:space="preserve"> PAGEREF _Toc226631458 \h </w:instrText>
        </w:r>
        <w:r>
          <w:rPr>
            <w:noProof/>
            <w:webHidden/>
          </w:rPr>
        </w:r>
        <w:r>
          <w:rPr>
            <w:noProof/>
            <w:webHidden/>
          </w:rPr>
          <w:fldChar w:fldCharType="separate"/>
        </w:r>
        <w:r w:rsidR="00D72112">
          <w:rPr>
            <w:noProof/>
            <w:webHidden/>
          </w:rPr>
          <w:t>20</w:t>
        </w:r>
        <w:r>
          <w:rPr>
            <w:noProof/>
            <w:webHidden/>
          </w:rPr>
          <w:fldChar w:fldCharType="end"/>
        </w:r>
      </w:hyperlink>
    </w:p>
    <w:p w14:paraId="14173BA7" w14:textId="3BE71E57" w:rsidR="00781A9A" w:rsidRDefault="00781A9A">
      <w:pPr>
        <w:pStyle w:val="Spisilustracji"/>
        <w:tabs>
          <w:tab w:val="right" w:leader="dot" w:pos="9202"/>
        </w:tabs>
        <w:rPr>
          <w:rFonts w:eastAsiaTheme="minorEastAsia" w:cstheme="minorBidi"/>
          <w:smallCaps w:val="0"/>
          <w:noProof/>
          <w:kern w:val="2"/>
          <w:sz w:val="24"/>
          <w:szCs w:val="24"/>
          <w:lang w:eastAsia="pl-PL"/>
          <w14:ligatures w14:val="standardContextual"/>
        </w:rPr>
      </w:pPr>
      <w:hyperlink w:anchor="_Toc226631459" w:history="1">
        <w:r w:rsidRPr="00C06DAA">
          <w:rPr>
            <w:rStyle w:val="Hipercze"/>
            <w:noProof/>
          </w:rPr>
          <w:t>Tabela 7. Liczba wydanych decyzji administracyjnych w sprawach potwierdzenia prawa do świadczeń opieki zdrowotnej w latach 2024-2025</w:t>
        </w:r>
        <w:r>
          <w:rPr>
            <w:noProof/>
            <w:webHidden/>
          </w:rPr>
          <w:tab/>
        </w:r>
        <w:r>
          <w:rPr>
            <w:noProof/>
            <w:webHidden/>
          </w:rPr>
          <w:fldChar w:fldCharType="begin"/>
        </w:r>
        <w:r>
          <w:rPr>
            <w:noProof/>
            <w:webHidden/>
          </w:rPr>
          <w:instrText xml:space="preserve"> PAGEREF _Toc226631459 \h </w:instrText>
        </w:r>
        <w:r>
          <w:rPr>
            <w:noProof/>
            <w:webHidden/>
          </w:rPr>
        </w:r>
        <w:r>
          <w:rPr>
            <w:noProof/>
            <w:webHidden/>
          </w:rPr>
          <w:fldChar w:fldCharType="separate"/>
        </w:r>
        <w:r w:rsidR="00D72112">
          <w:rPr>
            <w:noProof/>
            <w:webHidden/>
          </w:rPr>
          <w:t>21</w:t>
        </w:r>
        <w:r>
          <w:rPr>
            <w:noProof/>
            <w:webHidden/>
          </w:rPr>
          <w:fldChar w:fldCharType="end"/>
        </w:r>
      </w:hyperlink>
    </w:p>
    <w:p w14:paraId="5A582505" w14:textId="53A0B0F1" w:rsidR="00781A9A" w:rsidRDefault="00781A9A">
      <w:pPr>
        <w:pStyle w:val="Spisilustracji"/>
        <w:tabs>
          <w:tab w:val="right" w:leader="dot" w:pos="9202"/>
        </w:tabs>
        <w:rPr>
          <w:rFonts w:eastAsiaTheme="minorEastAsia" w:cstheme="minorBidi"/>
          <w:smallCaps w:val="0"/>
          <w:noProof/>
          <w:kern w:val="2"/>
          <w:sz w:val="24"/>
          <w:szCs w:val="24"/>
          <w:lang w:eastAsia="pl-PL"/>
          <w14:ligatures w14:val="standardContextual"/>
        </w:rPr>
      </w:pPr>
      <w:hyperlink w:anchor="_Toc226631460" w:history="1">
        <w:r w:rsidRPr="00C06DAA">
          <w:rPr>
            <w:rStyle w:val="Hipercze"/>
            <w:noProof/>
          </w:rPr>
          <w:t>Tabela 8. Wypłacone wynagrodzenie na sprawowanie opieki w latach 2024-2025</w:t>
        </w:r>
        <w:r>
          <w:rPr>
            <w:noProof/>
            <w:webHidden/>
          </w:rPr>
          <w:tab/>
        </w:r>
        <w:r>
          <w:rPr>
            <w:noProof/>
            <w:webHidden/>
          </w:rPr>
          <w:fldChar w:fldCharType="begin"/>
        </w:r>
        <w:r>
          <w:rPr>
            <w:noProof/>
            <w:webHidden/>
          </w:rPr>
          <w:instrText xml:space="preserve"> PAGEREF _Toc226631460 \h </w:instrText>
        </w:r>
        <w:r>
          <w:rPr>
            <w:noProof/>
            <w:webHidden/>
          </w:rPr>
        </w:r>
        <w:r>
          <w:rPr>
            <w:noProof/>
            <w:webHidden/>
          </w:rPr>
          <w:fldChar w:fldCharType="separate"/>
        </w:r>
        <w:r w:rsidR="00D72112">
          <w:rPr>
            <w:noProof/>
            <w:webHidden/>
          </w:rPr>
          <w:t>21</w:t>
        </w:r>
        <w:r>
          <w:rPr>
            <w:noProof/>
            <w:webHidden/>
          </w:rPr>
          <w:fldChar w:fldCharType="end"/>
        </w:r>
      </w:hyperlink>
    </w:p>
    <w:p w14:paraId="0291293B" w14:textId="5F21F109" w:rsidR="00781A9A" w:rsidRDefault="00781A9A">
      <w:pPr>
        <w:pStyle w:val="Spisilustracji"/>
        <w:tabs>
          <w:tab w:val="right" w:leader="dot" w:pos="9202"/>
        </w:tabs>
        <w:rPr>
          <w:rFonts w:eastAsiaTheme="minorEastAsia" w:cstheme="minorBidi"/>
          <w:smallCaps w:val="0"/>
          <w:noProof/>
          <w:kern w:val="2"/>
          <w:sz w:val="24"/>
          <w:szCs w:val="24"/>
          <w:lang w:eastAsia="pl-PL"/>
          <w14:ligatures w14:val="standardContextual"/>
        </w:rPr>
      </w:pPr>
      <w:hyperlink w:anchor="_Toc226631461" w:history="1">
        <w:r w:rsidRPr="00C06DAA">
          <w:rPr>
            <w:rStyle w:val="Hipercze"/>
            <w:noProof/>
          </w:rPr>
          <w:t>Tabela 9. Liczba wydanych zaświadczeń w latach 2024 - 2025</w:t>
        </w:r>
        <w:r>
          <w:rPr>
            <w:noProof/>
            <w:webHidden/>
          </w:rPr>
          <w:tab/>
        </w:r>
        <w:r>
          <w:rPr>
            <w:noProof/>
            <w:webHidden/>
          </w:rPr>
          <w:fldChar w:fldCharType="begin"/>
        </w:r>
        <w:r>
          <w:rPr>
            <w:noProof/>
            <w:webHidden/>
          </w:rPr>
          <w:instrText xml:space="preserve"> PAGEREF _Toc226631461 \h </w:instrText>
        </w:r>
        <w:r>
          <w:rPr>
            <w:noProof/>
            <w:webHidden/>
          </w:rPr>
        </w:r>
        <w:r>
          <w:rPr>
            <w:noProof/>
            <w:webHidden/>
          </w:rPr>
          <w:fldChar w:fldCharType="separate"/>
        </w:r>
        <w:r w:rsidR="00D72112">
          <w:rPr>
            <w:noProof/>
            <w:webHidden/>
          </w:rPr>
          <w:t>21</w:t>
        </w:r>
        <w:r>
          <w:rPr>
            <w:noProof/>
            <w:webHidden/>
          </w:rPr>
          <w:fldChar w:fldCharType="end"/>
        </w:r>
      </w:hyperlink>
    </w:p>
    <w:p w14:paraId="15E76BF1" w14:textId="1EF0AF36" w:rsidR="00781A9A" w:rsidRDefault="00781A9A">
      <w:pPr>
        <w:pStyle w:val="Spisilustracji"/>
        <w:tabs>
          <w:tab w:val="right" w:leader="dot" w:pos="9202"/>
        </w:tabs>
        <w:rPr>
          <w:rFonts w:eastAsiaTheme="minorEastAsia" w:cstheme="minorBidi"/>
          <w:smallCaps w:val="0"/>
          <w:noProof/>
          <w:kern w:val="2"/>
          <w:sz w:val="24"/>
          <w:szCs w:val="24"/>
          <w:lang w:eastAsia="pl-PL"/>
          <w14:ligatures w14:val="standardContextual"/>
        </w:rPr>
      </w:pPr>
      <w:hyperlink w:anchor="_Toc226631462" w:history="1">
        <w:r w:rsidRPr="00C06DAA">
          <w:rPr>
            <w:rStyle w:val="Hipercze"/>
            <w:noProof/>
          </w:rPr>
          <w:t>Tabela 10. Rodzaj i wysokość świadczeń rodzinnych wypłacanych w 2025 roku</w:t>
        </w:r>
        <w:r>
          <w:rPr>
            <w:noProof/>
            <w:webHidden/>
          </w:rPr>
          <w:tab/>
        </w:r>
        <w:r>
          <w:rPr>
            <w:noProof/>
            <w:webHidden/>
          </w:rPr>
          <w:fldChar w:fldCharType="begin"/>
        </w:r>
        <w:r>
          <w:rPr>
            <w:noProof/>
            <w:webHidden/>
          </w:rPr>
          <w:instrText xml:space="preserve"> PAGEREF _Toc226631462 \h </w:instrText>
        </w:r>
        <w:r>
          <w:rPr>
            <w:noProof/>
            <w:webHidden/>
          </w:rPr>
        </w:r>
        <w:r>
          <w:rPr>
            <w:noProof/>
            <w:webHidden/>
          </w:rPr>
          <w:fldChar w:fldCharType="separate"/>
        </w:r>
        <w:r w:rsidR="00D72112">
          <w:rPr>
            <w:noProof/>
            <w:webHidden/>
          </w:rPr>
          <w:t>22</w:t>
        </w:r>
        <w:r>
          <w:rPr>
            <w:noProof/>
            <w:webHidden/>
          </w:rPr>
          <w:fldChar w:fldCharType="end"/>
        </w:r>
      </w:hyperlink>
    </w:p>
    <w:p w14:paraId="6A24B62C" w14:textId="16765EAD" w:rsidR="00781A9A" w:rsidRDefault="00781A9A">
      <w:pPr>
        <w:pStyle w:val="Spisilustracji"/>
        <w:tabs>
          <w:tab w:val="right" w:leader="dot" w:pos="9202"/>
        </w:tabs>
        <w:rPr>
          <w:rFonts w:eastAsiaTheme="minorEastAsia" w:cstheme="minorBidi"/>
          <w:smallCaps w:val="0"/>
          <w:noProof/>
          <w:kern w:val="2"/>
          <w:sz w:val="24"/>
          <w:szCs w:val="24"/>
          <w:lang w:eastAsia="pl-PL"/>
          <w14:ligatures w14:val="standardContextual"/>
        </w:rPr>
      </w:pPr>
      <w:hyperlink w:anchor="_Toc226631463" w:history="1">
        <w:r w:rsidRPr="00C06DAA">
          <w:rPr>
            <w:rStyle w:val="Hipercze"/>
            <w:noProof/>
          </w:rPr>
          <w:t>Tabela 11. Rodzaje świadczeń i środki finansowe na realizację świadczeń rodzinnych w 2025 r.</w:t>
        </w:r>
        <w:r>
          <w:rPr>
            <w:noProof/>
            <w:webHidden/>
          </w:rPr>
          <w:tab/>
        </w:r>
        <w:r>
          <w:rPr>
            <w:noProof/>
            <w:webHidden/>
          </w:rPr>
          <w:fldChar w:fldCharType="begin"/>
        </w:r>
        <w:r>
          <w:rPr>
            <w:noProof/>
            <w:webHidden/>
          </w:rPr>
          <w:instrText xml:space="preserve"> PAGEREF _Toc226631463 \h </w:instrText>
        </w:r>
        <w:r>
          <w:rPr>
            <w:noProof/>
            <w:webHidden/>
          </w:rPr>
        </w:r>
        <w:r>
          <w:rPr>
            <w:noProof/>
            <w:webHidden/>
          </w:rPr>
          <w:fldChar w:fldCharType="separate"/>
        </w:r>
        <w:r w:rsidR="00D72112">
          <w:rPr>
            <w:noProof/>
            <w:webHidden/>
          </w:rPr>
          <w:t>23</w:t>
        </w:r>
        <w:r>
          <w:rPr>
            <w:noProof/>
            <w:webHidden/>
          </w:rPr>
          <w:fldChar w:fldCharType="end"/>
        </w:r>
      </w:hyperlink>
    </w:p>
    <w:p w14:paraId="1D6D9A9E" w14:textId="5DC6BDD9" w:rsidR="00781A9A" w:rsidRDefault="00781A9A">
      <w:pPr>
        <w:pStyle w:val="Spisilustracji"/>
        <w:tabs>
          <w:tab w:val="right" w:leader="dot" w:pos="9202"/>
        </w:tabs>
        <w:rPr>
          <w:rFonts w:eastAsiaTheme="minorEastAsia" w:cstheme="minorBidi"/>
          <w:smallCaps w:val="0"/>
          <w:noProof/>
          <w:kern w:val="2"/>
          <w:sz w:val="24"/>
          <w:szCs w:val="24"/>
          <w:lang w:eastAsia="pl-PL"/>
          <w14:ligatures w14:val="standardContextual"/>
        </w:rPr>
      </w:pPr>
      <w:hyperlink w:anchor="_Toc226631464" w:history="1">
        <w:r w:rsidRPr="00C06DAA">
          <w:rPr>
            <w:rStyle w:val="Hipercze"/>
            <w:noProof/>
          </w:rPr>
          <w:t>Tabela 12. Dane dotyczące realizacji procedury „Niebieskie Karty”</w:t>
        </w:r>
        <w:r>
          <w:rPr>
            <w:noProof/>
            <w:webHidden/>
          </w:rPr>
          <w:tab/>
        </w:r>
        <w:r>
          <w:rPr>
            <w:noProof/>
            <w:webHidden/>
          </w:rPr>
          <w:fldChar w:fldCharType="begin"/>
        </w:r>
        <w:r>
          <w:rPr>
            <w:noProof/>
            <w:webHidden/>
          </w:rPr>
          <w:instrText xml:space="preserve"> PAGEREF _Toc226631464 \h </w:instrText>
        </w:r>
        <w:r>
          <w:rPr>
            <w:noProof/>
            <w:webHidden/>
          </w:rPr>
        </w:r>
        <w:r>
          <w:rPr>
            <w:noProof/>
            <w:webHidden/>
          </w:rPr>
          <w:fldChar w:fldCharType="separate"/>
        </w:r>
        <w:r w:rsidR="00D72112">
          <w:rPr>
            <w:noProof/>
            <w:webHidden/>
          </w:rPr>
          <w:t>29</w:t>
        </w:r>
        <w:r>
          <w:rPr>
            <w:noProof/>
            <w:webHidden/>
          </w:rPr>
          <w:fldChar w:fldCharType="end"/>
        </w:r>
      </w:hyperlink>
    </w:p>
    <w:p w14:paraId="10D150B4" w14:textId="147C7F69" w:rsidR="00781A9A" w:rsidRDefault="00781A9A">
      <w:pPr>
        <w:pStyle w:val="Spisilustracji"/>
        <w:tabs>
          <w:tab w:val="right" w:leader="dot" w:pos="9202"/>
        </w:tabs>
        <w:rPr>
          <w:rFonts w:eastAsiaTheme="minorEastAsia" w:cstheme="minorBidi"/>
          <w:smallCaps w:val="0"/>
          <w:noProof/>
          <w:kern w:val="2"/>
          <w:sz w:val="24"/>
          <w:szCs w:val="24"/>
          <w:lang w:eastAsia="pl-PL"/>
          <w14:ligatures w14:val="standardContextual"/>
        </w:rPr>
      </w:pPr>
      <w:hyperlink w:anchor="_Toc226631465" w:history="1">
        <w:r w:rsidRPr="00C06DAA">
          <w:rPr>
            <w:rStyle w:val="Hipercze"/>
            <w:noProof/>
          </w:rPr>
          <w:t>Tabela 13.  Działania pracowników socjalnych w ramach pracy socjalnej.</w:t>
        </w:r>
        <w:r>
          <w:rPr>
            <w:noProof/>
            <w:webHidden/>
          </w:rPr>
          <w:tab/>
        </w:r>
        <w:r>
          <w:rPr>
            <w:noProof/>
            <w:webHidden/>
          </w:rPr>
          <w:fldChar w:fldCharType="begin"/>
        </w:r>
        <w:r>
          <w:rPr>
            <w:noProof/>
            <w:webHidden/>
          </w:rPr>
          <w:instrText xml:space="preserve"> PAGEREF _Toc226631465 \h </w:instrText>
        </w:r>
        <w:r>
          <w:rPr>
            <w:noProof/>
            <w:webHidden/>
          </w:rPr>
        </w:r>
        <w:r>
          <w:rPr>
            <w:noProof/>
            <w:webHidden/>
          </w:rPr>
          <w:fldChar w:fldCharType="separate"/>
        </w:r>
        <w:r w:rsidR="00D72112">
          <w:rPr>
            <w:noProof/>
            <w:webHidden/>
          </w:rPr>
          <w:t>30</w:t>
        </w:r>
        <w:r>
          <w:rPr>
            <w:noProof/>
            <w:webHidden/>
          </w:rPr>
          <w:fldChar w:fldCharType="end"/>
        </w:r>
      </w:hyperlink>
    </w:p>
    <w:p w14:paraId="4911D0CC" w14:textId="6CBAD7D6" w:rsidR="00781A9A" w:rsidRDefault="00781A9A">
      <w:pPr>
        <w:pStyle w:val="Spisilustracji"/>
        <w:tabs>
          <w:tab w:val="right" w:leader="dot" w:pos="9202"/>
        </w:tabs>
        <w:rPr>
          <w:rFonts w:eastAsiaTheme="minorEastAsia" w:cstheme="minorBidi"/>
          <w:smallCaps w:val="0"/>
          <w:noProof/>
          <w:kern w:val="2"/>
          <w:sz w:val="24"/>
          <w:szCs w:val="24"/>
          <w:lang w:eastAsia="pl-PL"/>
          <w14:ligatures w14:val="standardContextual"/>
        </w:rPr>
      </w:pPr>
      <w:hyperlink w:anchor="_Toc226631466" w:history="1">
        <w:r w:rsidRPr="00C06DAA">
          <w:rPr>
            <w:rStyle w:val="Hipercze"/>
            <w:noProof/>
          </w:rPr>
          <w:t>Tabela 14. Kontrole zewnętrznych w CUS w 2025 roku</w:t>
        </w:r>
        <w:r>
          <w:rPr>
            <w:noProof/>
            <w:webHidden/>
          </w:rPr>
          <w:tab/>
        </w:r>
        <w:r>
          <w:rPr>
            <w:noProof/>
            <w:webHidden/>
          </w:rPr>
          <w:fldChar w:fldCharType="begin"/>
        </w:r>
        <w:r>
          <w:rPr>
            <w:noProof/>
            <w:webHidden/>
          </w:rPr>
          <w:instrText xml:space="preserve"> PAGEREF _Toc226631466 \h </w:instrText>
        </w:r>
        <w:r>
          <w:rPr>
            <w:noProof/>
            <w:webHidden/>
          </w:rPr>
        </w:r>
        <w:r>
          <w:rPr>
            <w:noProof/>
            <w:webHidden/>
          </w:rPr>
          <w:fldChar w:fldCharType="separate"/>
        </w:r>
        <w:r w:rsidR="00D72112">
          <w:rPr>
            <w:noProof/>
            <w:webHidden/>
          </w:rPr>
          <w:t>44</w:t>
        </w:r>
        <w:r>
          <w:rPr>
            <w:noProof/>
            <w:webHidden/>
          </w:rPr>
          <w:fldChar w:fldCharType="end"/>
        </w:r>
      </w:hyperlink>
    </w:p>
    <w:p w14:paraId="55CABA29" w14:textId="4B83FFEB" w:rsidR="005F5883" w:rsidRPr="0064091E" w:rsidRDefault="007A3E40" w:rsidP="00C51BC9">
      <w:pPr>
        <w:spacing w:after="0" w:line="240" w:lineRule="auto"/>
        <w:rPr>
          <w:iCs/>
        </w:rPr>
      </w:pPr>
      <w:r w:rsidRPr="00725F31">
        <w:rPr>
          <w:i/>
          <w:iCs/>
          <w:caps/>
          <w:smallCaps/>
          <w:sz w:val="22"/>
        </w:rPr>
        <w:fldChar w:fldCharType="end"/>
      </w:r>
      <w:r w:rsidR="005F5883" w:rsidRPr="0015356E">
        <w:rPr>
          <w:i/>
          <w:szCs w:val="24"/>
        </w:rPr>
        <w:tab/>
      </w:r>
    </w:p>
    <w:sectPr w:rsidR="005F5883" w:rsidRPr="0064091E" w:rsidSect="00F16E9D">
      <w:headerReference w:type="even" r:id="rId10"/>
      <w:headerReference w:type="default" r:id="rId11"/>
      <w:footerReference w:type="default" r:id="rId12"/>
      <w:pgSz w:w="11906" w:h="16838" w:code="9"/>
      <w:pgMar w:top="1418" w:right="1418" w:bottom="1418" w:left="1276" w:header="0" w:footer="5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1B0E" w14:textId="77777777" w:rsidR="00F52956" w:rsidRDefault="00F52956" w:rsidP="00134563">
      <w:pPr>
        <w:spacing w:after="0" w:line="240" w:lineRule="auto"/>
      </w:pPr>
      <w:r>
        <w:separator/>
      </w:r>
    </w:p>
  </w:endnote>
  <w:endnote w:type="continuationSeparator" w:id="0">
    <w:p w14:paraId="44C75390" w14:textId="77777777" w:rsidR="00F52956" w:rsidRDefault="00F52956" w:rsidP="0013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imesNewRoman">
    <w:altName w:val="Segoe Print"/>
    <w:charset w:val="EE"/>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0B52C" w14:textId="6CCDC92D" w:rsidR="00B0378D" w:rsidRDefault="00B0378D" w:rsidP="00D006E7">
    <w:pPr>
      <w:pStyle w:val="Stopka"/>
      <w:rPr>
        <w:rFonts w:asciiTheme="majorHAnsi" w:eastAsiaTheme="majorEastAsia" w:hAnsiTheme="majorHAnsi" w:cstheme="majorBidi"/>
        <w:sz w:val="28"/>
        <w:szCs w:val="28"/>
      </w:rPr>
    </w:pPr>
  </w:p>
  <w:p w14:paraId="22492C8A" w14:textId="77777777" w:rsidR="00B0378D" w:rsidRDefault="00B0378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6A99A" w14:textId="77777777" w:rsidR="00F52956" w:rsidRDefault="00F52956" w:rsidP="00134563">
      <w:pPr>
        <w:spacing w:after="0" w:line="240" w:lineRule="auto"/>
      </w:pPr>
      <w:r>
        <w:separator/>
      </w:r>
    </w:p>
  </w:footnote>
  <w:footnote w:type="continuationSeparator" w:id="0">
    <w:p w14:paraId="76FC8811" w14:textId="77777777" w:rsidR="00F52956" w:rsidRDefault="00F52956" w:rsidP="00134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F807" w14:textId="057C8C62" w:rsidR="00B0378D" w:rsidRDefault="00B0378D">
    <w:pPr>
      <w:pStyle w:val="Nagwek"/>
    </w:pPr>
    <w:r>
      <w:rPr>
        <w:noProof/>
        <w:lang w:eastAsia="pl-PL"/>
      </w:rPr>
      <mc:AlternateContent>
        <mc:Choice Requires="wpg">
          <w:drawing>
            <wp:anchor distT="0" distB="0" distL="114300" distR="114300" simplePos="0" relativeHeight="251661312" behindDoc="0" locked="0" layoutInCell="1" allowOverlap="1" wp14:anchorId="6FB9A05F" wp14:editId="2A471EFD">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530" cy="1024255"/>
              <wp:effectExtent l="9525" t="0" r="4445" b="4445"/>
              <wp:wrapNone/>
              <wp:docPr id="8" name="Grupa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0530" cy="1024255"/>
                        <a:chOff x="0" y="0"/>
                        <a:chExt cx="17007" cy="10241"/>
                      </a:xfrm>
                    </wpg:grpSpPr>
                    <wpg:grpSp>
                      <wpg:cNvPr id="9" name="Grupa 159"/>
                      <wpg:cNvGrpSpPr>
                        <a:grpSpLocks/>
                      </wpg:cNvGrpSpPr>
                      <wpg:grpSpPr bwMode="auto">
                        <a:xfrm>
                          <a:off x="0" y="0"/>
                          <a:ext cx="17007" cy="10241"/>
                          <a:chOff x="0" y="0"/>
                          <a:chExt cx="17007" cy="10241"/>
                        </a:xfrm>
                      </wpg:grpSpPr>
                      <wps:wsp>
                        <wps:cNvPr id="10" name="Prostokąt 160"/>
                        <wps:cNvSpPr>
                          <a:spLocks noChangeArrowheads="1"/>
                        </wps:cNvSpPr>
                        <wps:spPr bwMode="auto">
                          <a:xfrm>
                            <a:off x="0" y="0"/>
                            <a:ext cx="17007" cy="10241"/>
                          </a:xfrm>
                          <a:prstGeom prst="rect">
                            <a:avLst/>
                          </a:prstGeom>
                          <a:solidFill>
                            <a:schemeClr val="bg1">
                              <a:lumMod val="100000"/>
                              <a:lumOff val="0"/>
                              <a:alpha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1" name="Prostokąt 1"/>
                        <wps:cNvSpPr>
                          <a:spLocks/>
                        </wps:cNvSpPr>
                        <wps:spPr bwMode="auto">
                          <a:xfrm>
                            <a:off x="2286" y="0"/>
                            <a:ext cx="14630" cy="10149"/>
                          </a:xfrm>
                          <a:custGeom>
                            <a:avLst/>
                            <a:gdLst>
                              <a:gd name="T0" fmla="*/ 0 w 1462822"/>
                              <a:gd name="T1" fmla="*/ 0 h 1014481"/>
                              <a:gd name="T2" fmla="*/ 1463040 w 1462822"/>
                              <a:gd name="T3" fmla="*/ 0 h 1014481"/>
                              <a:gd name="T4" fmla="*/ 910508 w 1462822"/>
                              <a:gd name="T5" fmla="*/ 376493 h 1014481"/>
                              <a:gd name="T6" fmla="*/ 0 w 1462822"/>
                              <a:gd name="T7" fmla="*/ 1014984 h 1014481"/>
                              <a:gd name="T8" fmla="*/ 0 w 1462822"/>
                              <a:gd name="T9" fmla="*/ 0 h 10144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62822" h="1014481">
                                <a:moveTo>
                                  <a:pt x="0" y="0"/>
                                </a:moveTo>
                                <a:lnTo>
                                  <a:pt x="1462822" y="0"/>
                                </a:lnTo>
                                <a:lnTo>
                                  <a:pt x="910372" y="376306"/>
                                </a:lnTo>
                                <a:lnTo>
                                  <a:pt x="0" y="1014481"/>
                                </a:lnTo>
                                <a:lnTo>
                                  <a:pt x="0" y="0"/>
                                </a:lnTo>
                                <a:close/>
                              </a:path>
                            </a:pathLst>
                          </a:cu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12" name="Prostokąt 162"/>
                        <wps:cNvSpPr>
                          <a:spLocks noChangeArrowheads="1"/>
                        </wps:cNvSpPr>
                        <wps:spPr bwMode="auto">
                          <a:xfrm>
                            <a:off x="2286" y="0"/>
                            <a:ext cx="14721" cy="10241"/>
                          </a:xfrm>
                          <a:prstGeom prst="rect">
                            <a:avLst/>
                          </a:prstGeom>
                          <a:blipFill dpi="0" rotWithShape="1">
                            <a:blip r:embed="rId1"/>
                            <a:srcRect/>
                            <a:stretch>
                              <a:fillRect/>
                            </a:stretch>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grpSp>
                    <wps:wsp>
                      <wps:cNvPr id="13" name="Pole tekstowe 163"/>
                      <wps:cNvSpPr txBox="1">
                        <a:spLocks noChangeArrowheads="1"/>
                      </wps:cNvSpPr>
                      <wps:spPr bwMode="auto">
                        <a:xfrm flipH="1">
                          <a:off x="2370" y="189"/>
                          <a:ext cx="4428" cy="3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AEF3836" w14:textId="77777777" w:rsidR="00B0378D" w:rsidRDefault="00B0378D">
                            <w:pPr>
                              <w:pStyle w:val="Nagwek"/>
                              <w:jc w:val="right"/>
                              <w:rPr>
                                <w:color w:val="FFFFFF" w:themeColor="background1"/>
                                <w:szCs w:val="24"/>
                              </w:rPr>
                            </w:pPr>
                            <w:r>
                              <w:rPr>
                                <w:color w:val="FFFFFF" w:themeColor="background1"/>
                                <w:szCs w:val="24"/>
                              </w:rPr>
                              <w:fldChar w:fldCharType="begin"/>
                            </w:r>
                            <w:r>
                              <w:rPr>
                                <w:color w:val="FFFFFF" w:themeColor="background1"/>
                                <w:szCs w:val="24"/>
                              </w:rPr>
                              <w:instrText>PAGE   \* MERGEFORMAT</w:instrText>
                            </w:r>
                            <w:r>
                              <w:rPr>
                                <w:color w:val="FFFFFF" w:themeColor="background1"/>
                                <w:szCs w:val="24"/>
                              </w:rPr>
                              <w:fldChar w:fldCharType="separate"/>
                            </w:r>
                            <w:r w:rsidR="0010767A">
                              <w:rPr>
                                <w:noProof/>
                                <w:color w:val="FFFFFF" w:themeColor="background1"/>
                                <w:szCs w:val="24"/>
                              </w:rPr>
                              <w:t>48</w:t>
                            </w:r>
                            <w:r>
                              <w:rPr>
                                <w:color w:val="FFFFFF" w:themeColor="background1"/>
                                <w:szCs w:val="24"/>
                              </w:rPr>
                              <w:fldChar w:fldCharType="end"/>
                            </w:r>
                          </w:p>
                        </w:txbxContent>
                      </wps:txbx>
                      <wps:bodyPr rot="0" vert="horz" wrap="square" lIns="91440" tIns="91440" rIns="91440" bIns="9144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FB9A05F" id="Grupa 158" o:spid="_x0000_s1026" style="position:absolute;margin-left:0;margin-top:0;width:133.9pt;height:80.65pt;z-index:251661312;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3rcGNAUAAMUSAAAOAAAAZHJzL2Uyb0RvYy54bWzsWFtv2zYUfh+w/0Do&#10;ccBiSZZvQp2ia9asQLcVa4Y90xJlCZVEjaQjp+/7Z/th+w4p2bJjZ12a7GFYHhyKPDo8l+/c9OLl&#10;tirZrVC6kPXSCy58j4k6kWlRr5ferzdvvp17TBtep7yUtVh6d0J7Ly+//upF28QilLksU6EYmNQ6&#10;bpullxvTxKORTnJRcX0hG1HjMJOq4gaPaj1KFW/BvSpHoe9PR61UaaNkIrTG7pU79C4t/ywTifk5&#10;y7QwrFx6kM3YX2V/V/Q7unzB47XiTV4knRj8EVJUvKhx6Y7VFTecbVRxj1VVJEpqmZmLRFYjmWVF&#10;IqwO0Cbwj7S5VnLTWF3WcbtudmaCaY/s9Gi2yU+316r50LxXTnos38nko4ZdRm2zjofn9Lx2xGzV&#10;/ihT+JNvjLSKbzNVEQuoxLbWvnc7+4qtYQk2g5nvT8ZwQ4KzwA+jcDJxHkhyuOnee0n+/eDN2f69&#10;gN4a8dhdagXtBCPHd1K6JRR4r1iRLr2Fx2peQeZrtWk4CyYL4nKsJLnw2Y1wrAqPn9QACCW9R4v+&#10;MrR8yHkjLAg1oaEzZgAvOmu+B56N/PjnH4YFUxtQbWMpe1BphyhWy9c5r9filVKyzQVPIZhz5MEL&#10;9KCBx8dD7Ni6O6DwuFHaXAtZMVosPYX8YNHLb99p4zDVkxCYtSyL9E1RlvaBcpJ4XSp2y5FNVuvA&#10;vlpuKoSC2wt8+nOQxj5h2tJ2W7xscj7YgWA20RFTi+eD+8qabq0l3e9Eox2A3dmHoKvjlUzvYCsl&#10;XWZDJsYil+qTx1pktaWnf99wJTxWvq1h70UQRZQG7UM0mYV4UMOT1fCE1wlYLb3EKI+5h9fGJc9N&#10;o4p1jrucEWr5CokgK6wN93J14gKNTtrnh2VwCpYuzk+BkuxK4gLYDq69df8WfWE4n3rsRI6LpvsM&#10;F0Q2xwwAmGwcAMm1PeiQclLAj7bWaRdVN3BMVpWoRd+MmM9aFkTTcB6GDlt7Mug7IMtZ4MPDcxtW&#10;Q27hgAycxn70AM/xgNhnZ3lGA7JF4E/8+XkxJwPa8WwaLcbn+cKsA5XOao4o35GR1ot5dJ4nupAd&#10;8QOao0QMyM5qTslvQDeloGfTyWQ8veeeQ/88RDl0Ebg9wPPQPw9RDl10jydQucMdz13+QyHa1h0W&#10;sULQo9e4gb4EzkZqKtEETeD+pi/CoKPTAbnLCT05FCPyMdkGd94nDw+4Q2Yit43BSfLxAbkLwpvZ&#10;We7RATmAQNz7sLTCuFs6rakkHDeLyH5oFlfOuQ03ZCxrECxZixzYxSbLqa1xAUjnlbwVN9JSmqPm&#10;BnfuT8t6SLXjBkFt4QBtT9H/byw/RN145syLoBr7Fn5nqZ3bevn6iuJuPuTrKI/vTkqphXuNbGCd&#10;uTMG2XCQ2g4K2a7GudLHk0TU5h8WT/DfsbE3H9zwf6l8aIw408EBOCc6OFthDkoiLP9MHdz5GjoL&#10;kTj7KaFPNP2I0Xdon9nErcqioR6KpU1hBxM0S78VJrdm6RsYIurmKzQ4R9PViSnUTW5XMtlUALMb&#10;RZUoucEcrPOi0eirYlGtRIou823aFWStkl+QXxBEMKpRwiQIIx5nkK7bJ5z3B1j3shPVfwzk+6nt&#10;3+oNUTc7wMtSMCM+Ym5pBaYWW5oGmGdm+52kedWWjidFP8sAtB961t2wHI5nXXKe28LE435ijqIQ&#10;FYsCYTyb9BX0kXGwmyQ+E0pmu9oCqWSXL5kyupHjxJTRnTzplGFRhW8ltkZ033XoY8zwGevh16fL&#10;vwAAAP//AwBQSwMECgAAAAAAAAAhAGNkTZd4GgAAeBoAABQAAABkcnMvbWVkaWEvaW1hZ2UxLnBu&#10;Z4lQTkcNChoKAAAADUlIRFIAAAHkAAABUAgGAAAAbvUNmgAAAAlwSFlzAAAuIwAALiMBeKU/dgAA&#10;ABl0RVh0U29mdHdhcmUAQWRvYmUgSW1hZ2VSZWFkeXHJZTwAABoFSURBVHja7N0NlxTVnQfgy04g&#10;CAyMO7zoyMsghIMhkChIQAJRUDBqQsSAGHOMuvlg+1H2S+zH2HP27GbzIgT2/tPVOjYzTL9UdVfd&#10;ep5z7iFBZqa7ek7/+t761a0dCWAKT58+Xcp/nMljTwcf/v928DH/eY4/a28eP8jjSQPfe7VFx3R/&#10;Hjtb8vt4aoe3FWDKQF5v2Zsr9VjJ42Aef3EoGhXH91QeN/L4PI//+IFjAkwRxoeFcZEO5bFPGDfq&#10;v/K4lce9PH628T8IZGDSMI4Z1DFHojhH02D59u8ORe0e5bE7j9/k8XEarEI8QyADk4RxnC9edySK&#10;EjlwPI9vhHHt/lId20/y+HCcFwJgnDCOElec81pyNIoK45N5/J9DUat/pMG54U8n+QArkIFxRaN6&#10;l8NQjDhXvJbm294u2aPqw+oXedxOWyxLC2Rg1tlxfMrf40gU48U0KOUJ49nFsvRbedzJ49os30gg&#10;A9uF8WrSqC6JJnU9/pYGJa2PUk29CoEMPC+Ml5MSV0nitXyalLemFcvSUdKKy5Ye1P3NBTKwVRjH&#10;EvUpR6IIG5vUTxyOif1PGpS0nrl2WCADTYdxlFNOJI3qUsJYk3o68fsflyzFsvTKPF4ogFExM1bi&#10;6j5N6skNt7SM88MfzvMHC2RgdHYcu3AtOxKdp0k9mbh2+GY1I15fxAMQyMDGMI438MOOROdpUo8n&#10;SlovVbPhd9IclqUFMjBOGNsWswzxGmpSP198UImSVrSlr7XlQQlkIMI4duA640h0mib19nZXIXyn&#10;jR8+BTIIY3tUlxHGmtSbe5S+u+/wg7a/iEC/xUxBo7q7NKk3F6s+P06DGzyc68qnKqC/s+N4I19x&#10;JDprWN4Sxt+Z67XDAhmoI4yjUf2yI9FZ8drFOVHlrcGy9IU0OD98u6tPQiBDP8M4lqiPORKdtZ7H&#10;Y2Gc/iWP62mB1w4LZGCWMI4lvWhUK3F18z37RBXEfW5Sx+pOK64dFsiAMO6fWJ6OVY2+Nqnj2uFY&#10;ko629LUSn6BAhn6JN3SN6u6J4tZLPQ3j2Mb1ZhXG6yU/UYEM/Zkdx5aYq45E5/RxG8woaZ3N42pq&#10;+bXDAhmYNIxXkhJXF/WtSR3XDkdbOkpa5/r2YgtkKD+M7VHdTfGa9aVJvbsK4djSsrfXxQtkKDuM&#10;bYvZzfflPjSpY1n6YhqUtG572QUylC4a1bschk7NFEtvUsfvY5wbfpjHK15ygQx9mB2vJ43qLim9&#10;SR2FwuGWlghk6E0YryaN6i4ptUkdy9LD+w5f9jILZOhbGMd1m+uORGeU2KR+sQrimBG7eYlAhl6G&#10;cSxRn3IkOiM+OJXUpB7ed/hjL61Ahj6HcTSpo52rUd2N996Tefw1db9JHSWtaEt/kZS0BDLw7exE&#10;iav94lzxkdT98lacGrmXBueHLUsLZKCaHR+r3iBpfxhHk7qr5a0oaV3J41dJSUsgA8+EcbSpDzsS&#10;rRdN6v0dDeNYlh6WtCxLC2RgkzC2LWY3vFKF2l879rhjNh/L0u97CQUysHUYxxv8GUei9eIDU5ea&#10;1LEsPbzvsGVpgQxsE8b2qO7G+2uXmtRx2mO4peVeL59ABsafdWlUt1eXmtSnqhmxLS0FMjDh7Hgt&#10;ucyk7WHc9iZ1zIDjvsP/lhQCBTIwVRhHo/plR6K12t6kji0tYwOPiz7UCWRg+jCOJepjjkRrtblJ&#10;HQH8mzxe9zIJZGC2MI7yVjSqlbjaaT21r0kdHw7iuuEbybXDAhkQxj14D21bkzpWUYZbWiKQgZrf&#10;YDWq26dNTeq4djg27/hVcm26QAYamR1HA3bVkWidKEQdTIsvb8Xvx3BLS9cOC2SgoTBeSUpcbdSG&#10;JvXZNFiWvuLlEMhAs2Fsj+p2OprHzrSYJnXMgIf3HXbtsEAG5hDGtsVs53tlhPEimtQRvp9Vs2HL&#10;0gIZmKMo5exyGFr1PhlN6nmXt2I2HOeGf+IlEMjA/GfH60mjuk2G22DOK4xjBhwbeNxKlqUFMrCw&#10;MI42tUZ1e8yzSX1yQxAjkIEFhvFyUuJqk0PV7LjpML5VBfFJhxyBDIsP41iiPuVItMawSd1Ueevw&#10;htmwkhYCGVoSxtGkPpE0qtvyfthkk/p8Hr9Orh1GIEMrxcxYiasd74VNNKn3pu+WpZW0EMjQ0tlx&#10;7MK17EgsXBNNatcOI5ChI2G8asbUCnU3qW9Vw7XDCGToQBjbFrMd6mpSu3YYgQwdDOPYgcvt8Rav&#10;jiZ1lLRuJtcOI5Chc2Fsj+p2vOet5/G3GcLYtcMIZOi4CAKN6sW+303bpHbtMAIZCpkdr6VBgYjF&#10;iHPF8Rr8ecKvc+0wAhkKCuNoVL/sSCzMi2mwR/i4YezaYQQyFBjGsUR9zJFYmEma1K4dRiBDoWEc&#10;5a1oVCtxLcZ6vAxp+/KWa4cRyCCMaeh97Xge3+TxZIt/49phBDL0RCxTa1Qv5j3teU1q1w4jkKFH&#10;s+OYca06EnO3VZM6ZsNXkmuHEcjQqzBeSUpci7BZk9q1wwhk6GkY26N6MUab1DEbvplcO4xAhl6G&#10;sW0xFyM+AD2t3svuJNcOI5Ch96JRvcthmOt7VzSp4yYRHybXDiOQgTw7jlmaRvV837e+yuNacu0w&#10;AhmowjiKRBrV87E7j9/l8WmyFSkCGdgQxstJiWsejuTxZh5/yOO0w4FABjaGcSxRn3IkGnWhGqeq&#10;P084JAhkYGMYL1XhoFFdv93VbDgC+EAeO/O4Uf1vEMjA98SMTYmrXkc2BPFQhPBVxxqBDGw2O45d&#10;uJYdidoMl6WPj/x9bPZxpZohg0AGvhfG0aa26cTsRpelR8XpgIsOEwIZ2CyMbYs5u82WpTebMWtS&#10;I5CBTcM4duA640hMbatl6VEXkyY1AhnYIoztUT2dWJaOew9fTts3pDWpQSDDttaTlu8kIlSvp8GK&#10;wu4x//0lYQwCGZ43O46b3a84EmM5U82Gj0/wNQeqmbEmNQhk2DKMo1Ftv+Tnm2RZepQmNQhk2DaM&#10;Y4n6mCPx3JntJMvSo16rBiCQYcswXqqCRonrWdMsS4/SpAaBDMJ4CrMsS2+kSQ0CGcYWy9Qa1QOz&#10;LkuPfi9NahDIMNbsOLbEXHUkalmWHg1jTWoQyDBWGK+kfpe4dldBfL3mWawmNQhkGDuM+7xH9YFq&#10;Nnw+zb4sPUqTGgQyjB3Gfd0WM2aub6bm9ufWpAaBDBOJQNrVk+fa1LL0RprUIJBh4tnxeupHo7rJ&#10;ZenRn6NJDQIZJgrjaFOX3qhuell6NIw1qUEgw0RhvJzKLXHNY1l6s+C/IIxBIMMkYRxL1KcKfGrz&#10;WpYedboKY0Agw9hhvFTN5kpqVM9zWXqUJjUIZJhKzIxLKXHFrHSey9IbxdL01TwO+pUCgQyTzo5j&#10;F67ljj+NA1UQx4x494Iew54qjDWpQSDDxGEcberDHX4KsSx8Pi3+XK0mNQhkmDqMu7wt5nA2fKQl&#10;Hwo0qUEgw1RhHDtwnenYw27DsvQoTWoQyDB1GHdtj+q2LEuP0qQGgQwzWU/daFS3aVl6I01qEMgw&#10;8+x4Lf+x0uKH2MZl6Y00qUEgw8xhHI3ql1v68Nq6LD36YUGTGgQyzBTGMbM71sKH1tZl6c0+MGhS&#10;g0CGmcI4ylvRqG5LiWt3FcIXUjeWfjWpQSBDUWF8ZEMQd4UmNQhkqEUsUy+6UX2hGsc7dNx2VmG8&#10;5lcIBDLMOjuOLTFXF/Tju7YsPRrGN5ImNQhkqCGMV9JiSlxdXJbeSJMaBDLUFsaL2KO6i8vSo2J5&#10;+qIwBoEMdYTxPLfF7PKy9KgTVRgDAhlqEY3qXQ3/jK4vS4/SpAaBDLXOjtdTs43qEpalN9KkBoEM&#10;tYdxtKmbaFTHsnRsaXk5ldU61qQGgQy1h/Fyqr/EFUF1PQ2WwHcXdsg0qUEgQ+1hHEvUp2r8lmeq&#10;2fDxQg+ZJjUIZKg9jKNJHWWkWRvVpS5Lj9KkBoEMjYiZ8SwlrpKXpUdpUoNAhkZmx7EL1/KUX176&#10;svRGmtQgkKGxMI429eEJv6wvy9KjYaxJDQIZGgnjSbfF7NOy9Ojz1qQGgQyNhPGuKljH0adl6VGH&#10;8rgijEEgQxNhPM4e1burIL6e+rtMq0kNAhkatZ62blQfqGbD51O/lqVHxbaep/2qgECGpmbH0RBe&#10;2WI2+GYafxm7VDurMHZZEwhkaCyMo1H98oa/siz9bBhrUoNAhkbDOJaoj1X/17L0s+KYXE3N3uEK&#10;EMj0PIyXqpnwq8my9GY0qUEgQ+NhHJc3fZLHe8lS7GY0qUEgQ+NBfCSPB3lci79yVJ6hSQ0CGRoL&#10;4mhQx1aYsTf1j9OgsPUPR+Z7NKlBIEMjIbxUzYajRb2r+usIm98K403DWJMaBDLUGsR7qtnw6sh/&#10;2p/HXUfoGZrUgECm1iAe3qFps2CJ2fLv89jnSH2PJjUgkKklhIclrdX0/D2oH1b/RonrO5rUgEBm&#10;5iBermbDK2P88yhwnczjiSP3LU1qQCAzdQgvVbPcmBHvGvPLzubxTh6PHcF/0qQGBDJTB/GeDbPh&#10;pQm+NL7mnjD+XhhrUgMCmYmDeLWaES9P8eXRqP7MUfxWhPAlYQwIZMYN4ViKPljNbpem/DZL1cx4&#10;ryP6bRjfSJrUgEBmjCBermbDqzV8u7jW+JWkUR00qQGBzLYhHDPZOC+8lsYvaW3nrTzOJTtxhdeq&#10;ASCQ2TSId1UhPGlJaztxG8W4e9MjR/mfs2JNakAgs2kQz1LS2s6wxNX3MNakBgQym4bwZjd4qFuU&#10;t75KzhlrUgMCmWeCuM6S1vNE4P82aVRrUgMCme/Nhof3HZ7XnYPez2O957NjTWpAIDPRDR7qFncp&#10;eiP1u1GtSQ0IZEH8dDgbXl7Aj49G9c2eh7EmNSCQexzC09zgoW7RqP60xy+DJjUgkHscxMMbPKwu&#10;+KHEB4JoVO/o6UuhSQ0I5J4G8Wqab0lruzB+mMe+1M8SlyY1IJB7FsJ13OChCW+n/jaqNakBgdyj&#10;IF5O3913uG1+lgb7VPexxHU6jwt+QwGBXHYIt6GkNc7s8IOehrEmNSCQCw/iPRtmw0stfqjRqL7f&#10;w5cozhNfTYNTBwACucAgbvIGD3WLDwpftnjm3pQ9VRhrUgMCubAQHpa0mrzBQxMeVh8c+lTi0qQG&#10;BHKBQTyvGzw04XoeJ/N40qOXLM4VXxDGgEAuI4SHN3hYS91d6j2bxzt5PO7RS6dJDQjkQoJ4VxXC&#10;bS9pbedoHvd6Fsaa1IBALiCIF3mDh7pFo/qTHr18mtSAQO54CMcMeHi7w1IayMNtMff25GXUpAYE&#10;coeDuMslre3czeNQ6kejWpMaEMgdnQ0Pl6X3FPo0Y0vMc6kfO3FpUgMCuWNBHEvRw2XppYKf6qt5&#10;vJfHox68rJrUgEDuUBCvVCG80oOnG2Wmz3oSxprUgEDuQAh34QYPdYvy1uep/HPGmtSAQO5AEA9v&#10;8LDas6ceH0AepPIb1RHGUd7SpAYEckuDeDWVXdLazm/SYBOTkmfHmtSAQG5pCA9v8HA4lV3S2s6V&#10;PH6Sym5Ux4eNi8IYEMjtCuLl9N19h/suGtU3Cw/jE1UYAwjkFoRwH0ta24ltMT8t/DlqUgMCuSVB&#10;XMoNHur2Qh5f5bGj0Oe3swrjNS81IJAXG8TD7SyXvZzPiA8mcfemfanMEpcmNSCQWzAbPpjKusFD&#10;E27ncTKPJwU+N01qQCAvMIhLvsFD3S7ncSmVWeLSpAYE8gJCeHiDhzWz4bFFuendQsNYkxoQyHMO&#10;4r7c4KFu0ai+X+hz06QGBPIcg3h4u0MlrcnFB5cvU3krCZrUgECeUwgvbZgNW5ae3sPqg0xJjWpN&#10;akAgzyGIlbTqcysNduMq6byxJjUgkBsO4r7f4KFuF/K4lsfjgp6TJjUgkBsKYSWtZhzN46PCwliT&#10;GhDIDQTxShXCbvBQv2hUf1LgbP+0lxYQyPWEsBs8NC+OcZS49hbyfHZWYeyyJkAg1xDEcU74cFLS&#10;mocHeRxKZTSqNakBgVxTELvBw3y9lQbLuiU0qiOEryYFP0AgTx3Cwxs8xIxYSWt+zubxXh6PCngu&#10;McO/kjSpASYP5Ora4QhhJa35i0uBPikkjDWpASYNZDd4aIUob8Ue1SWcM9akBpgkkKtl6bUqjC1L&#10;L04c+wep+41qTWqASQJZSat17lYfjLo8O9akBhgnkDeUtNzgoV2i9HQudbtRrUkNsF0gu8FDq8XN&#10;It7P45sOPwdNaoAxZ8hnHIZWitWKTzsexprUABMEMu3zQh6f57Gjw89BkxpAIHfacI/qfambJS5N&#10;agCBXITbebySx5OOhrEmNYBA7rzLeVxK3WxUH6geuzAGEMidFku873Y4jG8kTWoAgdxx+9OgxNXV&#10;DxKa1AACufOiUf1lRx/7a9UAQCB33r002KK0a43qi0mTGkAgF+JWGuzG1aXzxprUAAK5KHGt7rU8&#10;HnfoMWtSAwjkohzN46MOhrEmNYBALkY0qj/r2GPWpAYQyEWJbTG/6NgsU5MaQCAX50EaLP12pVGt&#10;SQ0gkIvzThrc/agLjWpNagCBXKSzVcA96sBj1aQGEMhFWsvjkw6FsSY1gEAuzt487qdunDPWpAYQ&#10;yEWKRvUfqlBuO01qAIFcrJgZH+zA7FiTGkAgF+tKHj9K7W5Ux3niq9WHBgAEcnGiUf1+Ht+0+DHu&#10;qcJYkxpAIBcpZpsftzyMNakBBHLRXsjj8zx2tPgxxrniC8IYQCCXKhrVD/PYl9pb4jqVx0+9VAAC&#10;uWRxK8VX8njS0senSQ0gkIt3OQ2WgdvYqI6l6Z/ncdjLBCCQSxazzg9SO0tccU77raRJDSCQC7c/&#10;DUpcbQxjTWoAgdwLMfv8ssWz9vPCGEAg98G9PJZT+xrVmtQAArk3fpXHq6l9JS5NagCB3BuX8ngz&#10;j8ctekya1AACuVeO5nG7ZWGsSQ0gkHslGtV/TO06Z6xJDSCQeyW2xfyiZWH8UhosnwtjAIHcGw+q&#10;2WhbAjmWzi97WQAEcp+8k8fp1J5GtSY1gEDundifOs7RPmrBY4ml6der2TEAArk31vL4dUvCOM5h&#10;/yKPF70sAAK5T/amwR7VbThnHO3uXyblLQCB3DMxG/26JQGoSQ0gkHvrfjUrXfTs+JU02H0LAIHc&#10;O1fy+FFabKP6aTUr1qQGEMi9dDaP99Ni722sSQ0gkHstGtUfLziMNakBBHKvxc0Z4rzxjgU+Bk1q&#10;AHodyMM9qvelxZW4NKkB6H0gf5THoTyeLOjna1ID0PtAjpszxNaYi2hUa1IDIJCrIPwgLabEFUvT&#10;54QxAH0P5INpsC3mIsJYkxoAgZwGjerfL+hnR5P6ahrskw0AvQ7kh3ksp/k3qv81j7fy2OXXDYC+&#10;B/LdNNgBa94lrth05IpfMwAE8qDR/NM8Hs/xZ8Ys/HweZ/yKASCQB7Pi23MO42GT+lW/XgAI5EGR&#10;6o9pvueMo0l9LQ3OGwNA7wM5GtVfzDmMozAW5S1NagAEcuW3eRyYYyBrUgMgkEfcyeN0ml+jWpMa&#10;AIE84lIVjo/m8LM0qQEQyFvMVO/MKYw1qQEQyJuIItXnaT7njDWpARDIWwTk19WstWma1AAI5C3c&#10;T4NrjpueHe/L45dJkxoAgfyMG3n8KDXfqNakBkAgb+FCHjdTs/c2jll3tKjP+1UBQCBvPmP9cA5h&#10;/HrSpAZAIG8qtsWM88Y7GvwZURS7njSpARDIWwZl7FG9LzVX4orvfUkYAyCQt3Yvj0N5PGno++/J&#10;4+2kSQ2AQN7S5TzOpuYa1ZrUAAjkbcSlTR+kZkpcT6vvf8GvAwAC+fkz1/sNhXEsfb+RNKkBEMjP&#10;FY3q3zX0vaMg9nZS3gJAIG/rYRrsH113o1qTGgCBPKa7eRxN9Ze4NKkBEMhjitnrT/N4XPP31aQG&#10;QCCPKWbFH6V6S1ya1AAI5AkczOOPNYexJjUAAnkC0ah+mOotcEWT+q08XvJSAyCQx/MgjwM1BvLO&#10;PK4lTWoABPLY7uRxPNXXqI4mddwrWZMaAIE8pmhUR/P5UU3fL5rUbwhjAATyZOF5p6YwjqXuY2lw&#10;EwoAEMhj2pvHV6mec8aPq5m2JjUAAnkC0aj+uqYw1qQGQCBPKbbF3F9DIO+swnjVSwmAQJ7MjTTY&#10;NWvWRnXMsm8l5S0ABPLEYuvKuBxp1p24NKkBEMgzhOiHM4axJjUAAnkGsbz8hzx2zPA9NKkBEMgz&#10;iBb0n9KggPV0hu+hSQ2AQJ7BvTTYo/rJlF+vSQ2AQJ7RL/I4m6ZvVGtSAyCQZxSXNr2bpi9xxYz4&#10;qjAGQCBPLxrV96cM4zjPfKSaXQOAQJ7SC1UYT0OTGgCBXJMv8tiXJm9UxyVRP8/jhJcFAIE8m5gZ&#10;H06Tl7givH+ZNKkBEMgzi6Xm19Jg2XkSu9Og/KW8BYBAntGpPD5Kk5W4YlZ8MGlSA0AtgRyh+nCK&#10;MNakBoCaAjka1Z+lyQpcsaQdd2o67fADQD2B/CCP/RMEsiY1ANQcyL/O43gav1GtSQ0ANQdyNKpj&#10;2fnRmP9ekxoAag7ktWp2/PcxZ8Wa1ABQcyDvzeOrCcJYkxoAag7kaFR/Pea/1aQGgIYC+W4ar1Gt&#10;SQ0ADQVyFLLi/sbbNao1qQGgoUCORnWcB95uJ65oUl/PY9lhBYB6Azka1e9tE8ZPqxB+O2lSA0Dt&#10;gTwscT3ZJow1qQGgoUBeyuNP6fkFrmhSn6sGANBAIN/L48A2s+PX06DoBQA0EMix/Hw2bd2ojlnz&#10;20mTGgAaC+RYfo5LnLYqcf0wjxtJkxoAGgvkaFTf3SKMNakBYA6BHI3qz7f4N5rUADCnQP5TNfMd&#10;bVVrUgPAnAL5fh4rafMSlyY1AMwpkF+rZsIbaVIDwJwDeTSMNakBYAGBvHFWrEkNAAsMZE1qAFhw&#10;IMeS9ek83nA4AGBxgfyfefx7Hn91OABgIf77/wUYABrqfiTH5BigAAAAAElFTkSuQmCCUEsDBBQA&#10;BgAIAAAAIQDe0JlU3QAAAAUBAAAPAAAAZHJzL2Rvd25yZXYueG1sTI9BS8NAEIXvQv/DMgVvdtOK&#10;UdJsShGq6KFiW/C6zU6TtNnZsLtpo7/e0YteBh7v8eZ7+WKwrTijD40jBdNJAgKpdKahSsFuu7p5&#10;ABGiJqNbR6jgEwMsitFVrjPjLvSO502sBJdQyLSCOsYukzKUNVodJq5DYu/gvNWRpa+k8frC5baV&#10;syRJpdUN8Ydad/hYY3na9FbBx/Py9Wm9Pb587VK76t/M+i7xvVLX42E5BxFxiH9h+MFndCiYae96&#10;MkG0CnhI/L3szdJ7nrHnUDq9BVnk8j998Q0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H3rcGNAUAAMUSAAAOAAAAAAAAAAAAAAAAADoCAABkcnMvZTJvRG9jLnht&#10;bFBLAQItAAoAAAAAAAAAIQBjZE2XeBoAAHgaAAAUAAAAAAAAAAAAAAAAAJoHAABkcnMvbWVkaWEv&#10;aW1hZ2UxLnBuZ1BLAQItABQABgAIAAAAIQDe0JlU3QAAAAUBAAAPAAAAAAAAAAAAAAAAAEQiAABk&#10;cnMvZG93bnJldi54bWxQSwECLQAUAAYACAAAACEAqiYOvrwAAAAhAQAAGQAAAAAAAAAAAAAAAABO&#10;IwAAZHJzL19yZWxzL2Uyb0RvYy54bWwucmVsc1BLBQYAAAAABgAGAHwBAABBJAAAAAA=&#10;">
              <v:group id="Grupa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Prostokąt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jWUwwAAANsAAAAPAAAAZHJzL2Rvd25yZXYueG1sRI9Bb8Iw&#10;DIXvk/gPkZG4jRQObBQCQogJOMImJG5WY9qKxqmSjJZ/jw+TdrP1nt/7vFz3rlEPCrH2bGAyzkAR&#10;F97WXBr4+f56/wQVE7LFxjMZeFKE9WrwtsTc+o5P9DinUkkIxxwNVCm1udaxqMhhHPuWWLSbDw6T&#10;rKHUNmAn4a7R0yybaYc1S0OFLW0rKu7nX2dgPpsew+myv3a3Z3e9lx94mO/QmNGw3yxAJerTv/nv&#10;+mAFX+jlFxlAr14AAAD//wMAUEsBAi0AFAAGAAgAAAAhANvh9svuAAAAhQEAABMAAAAAAAAAAAAA&#10;AAAAAAAAAFtDb250ZW50X1R5cGVzXS54bWxQSwECLQAUAAYACAAAACEAWvQsW78AAAAVAQAACwAA&#10;AAAAAAAAAAAAAAAfAQAAX3JlbHMvLnJlbHNQSwECLQAUAAYACAAAACEAqV41lMMAAADbAAAADwAA&#10;AAAAAAAAAAAAAAAHAgAAZHJzL2Rvd25yZXYueG1sUEsFBgAAAAADAAMAtwAAAPcCAAAAAA==&#10;" fillcolor="white [3212]" stroked="f" strokeweight="2pt">
                  <v:fill opacity="0"/>
                </v:rect>
                <v:shape id="Prostokąt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Zv5vwAAANsAAAAPAAAAZHJzL2Rvd25yZXYueG1sRE/bisIw&#10;EH0X/Icwgm+auohoNS2LovgkePmAoZltu9tMSpJt699vFgTf5nCus8sH04iOnK8tK1jMExDEhdU1&#10;lwoe9+NsDcIHZI2NZVLwJA95Nh7tMNW25yt1t1CKGMI+RQVVCG0qpS8qMujntiWO3Jd1BkOErpTa&#10;YR/DTSM/kmQlDdYcGypsaV9R8XP7NQrkZtP1R9ssH5f+eXKDPX8f9FKp6WT43IIINIS3+OU+6zh/&#10;Af+/xANk9gcAAP//AwBQSwECLQAUAAYACAAAACEA2+H2y+4AAACFAQAAEwAAAAAAAAAAAAAAAAAA&#10;AAAAW0NvbnRlbnRfVHlwZXNdLnhtbFBLAQItABQABgAIAAAAIQBa9CxbvwAAABUBAAALAAAAAAAA&#10;AAAAAAAAAB8BAABfcmVscy8ucmVsc1BLAQItABQABgAIAAAAIQDSVZv5vwAAANsAAAAPAAAAAAAA&#10;AAAAAAAAAAcCAABkcnMvZG93bnJldi54bWxQSwUGAAAAAAMAAwC3AAAA8wIAAAAA&#10;" path="m,l1462822,,910372,376306,,1014481,,xe" fillcolor="#4f81bd [3204]" stroked="f" strokeweight="2pt">
                  <v:path arrowok="t" o:connecttype="custom" o:connectlocs="0,0;14632,0;9106,3766;0,10154;0,0" o:connectangles="0,0,0,0,0"/>
                </v:shape>
                <v:rect id="Prostokąt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f0PxgAAANsAAAAPAAAAZHJzL2Rvd25yZXYueG1sRI/dasJA&#10;EIXvC77DMoJ3daNIKamrqCD+FApJBfFu2J0mqdnZkF1j2qfvFgq9m+Gc882Z+bK3teio9ZVjBZNx&#10;AoJYO1NxoeD0vn18BuEDssHaMSn4Ig/LxeBhjqlxd86oy0MhIoR9igrKEJpUSq9LsujHriGO2odr&#10;LYa4toU0Ld4j3NZymiRP0mLF8UKJDW1K0tf8ZiPlpN+yy66ZrV/PXZYcD8X3p14pNRr2qxcQgfrw&#10;b/5L702sP4XfX+IAcvEDAAD//wMAUEsBAi0AFAAGAAgAAAAhANvh9svuAAAAhQEAABMAAAAAAAAA&#10;AAAAAAAAAAAAAFtDb250ZW50X1R5cGVzXS54bWxQSwECLQAUAAYACAAAACEAWvQsW78AAAAVAQAA&#10;CwAAAAAAAAAAAAAAAAAfAQAAX3JlbHMvLnJlbHNQSwECLQAUAAYACAAAACEAUnn9D8YAAADb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Pole tekstowe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vrwQAAANsAAAAPAAAAZHJzL2Rvd25yZXYueG1sRE9NS8NA&#10;EL0X/A/LCL21GxtpJXZbRBA81INVxOOwOybB7GzIjG3aX+8KQm/zeJ+z3o6xMwcapE3s4GZegCH2&#10;KbRcO3h/e5rdgRFFDtglJgcnEthuriZrrEI68isd9lqbHMJSoYNGta+sFd9QRJmnnjhzX2mIqBkO&#10;tQ0DHnN47OyiKJY2Ysu5ocGeHhvy3/uf6OA27kovWgh9LvxHuZKXc1ipc9Pr8eEejNKoF/G/+znk&#10;+SX8/ZIPsJtfAAAA//8DAFBLAQItABQABgAIAAAAIQDb4fbL7gAAAIUBAAATAAAAAAAAAAAAAAAA&#10;AAAAAABbQ29udGVudF9UeXBlc10ueG1sUEsBAi0AFAAGAAgAAAAhAFr0LFu/AAAAFQEAAAsAAAAA&#10;AAAAAAAAAAAAHwEAAF9yZWxzLy5yZWxzUEsBAi0AFAAGAAgAAAAhAK2E2+vBAAAA2wAAAA8AAAAA&#10;AAAAAAAAAAAABwIAAGRycy9kb3ducmV2LnhtbFBLBQYAAAAAAwADALcAAAD1AgAAAAA=&#10;" filled="f" stroked="f" strokeweight=".5pt">
                <v:textbox inset=",7.2pt,,7.2pt">
                  <w:txbxContent>
                    <w:p w14:paraId="1AEF3836" w14:textId="77777777" w:rsidR="00B0378D" w:rsidRDefault="00B0378D">
                      <w:pPr>
                        <w:pStyle w:val="Nagwek"/>
                        <w:jc w:val="right"/>
                        <w:rPr>
                          <w:color w:val="FFFFFF" w:themeColor="background1"/>
                          <w:szCs w:val="24"/>
                        </w:rPr>
                      </w:pPr>
                      <w:r>
                        <w:rPr>
                          <w:color w:val="FFFFFF" w:themeColor="background1"/>
                          <w:szCs w:val="24"/>
                        </w:rPr>
                        <w:fldChar w:fldCharType="begin"/>
                      </w:r>
                      <w:r>
                        <w:rPr>
                          <w:color w:val="FFFFFF" w:themeColor="background1"/>
                          <w:szCs w:val="24"/>
                        </w:rPr>
                        <w:instrText>PAGE   \* MERGEFORMAT</w:instrText>
                      </w:r>
                      <w:r>
                        <w:rPr>
                          <w:color w:val="FFFFFF" w:themeColor="background1"/>
                          <w:szCs w:val="24"/>
                        </w:rPr>
                        <w:fldChar w:fldCharType="separate"/>
                      </w:r>
                      <w:r w:rsidR="0010767A">
                        <w:rPr>
                          <w:noProof/>
                          <w:color w:val="FFFFFF" w:themeColor="background1"/>
                          <w:szCs w:val="24"/>
                        </w:rPr>
                        <w:t>48</w:t>
                      </w:r>
                      <w:r>
                        <w:rPr>
                          <w:color w:val="FFFFFF" w:themeColor="background1"/>
                          <w:szCs w:val="24"/>
                        </w:rPr>
                        <w:fldChar w:fldCharType="end"/>
                      </w: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8E987" w14:textId="7EC8F270" w:rsidR="00B0378D" w:rsidRDefault="00B0378D" w:rsidP="00B33D14">
    <w:pPr>
      <w:pStyle w:val="Nagwek"/>
      <w:tabs>
        <w:tab w:val="clear" w:pos="4536"/>
        <w:tab w:val="clear" w:pos="9072"/>
        <w:tab w:val="left" w:pos="1508"/>
      </w:tabs>
    </w:pPr>
    <w:r>
      <w:rPr>
        <w:noProof/>
        <w:lang w:eastAsia="pl-PL"/>
      </w:rPr>
      <mc:AlternateContent>
        <mc:Choice Requires="wpg">
          <w:drawing>
            <wp:anchor distT="0" distB="0" distL="114300" distR="114300" simplePos="0" relativeHeight="251659264" behindDoc="0" locked="0" layoutInCell="1" allowOverlap="1" wp14:anchorId="609EC890" wp14:editId="426A303A">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530" cy="1024255"/>
              <wp:effectExtent l="14605" t="19050" r="8890" b="13970"/>
              <wp:wrapNone/>
              <wp:docPr id="1" name="Grupa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0530" cy="1024255"/>
                        <a:chOff x="0" y="0"/>
                        <a:chExt cx="17007" cy="10241"/>
                      </a:xfrm>
                    </wpg:grpSpPr>
                    <wpg:grpSp>
                      <wpg:cNvPr id="3" name="Grupa 168"/>
                      <wpg:cNvGrpSpPr>
                        <a:grpSpLocks/>
                      </wpg:cNvGrpSpPr>
                      <wpg:grpSpPr bwMode="auto">
                        <a:xfrm>
                          <a:off x="0" y="0"/>
                          <a:ext cx="17007" cy="10241"/>
                          <a:chOff x="0" y="0"/>
                          <a:chExt cx="17007" cy="10241"/>
                        </a:xfrm>
                      </wpg:grpSpPr>
                      <wps:wsp>
                        <wps:cNvPr id="4" name="Prostokąt 169"/>
                        <wps:cNvSpPr>
                          <a:spLocks noChangeArrowheads="1"/>
                        </wps:cNvSpPr>
                        <wps:spPr bwMode="auto">
                          <a:xfrm>
                            <a:off x="0" y="0"/>
                            <a:ext cx="17007" cy="10241"/>
                          </a:xfrm>
                          <a:prstGeom prst="rect">
                            <a:avLst/>
                          </a:prstGeom>
                          <a:solidFill>
                            <a:schemeClr val="bg1">
                              <a:lumMod val="100000"/>
                              <a:lumOff val="0"/>
                              <a:alpha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5" name="Prostokąt 12"/>
                        <wps:cNvSpPr>
                          <a:spLocks/>
                        </wps:cNvSpPr>
                        <wps:spPr bwMode="auto">
                          <a:xfrm>
                            <a:off x="0" y="0"/>
                            <a:ext cx="14630" cy="10149"/>
                          </a:xfrm>
                          <a:custGeom>
                            <a:avLst/>
                            <a:gdLst>
                              <a:gd name="T0" fmla="*/ 0 w 1462822"/>
                              <a:gd name="T1" fmla="*/ 0 h 1014481"/>
                              <a:gd name="T2" fmla="*/ 1463040 w 1462822"/>
                              <a:gd name="T3" fmla="*/ 0 h 1014481"/>
                              <a:gd name="T4" fmla="*/ 1463040 w 1462822"/>
                              <a:gd name="T5" fmla="*/ 1014984 h 1014481"/>
                              <a:gd name="T6" fmla="*/ 638364 w 1462822"/>
                              <a:gd name="T7" fmla="*/ 408101 h 1014481"/>
                              <a:gd name="T8" fmla="*/ 0 w 1462822"/>
                              <a:gd name="T9" fmla="*/ 0 h 10144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62822" h="1014481">
                                <a:moveTo>
                                  <a:pt x="0" y="0"/>
                                </a:moveTo>
                                <a:lnTo>
                                  <a:pt x="1462822" y="0"/>
                                </a:lnTo>
                                <a:lnTo>
                                  <a:pt x="1462822" y="1014481"/>
                                </a:lnTo>
                                <a:lnTo>
                                  <a:pt x="638269" y="407899"/>
                                </a:lnTo>
                                <a:lnTo>
                                  <a:pt x="0" y="0"/>
                                </a:lnTo>
                                <a:close/>
                              </a:path>
                            </a:pathLst>
                          </a:cu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6" name="Prostokąt 171"/>
                        <wps:cNvSpPr>
                          <a:spLocks noChangeArrowheads="1"/>
                        </wps:cNvSpPr>
                        <wps:spPr bwMode="auto">
                          <a:xfrm>
                            <a:off x="0" y="0"/>
                            <a:ext cx="14721" cy="10241"/>
                          </a:xfrm>
                          <a:prstGeom prst="rect">
                            <a:avLst/>
                          </a:prstGeom>
                          <a:blipFill dpi="0" rotWithShape="1">
                            <a:blip r:embed="rId1"/>
                            <a:srcRect/>
                            <a:stretch>
                              <a:fillRect/>
                            </a:stretch>
                          </a:blipFill>
                          <a:ln w="25400">
                            <a:solidFill>
                              <a:schemeClr val="bg1">
                                <a:lumMod val="100000"/>
                                <a:lumOff val="0"/>
                              </a:schemeClr>
                            </a:solidFill>
                            <a:miter lim="800000"/>
                            <a:headEnd/>
                            <a:tailEnd/>
                          </a:ln>
                        </wps:spPr>
                        <wps:bodyPr rot="0" vert="horz" wrap="square" lIns="91440" tIns="45720" rIns="91440" bIns="45720" anchor="ctr" anchorCtr="0" upright="1">
                          <a:noAutofit/>
                        </wps:bodyPr>
                      </wps:wsp>
                    </wpg:grpSp>
                    <wps:wsp>
                      <wps:cNvPr id="7" name="Pole tekstowe 172"/>
                      <wps:cNvSpPr txBox="1">
                        <a:spLocks noChangeArrowheads="1"/>
                      </wps:cNvSpPr>
                      <wps:spPr bwMode="auto">
                        <a:xfrm>
                          <a:off x="10326" y="95"/>
                          <a:ext cx="4381" cy="3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306C59F" w14:textId="77777777" w:rsidR="00B0378D" w:rsidRDefault="00B0378D">
                            <w:pPr>
                              <w:pStyle w:val="Nagwek"/>
                              <w:rPr>
                                <w:color w:val="FFFFFF" w:themeColor="background1"/>
                                <w:szCs w:val="24"/>
                              </w:rPr>
                            </w:pPr>
                            <w:r>
                              <w:rPr>
                                <w:color w:val="FFFFFF" w:themeColor="background1"/>
                                <w:szCs w:val="24"/>
                              </w:rPr>
                              <w:fldChar w:fldCharType="begin"/>
                            </w:r>
                            <w:r>
                              <w:rPr>
                                <w:color w:val="FFFFFF" w:themeColor="background1"/>
                                <w:szCs w:val="24"/>
                              </w:rPr>
                              <w:instrText>PAGE   \* MERGEFORMAT</w:instrText>
                            </w:r>
                            <w:r>
                              <w:rPr>
                                <w:color w:val="FFFFFF" w:themeColor="background1"/>
                                <w:szCs w:val="24"/>
                              </w:rPr>
                              <w:fldChar w:fldCharType="separate"/>
                            </w:r>
                            <w:r w:rsidR="0010767A">
                              <w:rPr>
                                <w:noProof/>
                                <w:color w:val="FFFFFF" w:themeColor="background1"/>
                                <w:szCs w:val="24"/>
                              </w:rPr>
                              <w:t>49</w:t>
                            </w:r>
                            <w:r>
                              <w:rPr>
                                <w:color w:val="FFFFFF" w:themeColor="background1"/>
                                <w:szCs w:val="24"/>
                              </w:rPr>
                              <w:fldChar w:fldCharType="end"/>
                            </w:r>
                          </w:p>
                        </w:txbxContent>
                      </wps:txbx>
                      <wps:bodyPr rot="0" vert="horz" wrap="square" lIns="91440" tIns="91440" rIns="91440" bIns="9144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09EC890" id="Grupa 167" o:spid="_x0000_s1032"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FfGdVAUAAF4TAAAOAAAAZHJzL2Uyb0RvYy54bWzsWF1v2zYUfR+w/0Do&#10;ccBqSZY/YsQpurQNCnRbsGbYMy3RlhBJ1Eg6cva+f7YftnNJSZac2N3SpMCA5cGRxKPLy3vP/dL5&#10;612RszuhdCbLpRe88j0mylgmWblZer/evP9+7jFteJnwXJZi6d0L7b2++Pab87paiFCmMk+EYhBS&#10;6kVdLb3UmGoxGuk4FQXXr2QlSiyupSq4wa3ajBLFa0gv8lHo+9NRLVVSKRkLrfH0rVv0Lqz89VrE&#10;5uf1WgvD8qUH3Yz9VfZ3Rb+ji3O+2ChepVncqMGfoEXBsxKbdqLecsPZVmUPRBVZrKSWa/MqlsVI&#10;rtdZLOwZcJrAPzjNlZLbyp5ls6g3VWcmmPbATk8WG/90d6WqT9W1ctrj8qOMbzXsMqqrzaK/Tvcb&#10;B2ar+keZwJ98a6Q9+G6tChKBI7Gdte99Z1+xMyzGw2Dm+5Mx3BBjLfDDKJxMnAfiFG568F6cvuu9&#10;Odu/F9BbI75wm1pFG8XI8Y2W7hIHuFYsS5be2GMlL6DzldpWnAXTOUk5PCS58MWNcHgUvnhWAyCU&#10;9J4t+svY8inllbAk1MSGxphRa8xr0NnI27/+NLDombOoBbac0o5QrJSXKS834o1Ssk4FT6CX82Nd&#10;9V6gGw06Pp1hh8bteMIXldLmSsiC0cXSU0gPlrz87qM2jlIthLisZZ4l77M8tzeUksRlrtgdRzJZ&#10;bQL7ar4tEAnuWeDTn2M0nhOlLbZ5xPMq5b0nUMzmORJq6TzYLy9p11LS/k41egKuO/sQc/ViJZN7&#10;2EpJl9iQiHGRSvWHx2oktaWnf99yJTyWfyhh77MgiigL2ptoMgtxo/orq/4KL2OIWnqxUR5zN5fG&#10;5c5tpbJNir2cEUr5BnlgnVkb7vVq1AUZnbYvzsrJY6wMj5OS7ErqgteOrq11n8i+aLrPbkFko6HH&#10;vnjr2Ed+bRmHdJOAe/RokzT56QZeWRc56tB3I+azmgXRNJyH9hx9WDCApSzw4d65jak+LOzBIGns&#10;RydkIkn2tj4qE+HfwT4rE17Zg6Hj2TxiRyVPe+DpeD6eRscNgEjvBEf+HOc/Lhd9SIc9cf6zAeyo&#10;lsHQRVOKezadTMZTF/17XwZDL51C9h0FaSdkDr10Ctl31AOZ4GbHPp66FIhStCsbRuIKcY9u4wbn&#10;JYpWUlORJoKigt+0ZRg4Wu3BXVpo4TgYwcdkG+z5EB4OpENngtvW4FH4eAAHYwg+Oyo9GsBBBIK3&#10;wWmVcbs0p6aqcNguIgGiXVw551bckLGsQXDJaqTBJkJZSo2NC0NaL+SduJEWaQ7aG+y5X83LPqqT&#10;BkVt7QC2RbT/Kyuvj2z3bYuFkzjEI6JCVGmyQOTP5metFVpU+99Jd24+1CDOpRZuE7KEdWlnErJk&#10;L80NKlpX7FwN5HEsSvMvqyjkd2LszoMd/q+Zp8aJxzs5hI9ri/ud3MyG9qA0wvBftZOLZiFSZzsp&#10;tKmmHTPaNu0fdnKrPKuokWJJldnhBB3Tb5lJrUnaLoZAzYyFLudgwnpkEnXT21sZbwsQ2Y2jSuTc&#10;YBbWaVZpNFcLUaxEglbzQ9IUZq3iX5BhEECwqFHCxAghvlhDu+Y5cbxdwHWrO6HykrJNOInQZloB&#10;z9mhno6tIjOY1POsWHpzKk1NU0ud/LsysccxPMvdNUT9p7vV/Uj5lTpXtDJNFMpcMCNuMVTVggWz&#10;w+6Vmd0PkmZp5/8XCsnAH4eurp41E3o7w0djdJg2LMeziVUOvn5iVHbDjWPLZ6cds1vt7CjfZacv&#10;mX+aYeiR+adZedb5xzIKH3Fs0Wo+ONFXov49rvufxS7+BgAA//8DAFBLAwQKAAAAAAAAACEAoj3W&#10;LfAaAADwGgAAFAAAAGRycy9tZWRpYS9pbWFnZTEucG5niVBORw0KGgoAAAANSUhEUgAAAeQAAAFQ&#10;CAYAAABu9Q2aAAAACXBIWXMAAC4jAAAuIwF4pT92AAAAGXRFWHRTb2Z0d2FyZQBBZG9iZSBJbWFn&#10;ZVJlYWR5ccllPAAAGn1JREFUeNrs3f2zXVV9B+AVkqi82hG0BbFQBUrbMVZBSn2hvIgiokwVqIyM&#10;jE5/7V+j/qClpaNlVGasU1/GqkN1oAUGRW1iE5ohmBBJyJXUhEgabwh0fTn7mBu4Ofe87H3O3ms/&#10;z8wyMwr3Ze9rPnet/Vlrb3jxxRf/LqW0OY+z0uI9m8fR1A4H83i+gY+7MY//nfP3ckbqlvV5nJa6&#10;Z+e6dev2J4AprMuB/GL8RZLHP+dxXx5nuiyNOiWPU/P4RUOBz2Jtz6F8yGUApg3kle7N42t57O/o&#10;LKUrIpT35fEbl6Iox/LYmkN52aUAZg3koZ/l8S/VrPlsl6oR8QvP00K5OIermfIxlwKoI5CHDuRx&#10;dx73V7/9U/9MOZ6d/8qlKMqBHMg7XAagzkBe6dtpsJz9ZLKcXadX5xFLnE+5FEVZyqG822UAmgjk&#10;oZ15fD4N2tnrXcZaRNlrQ3VtKYfmNdBoIA/Fcvb38vhyHkfSYEsPs4WyBnZ5tuVQPuwyAE0G8kr/&#10;mcdX89iaLGfPSgO7LNG92KLkBcwrkId25vGtPL6Rx2tc4qlpYJdF8xqYeyCvdG8VzPEMzXL2dDNl&#10;Dexy7M+BvNNlABYRyEPDPc2xdeosl30iGthl2ZtDeY/LACwqkIeiBDY8otPS3fg0sMuieQ0sPJBX&#10;inZ27GmOwxOUwMYLZQ3sMsQvo9s1r4G2BPLvZgt5/GMejyZ7msehgV2GeAyxVckLaFMgD8Vy9g/y&#10;+GKynL2WWFF4prpmdNfhHMjbXAagbYG8UuxpjufM9yfL2Sfz6mqWrIHdbZrXQKsDeSj+ovpuGmyd&#10;spy9eigfzeOXLkWn7c6hvOQygEB+sSNfa+xpfiiPx5I9zSsNG9gRyspe3bUjh7JHECCQO+W/0+CI&#10;zgeT5eyVTk8a2F2meQ0CuXOBPBSzieERnUfcypc4brPbHK8JArnzvlcFc+xp7vtytgZ2tx3Kgbzd&#10;ZQCB3HU70+CwkQfyeKHH91UDu9s0r0EgFyNmh/+Rxz+k/u5p1sDu+C+XjtcEgVyaR9JgT3OMvpXA&#10;NLC7LZ4nH3IZQCAXN+OoQjneOtW3Pc0a2N0UqztxvOaySwECuVRfT4NTwHb06HvWwO4mzWsQyL0Q&#10;e5q/lvpzRKcGdjcdyIG8w2UAgdyLv/DS8SM6S39mp4HdTUs5lHe7DCCQ+yT2NMcRnQ+ncvc0a2B3&#10;k+Y1COReeiqPr1ThXGKpJhrYr8rjyaTs1SXbHK8JArmvhnuaYzn76QK/Pw3sboly1xYlLxDIfRd7&#10;mqMAFtunSlrOPiOPPUkDuys0r0EgU9lZhXKE868L+Z6igb2/oO+ndI7XBIHMy3yrCucStqVoYHfL&#10;3hzKe1wGEMicKN7QE3uaH03dLoHFUvy6ahWA9tO8BoHMSRxIx4/o7OqeZg3s7ojnyNs1r0EgM9oP&#10;0uA586Md/fo1sLshVmS2KnmBQGZtsad5eERn15azNbC74XAO5G0uAwhkxhPL2XEC2Dfz6NIxiBrY&#10;3aB5DQKZKcSe5jgF7N9SN/Y0a2B3w+4cyksuAwhkJvdUFcoRzm3/i1QDuxt25FD2Ri8QyMwg9jTH&#10;c+bHWvw1amC3n+Y1CGRqEnua4+zsaGc/19KvUQO73RyvCQKZGg33NEc4t7FQpYHdbodyIG93GUAg&#10;U6+fp+MngbWJsle7aV6DQKYhS1Uwx8y5LXuaI5SP5LHX7Wklx2uCQKZhwyM627CnOcpeG5IGdlvF&#10;8+RDLgMIZJr103T8Pc2LDuWYLe9Kyl5tE+WuOF5z2aUAgUzzopE9PKJzkXuaT69m7UfcklbRvAaB&#10;zALEYSMP5LFlQZ8/jtt8Omlgt82BHMg7XAYQyMxfzJS/nAZnaM97T7MGdkt/JnIo73YZQCCzGM9V&#10;s+bvpPkuZ2tgt5PmNQhkWiD2NH+jmjXPgwZ2O21zvCYIZNphqQrm+1Lzy9ka2O0T5a4tSl4gkGmX&#10;4RGdv2j482hgt4vmNQhkWurnVTg3uadZA7tdHK8JApkWey4dX85uogSmgd0ue3Mo73EZQCDTblH+&#10;+maqf0+zBna7aF6DQKYjmtjTrIHdHvEcebvmNQhkuuO5KpS/nOpZzo5QjrJXnCClgb1Ycdb1ViUv&#10;EMh0T517mk/NY19S9lq0wzmQt7kMIJDpppgpD7dOzbKcrYHdDprXIJApwKx7mmOm/GzSwF603TmU&#10;l1wGEMh03y/S8a1Tk4oGdjzPfMplXKgdOZQPuAwgkCnDtHuaNbAXT/MaBDKFmnRPc4TyqdVsWwN7&#10;MRyvCQKZgk26p1kDe7EO5UDe7jKAQKZck+xp1sBeLM1rEMj0xDh7mjWwF8vxmiCQ6ZG19jRrYC9W&#10;PE8+5DKAQKZfIpj/Pb2yBKaBvThR7orjNZddChDI9M9qe5o1sBdH8xoEMj33XDq+nD0sgWlgL8aB&#10;HMg7XAYQyLByT3M0sJ+JkHBZ5moph/JulwEEMqRqphwz5gfz2Js0sOdN8xoEMpwglrN/msfdefyX&#10;yzFX2xyvCQIZVvNoFcwPuxRzEeWuLUpeIJBhNUfT4Bnz99PgOfMRl6RRmtcgkGFkKG/O438iLPJ4&#10;II+DLktjHK8JU9rgElC4jXlcVv35mjw25fFkHo9UAU29zs6/4y/nUN7jUoAZMpzMrjR4tjx0sApm&#10;y9n107wGgQwjxV7lh9JgKXvoSLKcXbd4jrxd8xoEMoxysArl1cLCcnZ94qzrrUpeIJBhlJgh3z9i&#10;Rmw5ux6HcyBvcxlAIMNaoRwN7F0j/hnL2bPTvAaBDGOJUH58jH/Ocvb0dudQXnIZQCDDWl7ewB7l&#10;YDVj3p4sZ09iRw5lL/8AgQxrWq2BPUqE8ZZq1mw5e22a1yCQYWwRrPdPEMpDMVv+URr9PBrHa4JA&#10;hgms1cBeK9AtZ492KAey5/AgkGHsUI5nytMeAWk5ezTNaxDIMJEI5VmXoS1nr87xmiCQYSKTNLBH&#10;sZy9yi8rOZQPuQwgkGFce6pQPlrDx7KcfVyUu+J4zWU/YghkgQyTzHCnaWCPnCEmy9ma1yCQYWKz&#10;NLDXCvtYzt7c0+t6IAfyDj9eCGRg0lCepYE9ypFqxrw59W85eymH8m4/XghkYFJ1NLBHiVDekvq1&#10;nK15jUAGplJXA3uUfStmzX2wzfGaCGRgGnU2sEfpy3J2lLu2KHkhkIFpNNHAHqX05WzNawQyMLWm&#10;GtijlLyc7XhNBDIwUyg31cAepdTl7L05lPf4sUIgA9NquoE9SmnL2ZrXCGRgJo+nxS4ll7KcHc+R&#10;t2teI5CBWeyqAvHoAr+Gg9XXEOHc1ZdaxFnXW5W8EMjArIE4zwb2KMNg3tfB63g4B/I2P04IZGCm&#10;MMnjodSewtWTVTh3bTlb8xqBDMwsZsgP5/Grls3eu7acvTuH8pIfJwQyMKtFNrBH6dJy9o4cygf8&#10;KCGQgVktuoE9SheWszWvEchAbdrQwB6l7cvZjtdEIAO1hl5bGtijtHU5+1AO5O1+jBDIQF0zvTY1&#10;sEdp43K25jUCGahNGxvYa83sH0mDIzrbsJzteE0EMlCrtjawTybCOJaMH2jBDD+eJx/yI4RABurS&#10;5gb2KE9Ws+ZFPdONclccr7nsRwiBDNSl7Q3sURa5nK15jUAGGgm2LjSwT2ZRy9kHciDv8OODQAbq&#10;DuUfp240sEeZ93L2Ug7l3X58EMhAnY5WM+WDBXwv81zO1rxGIAON6FoDe5R5LWdvc7wmAhloJGCq&#10;UZIml7Oj3LVFyQuBDDRhVzVbLs3Basa8PdW7nK15jUAGGg2vLjewR4kw3lLNmutazna8JgIZaDSU&#10;S2hgjxKz5R+lep6d782hvMePDQIZaEJJDey1fvmoYzlb8xqBDDSqpAb2KLMuZ8dz5O2a1whkoEkl&#10;NrBHmXY5W/MagQw0rtQG9ijTLGcfzoG8zY8LAhloOqBKbWCPMulytuY1AhmYSyiX3sAeZdzl7N05&#10;lJf8uCCQgSb1pYG91i8msZw96v3SO3IoH/DjgkAGmtaXBvYoR6oZ8+ZVfkHRvEYgA3MTQfS4y/C7&#10;a7HlZb+kLOexVfMagQzMQx8b2KPsWzFrDodyIG93WRDIwDw8k8dDqX8N7FFWLmc/oXmNQAbm5WAV&#10;yp6ZvlKE8tdzKG92KRDIwDxoYI/2mTR4znzAc2UEMjCPUI6Z4C6X4hWey+PuPH6dR7yMYl8O5mWX&#10;BYEMNEkDe3XxqsYvpcG2qBB7lffbs4xABpqkgb3K3495/CyPb7/sv4+Z8r4qnC1nI5CB2mlgv9L6&#10;PO7L48GT/O+xnL3kUBEEMlA3DexXir8jv5rHEyP+mcNVMO93uRDIQF00sFf5uzINmtfPrvHPxRJ2&#10;vKziGSUwBDJQVyhrYJ8omtd3VX+O40A1az7k0iGQgVlpYJ84S96Zx1fS8eb1OJTAEMhALTSwTwzl&#10;h9Og6DWpYytmzZ7RI5CBqWhgHxfN69gK9ZMZPsahasasBIZABiamgX2iWLp+YsaPEcvZEcpKYAhk&#10;YCIa2Mf9No+/T2s3r8e1v5o1K4EJZICxQzmeKe9xKV5aLYjtUHWWtZara+vFFgIZYCwRyn3fFjVs&#10;Xt/TwMcelsD2WM4WyABr0cBO6ZQ0eLZ+X4OfI5axl7zYomwbXAJgBhfksbEK5b42sF/I41157M1j&#10;a0Of48wYef40LIHts5xthgywmih53Z9si7onzW8ZXwlMIAOsSgM7pd/k8U+pvub1OLzYQiADrBrK&#10;fW9g/zqPL6R6m9fjOJaOL2crgQlkgJf0uYEdzesdaXBwyKJE+Wu/EphABkip3w3sOF7zh3k8sOCv&#10;w4stBDLAS/ak/jawYxfLvXk81pKvJ5azvdhCIAM91vcGdrxDealFX48XWwhkoMf63MB+Lo+703yb&#10;1+M4Vv2i4MUWAhnoYSj3tYEdh4Z8Mc2/eT2u4Xua7WkWyECP9LGBHc3rOMXr6y3/OpXABDLQM31s&#10;YEfzOs67frADX6sXWyyAs6yBRbig+nNz6k/ZK0Lu+jyezuOJDvzycHaMPGdTAjNDBnqgjw3sWL6O&#10;dyg/27Gve/hiCyUwgQwUKvbFPpT61cCO5vVd1Z9d5MUWAhkoVMyQH87jVz2aJe9Mg+M1u1yeiply&#10;tOYPKIEJZKAsfWpgRyj/JI/vFPC9eLGFQAYK9HgalL36IMpT369WB0oRy9hLXmwxOS1roG0uymNj&#10;6kcDO2aW16bBiVlPFPI9nRkjz/WWV8yaLWebIQMd1qcGdvw9/LnUveb1uJTABDLQcX1qYMf3+pnU&#10;7ZLXON/jkj3NAhnopr40sIfN63t6cE+VwAQy0GF9aGCfUq0I3Nej+xrlr/1KYAIZ6JY+NLCjef3N&#10;PH7Ws3vb+xdbCGSga3alfjSw70n9eytWGL7YIp41HxbIAO3WhwZ2zBi/kMptXo+jVy+2EMhAV/Wh&#10;gR1nXX82ld28HnfWHHu1i36xxSn+Pw101Gl5XJXHawv+Hs/I41a3+qXn6ufm8dY8h3xLHmeaIQO0&#10;U8kN7AijH+bxgNt8guJebCGQgVJsq0aJ4pjje/N4zG1+hWEJbE/Xl7MFMlCSXdVsuVRfzOOXbvNJ&#10;dboEJpCB0pTcwI6S192p383rcQxfbNGpEphABkoN5R+nMhvYETR3Jc3rSa5XJ15sIZCBUh2tZsql&#10;hXKceR0nln3VLZ7ISy+2SC0ugQlkoHQlNrCjeR3nXT/o9k6stS+2EMhAH5TYwN6Yx5fyeMLtnVos&#10;Yy+15cUWAhnoixIb2LF8/fk8nnF7Z7K8Yta8sOVsgQz0SYkN7Ghe31X9yez2pwW92EIgA30M5ZIa&#10;2DFLjhOrYo+y5nV9DlfBPLc9zQIZ6KPSGtgRyj/P41/d2trNrQQmkIE+K6mBHc3r7+fxsNvamOF7&#10;mhvZ0yyQgb4rrYH9laR53bSYKe9LgwNHantMIJABympgx9/pn0uO15yHYytmzTOXwAQywEBsHXoo&#10;ldHAjnCI7VD/57bOzcwvthDIAMcdrEL5cMe/jyh57czjHrd0IbPmOKJz4hdbCGSAE5XSwD4lDZbh&#10;v+OWLsxEL7YQyACrh/Lm1P0GdjSvv5vHI27pQsVMOfaKj3yxhUAGOLkI5ccL+D7uSeW9YKOLhiWw&#10;PastZwtkgNFKaGDHX/5fSJrXbfKKEphABlhbCQ3sOOv6s8nxmm38Zemlk8BOcS0A1nROHlflcVqH&#10;v4cz8rjVrWydV+Vxbh5vEcgA43ltHtdVf3ZRrIZeXH0PtJBABhjfxmqmfEFHv/5Yrn53HpvcSoEM&#10;UEIoX5bHRR39+p/P46Y8zncrBTJACTZVwdxVt+dxltsokAFKEEvXV1Wz5i7O9COU17uNAhmgBF1u&#10;YMfXfotbKJABStHVBnY0ry/J411uoUAGKEVXG9jRvL4+j0vdQoEMUFIoX9bBUI4TyD6Wx3luoUAG&#10;KMllqXsN7Fi+jpO8Tnf7BDJASWKWfGXqVgM7jte8LWleC2SAwsQScJe2Rb1Yfc03uXUCGaA00by+&#10;IXWngR2hvKma3SOQAYoybGB3pTR1rPol4s1unUAGKDGUY9bZlQZ2vKf3b9Lg8BAEMkBxutTAXpfH&#10;HXmc6rYJZIASdamBHdugPu6WCWSAUnWlgR0lrzfm8UG3TCADlKorDewX8rg8jyvcMoEMUKquNLCj&#10;ef2+1L1jQQUyABOFclca2J/I4yy3TCADlKwrDexPJc1rgQxQuC40sOPM65vdKoEMULq2N7CjeX1x&#10;0rwWyAA9EM3ra1N7G9hR8npnGpx7jUAGKNrp1Uz57JZ+fc+nwZuhznerBDJA6WLZ+q9SuxvYtyfN&#10;a4EM0BPRvn5ri39puDOP9W6TQAbogyhSvSO1s+wVM+Rb3CKBDNAXF6Z2NrCjeX1JHte4RQIZoC/a&#10;2sA+Vv2ycKlbJJAB+qKtDeyjeXwstf9sboEMQG3a2sCO5etbq18aEMgAvdHGBnYcr3lH0rwWyAA9&#10;07YGdsySz8njo26NQAbomwvT4LnyhhaFchS8rnRrBDJA30Tz+rrUngZ2NK9vSJrXAhmgh4YN7Ne1&#10;5OtZzuOv02AJG4EM0CvxLPnqPP6wJV/PujQoeZ3q1ghkgD66PI8/btHM/eNuiUAG6Ks/y+PtaVCy&#10;WqT4/G/M42a3RCAD9NUf5fG+tPgG9gt5bMrjCrdEIAP0VTSv35MW38CO5vWNqd3veBbIADQqmtfR&#10;wD5jwV9HNK8/kTSvBTJAj0UD+/2pHQ3sCGXNa4EM0GttaGDHTF3JSyAD9N6iG9jxeeMc7g8KZAD6&#10;btEN7Ch5vbOasQtkAHpt0Q3s5/P4QB7nC2QA+m7RDexYvr4zj7MEMgB9N2xgL2qmOgzl9QIZAAYn&#10;aS2qgR0z5FsEMgAMRAP7z9P8G9jx+S7J4xqBDAADb06DBva8l5CjeR3PszcJZAAYiOb1e9P8T9Q6&#10;msdH8jhPIAPAQDSwr0vzb2DH26HieM3TBTIADLwqj6vT/BvY8Xk/nQpvXgtkACYNx2hgXzjHzxkl&#10;r2hef1QgA8CJ3pHm28COz3NpHlcKZAA4UTSwo+w1r6XkaF7fUAWzQAaAFd6Q5tvAXk6DpevimtcC&#10;GYBZLaKBfVua/zYsgQxA6827gR3boD4pkAFg9VCeVwM7Sl6vz+NWgQwAq5tXAzsODbm0+iVAIAPA&#10;KubVwI7m9Y15XCCQAWB1wwb2axr+PNG8viOPcwQyAKwuGtjxtqimG9ixPB5nXne2eS2QAWjasIH9&#10;xoY/T4R+Z0teAhmAeYXyX6RBA7upsld83HiWfLNABoDRooH99gZDOUpeb8vjcoEMAKNFAzu2KjXV&#10;wH4+jw+k+b8mUiAD0DlvSoMG9rqGPn7MwO9Mg9c2CmQAGCEa2B9KzTWwh6Hciea1QAZgkYYN7Nc3&#10;9PFjhvwRgQwA44VyLF+fl+ove8XHuyQNnikLZAAYw5WpmQb2sepjt7p5LZABaJOmGthH87ihmoUL&#10;ZAAYQ1MN7Hg7VByvebpABoDxNNXAjufVn07Nv4VKIANQjCYa2PF8OprXHxXIADBZKMfy9bmpvrJX&#10;fJxL87hKIAPAZP4y1dvAjub1tXlsEsgAMJloYMfWpbqe/y7ncVNqSfNaIAPQJfF6xffW/DHvSC04&#10;XlMgA9A1r6tmtnU1sDfm8UmBDACTGzawz6zhY8Vz6Why3yqQAWC6UL4+1dPAjkNDonl9hUAGgOlE&#10;A/tPawjlaF7fmMfFAhkApvMnabCFadYGdjSvb0sLaF4LZABKETPbOhrYMdOO58lzbV4LZABKEg3s&#10;eK48awP7jDTnkpdABqA00by+Os3WwI5Zcux5vlkgA8D06mhgR8nrbWlwOphABoAZzNrAfj6PD+dx&#10;vkAGgNnM2sD+bR535nGOQAaA2Qwb2NPOlOPfuz012LwWyAD0RTSw35/HaVP++2flcYtABoDZRfP6&#10;2jRdAztmyRfm8QGBDACzGzawfz9NvoQdzesrUwPNa4EMQF+9Ow0a2C9M+O8dzeOGVPPxmgIZgD6L&#10;BnbsNX5+wn8vQvxTeZwukAGgHtHAfl+aroH96VRT81ogA8CggX11mqyBHQEezeubBDIA1OfsNGhg&#10;v3rCUL60mmELZACoSTSwP5Qma2BH8/o9aXAamEAGgBpFA/uiNH4DezkNlq6nbl4LZABY3dvS5A3s&#10;O9KUJS+BDAAnN2kDe2MefyuQAaB+kzSwI7hfm8etAhkA6jdJAzueO0fz+j0CGQDqN2xgvyGtvYQd&#10;zetY6r5YIANAM2LmGw3stcpe0by+LY3ZvBbIADC5aF+/fYxQjpl0PE9es3ktkAFgOrEcfV1ae/n6&#10;jDTYDiWQAaAhUfa6eo0ZcAT2H6Q1mtcCGQBmD+WYKY9qYEfJK171eLlABoDmRAP7+jS6gR3Pmz+c&#10;x1sEMgA0G8rRwH5TOnnZ67d5fDyPcwQyADTrijS6gR0z6NvTy547C2QAqF80sN+bTr58fVYetwhk&#10;AGjeuWnQwF5/klnyhWnwTFkgA0DDooH9wbR6Azua1+9IVfNaIANAs0Y1sI/m8ZE8zhPIADCfUD5Z&#10;A/tIHjcIZACYn2ED++jL/vtlgQwA8xUN7KvSy5avBTIAzN+wgX2KQAaAxYoG9o1p0MB+cUP+j2tc&#10;EwBYmN/L46L/F2AA5WTJuDbw1usAAAAASUVORK5CYIJQSwMEFAAGAAgAAAAhAN7QmVTdAAAABQEA&#10;AA8AAABkcnMvZG93bnJldi54bWxMj0FLw0AQhe9C/8MyBW9204pR0mxKEarooWJb8LrNTpO02dmw&#10;u2mjv97Ri14GHu/x5nv5YrCtOKMPjSMF00kCAql0pqFKwW67unkAEaImo1tHqOATAyyK0VWuM+Mu&#10;9I7nTawEl1DItII6xi6TMpQ1Wh0mrkNi7+C81ZGlr6Tx+sLltpWzJEml1Q3xh1p3+Fhjedr0VsHH&#10;8/L1ab09vnztUrvq38z6LvG9UtfjYTkHEXGIf2H4wWd0KJhp73oyQbQKeEj8vezN0nuesedQOr0F&#10;WeTyP33xD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O0V8Z1U&#10;BQAAXhMAAA4AAAAAAAAAAAAAAAAAOgIAAGRycy9lMm9Eb2MueG1sUEsBAi0ACgAAAAAAAAAhAKI9&#10;1i3wGgAA8BoAABQAAAAAAAAAAAAAAAAAugcAAGRycy9tZWRpYS9pbWFnZTEucG5nUEsBAi0AFAAG&#10;AAgAAAAhAN7QmVTdAAAABQEAAA8AAAAAAAAAAAAAAAAA3CIAAGRycy9kb3ducmV2LnhtbFBLAQIt&#10;ABQABgAIAAAAIQCqJg6+vAAAACEBAAAZAAAAAAAAAAAAAAAAAOYjAABkcnMvX3JlbHMvZTJvRG9j&#10;LnhtbC5yZWxzUEsFBgAAAAAGAAYAfAEAANkkAAAAAA==&#10;">
              <v:group id="Grupa 168"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Prostokąt 169"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Kr6wwAAANoAAAAPAAAAZHJzL2Rvd25yZXYueG1sRI9Ba8JA&#10;FITvBf/D8oTemo1SbBNdpZSWxqNWBG+P7DMJZt+G3a1J/r0rCD0OM/MNs9oMphVXcr6xrGCWpCCI&#10;S6sbrhQcfr9f3kH4gKyxtUwKRvKwWU+eVphr2/OOrvtQiQhhn6OCOoQul9KXNRn0ie2Io3e2zmCI&#10;0lVSO+wj3LRynqYLabDhuFBjR581lZf9n1GQLeZbtzv+nPrz2J8u1RsW2Rcq9TwdPpYgAg3hP/xo&#10;F1rBK9yvxBsg1zcAAAD//wMAUEsBAi0AFAAGAAgAAAAhANvh9svuAAAAhQEAABMAAAAAAAAAAAAA&#10;AAAAAAAAAFtDb250ZW50X1R5cGVzXS54bWxQSwECLQAUAAYACAAAACEAWvQsW78AAAAVAQAACwAA&#10;AAAAAAAAAAAAAAAfAQAAX3JlbHMvLnJlbHNQSwECLQAUAAYACAAAACEAzyiq+sMAAADaAAAADwAA&#10;AAAAAAAAAAAAAAAHAgAAZHJzL2Rvd25yZXYueG1sUEsFBgAAAAADAAMAtwAAAPcCAAAAAA==&#10;" fillcolor="white [3212]" stroked="f" strokeweight="2pt">
                  <v:fill opacity="0"/>
                </v:rect>
                <v:shape id="Prostokąt 12" o:spid="_x0000_s1035"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27TwgAAANoAAAAPAAAAZHJzL2Rvd25yZXYueG1sRI/dasJA&#10;FITvC77DcoTeNRuLlhpdRVosuRJq8wCH7DGJZs+G3W1+3t4tFLwcZuYbZrsfTSt6cr6xrGCRpCCI&#10;S6sbrhQUP8eXdxA+IGtsLZOCiTzsd7OnLWbaDvxN/TlUIkLYZ6igDqHLpPRlTQZ9Yjvi6F2sMxii&#10;dJXUDocIN618TdM3abDhuFBjRx81lbfzr1Eg1+t+ONp2WZyG6cuNNr9+6qVSz/PxsAERaAyP8H87&#10;1wpW8Hcl3gC5uwMAAP//AwBQSwECLQAUAAYACAAAACEA2+H2y+4AAACFAQAAEwAAAAAAAAAAAAAA&#10;AAAAAAAAW0NvbnRlbnRfVHlwZXNdLnhtbFBLAQItABQABgAIAAAAIQBa9CxbvwAAABUBAAALAAAA&#10;AAAAAAAAAAAAAB8BAABfcmVscy8ucmVsc1BLAQItABQABgAIAAAAIQB1K27TwgAAANoAAAAPAAAA&#10;AAAAAAAAAAAAAAcCAABkcnMvZG93bnJldi54bWxQSwUGAAAAAAMAAwC3AAAA9gIAAAAA&#10;" path="m,l1462822,r,1014481l638269,407899,,xe" fillcolor="#4f81bd [3204]" stroked="f" strokeweight="2pt">
                  <v:path arrowok="t" o:connecttype="custom" o:connectlocs="0,0;14632,0;14632,10154;6384,4083;0,0" o:connectangles="0,0,0,0,0"/>
                </v:shape>
                <v:rect id="Prostokąt 171" o:spid="_x0000_s1036"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kV7xAAAANoAAAAPAAAAZHJzL2Rvd25yZXYueG1sRI9Li8JA&#10;EITvgv9haMGbTjTrg+goIq7sbX0hemsybRLM9ITMrGb//c6C4LGoqq+o+bIxpXhQ7QrLCgb9CARx&#10;anXBmYLT8bM3BeE8ssbSMin4JQfLRbs1x0TbJ+/pcfCZCBB2CSrIva8SKV2ak0HXtxVx8G62NuiD&#10;rDOpa3wGuCnlMIrG0mDBYSHHitY5pffDj1EQT7L9cLcdnbeX6Hq+f2/i20cTK9XtNKsZCE+Nf4df&#10;7S+tYAz/V8INkIs/AAAA//8DAFBLAQItABQABgAIAAAAIQDb4fbL7gAAAIUBAAATAAAAAAAAAAAA&#10;AAAAAAAAAABbQ29udGVudF9UeXBlc10ueG1sUEsBAi0AFAAGAAgAAAAhAFr0LFu/AAAAFQEAAAsA&#10;AAAAAAAAAAAAAAAAHwEAAF9yZWxzLy5yZWxzUEsBAi0AFAAGAAgAAAAhAHByRXvEAAAA2gAAAA8A&#10;AAAAAAAAAAAAAAAABwIAAGRycy9kb3ducmV2LnhtbFBLBQYAAAAAAwADALcAAAD4AgAAAAA=&#10;" strokecolor="white [3212]" strokeweight="2pt">
                  <v:fill r:id="rId2" o:title="" recolor="t" rotate="t" type="frame"/>
                </v:rect>
              </v:group>
              <v:shapetype id="_x0000_t202" coordsize="21600,21600" o:spt="202" path="m,l,21600r21600,l21600,xe">
                <v:stroke joinstyle="miter"/>
                <v:path gradientshapeok="t" o:connecttype="rect"/>
              </v:shapetype>
              <v:shape id="Pole tekstowe 172" o:spid="_x0000_s1037"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5HexAAAANoAAAAPAAAAZHJzL2Rvd25yZXYueG1sRI9Ba8JA&#10;FITvgv9heUJvdVNbmhKzkRBq20sFteD1kX1Ngtm3Mbua+O/dQsHjMDPfMOlqNK24UO8aywqe5hEI&#10;4tLqhisFP/v14xsI55E1tpZJwZUcrLLpJMVE24G3dNn5SgQIuwQV1N53iZSurMmgm9uOOHi/tjfo&#10;g+wrqXscAty0chFFr9Jgw2Ghxo6Kmsrj7mwUFC/vp/Xnx3d+jofBPssi2hzyo1IPszFfgvA0+nv4&#10;v/2lFcTwdyXcAJndAAAA//8DAFBLAQItABQABgAIAAAAIQDb4fbL7gAAAIUBAAATAAAAAAAAAAAA&#10;AAAAAAAAAABbQ29udGVudF9UeXBlc10ueG1sUEsBAi0AFAAGAAgAAAAhAFr0LFu/AAAAFQEAAAsA&#10;AAAAAAAAAAAAAAAAHwEAAF9yZWxzLy5yZWxzUEsBAi0AFAAGAAgAAAAhAKlPkd7EAAAA2gAAAA8A&#10;AAAAAAAAAAAAAAAABwIAAGRycy9kb3ducmV2LnhtbFBLBQYAAAAAAwADALcAAAD4AgAAAAA=&#10;" filled="f" stroked="f" strokeweight=".5pt">
                <v:textbox inset=",7.2pt,,7.2pt">
                  <w:txbxContent>
                    <w:p w14:paraId="2306C59F" w14:textId="77777777" w:rsidR="00B0378D" w:rsidRDefault="00B0378D">
                      <w:pPr>
                        <w:pStyle w:val="Nagwek"/>
                        <w:rPr>
                          <w:color w:val="FFFFFF" w:themeColor="background1"/>
                          <w:szCs w:val="24"/>
                        </w:rPr>
                      </w:pPr>
                      <w:r>
                        <w:rPr>
                          <w:color w:val="FFFFFF" w:themeColor="background1"/>
                          <w:szCs w:val="24"/>
                        </w:rPr>
                        <w:fldChar w:fldCharType="begin"/>
                      </w:r>
                      <w:r>
                        <w:rPr>
                          <w:color w:val="FFFFFF" w:themeColor="background1"/>
                          <w:szCs w:val="24"/>
                        </w:rPr>
                        <w:instrText>PAGE   \* MERGEFORMAT</w:instrText>
                      </w:r>
                      <w:r>
                        <w:rPr>
                          <w:color w:val="FFFFFF" w:themeColor="background1"/>
                          <w:szCs w:val="24"/>
                        </w:rPr>
                        <w:fldChar w:fldCharType="separate"/>
                      </w:r>
                      <w:r w:rsidR="0010767A">
                        <w:rPr>
                          <w:noProof/>
                          <w:color w:val="FFFFFF" w:themeColor="background1"/>
                          <w:szCs w:val="24"/>
                        </w:rPr>
                        <w:t>49</w:t>
                      </w:r>
                      <w:r>
                        <w:rPr>
                          <w:color w:val="FFFFFF" w:themeColor="background1"/>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singleLevel"/>
    <w:tmpl w:val="00000002"/>
    <w:name w:val="WW8Num2"/>
    <w:lvl w:ilvl="0">
      <w:numFmt w:val="bullet"/>
      <w:lvlText w:val=""/>
      <w:lvlJc w:val="left"/>
      <w:pPr>
        <w:tabs>
          <w:tab w:val="num" w:pos="283"/>
        </w:tabs>
        <w:ind w:left="0" w:firstLine="0"/>
      </w:pPr>
      <w:rPr>
        <w:rFonts w:ascii="Symbol" w:hAnsi="Symbol" w:cs="OpenSymbol"/>
      </w:rPr>
    </w:lvl>
  </w:abstractNum>
  <w:abstractNum w:abstractNumId="2" w15:restartNumberingAfterBreak="0">
    <w:nsid w:val="00000003"/>
    <w:multiLevelType w:val="multilevel"/>
    <w:tmpl w:val="72AA4BEC"/>
    <w:name w:val="WWNum3"/>
    <w:lvl w:ilvl="0">
      <w:start w:val="1"/>
      <w:numFmt w:val="decimal"/>
      <w:lvlText w:val="%1."/>
      <w:lvlJc w:val="left"/>
      <w:pPr>
        <w:tabs>
          <w:tab w:val="num" w:pos="0"/>
        </w:tabs>
        <w:ind w:left="360" w:hanging="360"/>
      </w:pPr>
      <w:rPr>
        <w:rFonts w:eastAsia="Times New Roman" w:cs="Times New Roman"/>
        <w:b/>
        <w:bCs/>
        <w:i w:val="0"/>
        <w:color w:val="00000A"/>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color w:val="000000"/>
        <w:sz w:val="24"/>
        <w:szCs w:val="24"/>
        <w:lang w:val="pl-P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4"/>
        <w:szCs w:val="24"/>
        <w:lang w:val="pl-P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4"/>
        <w:szCs w:val="24"/>
        <w:lang w:val="pl-P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Times New Roman"/>
      </w:rPr>
    </w:lvl>
  </w:abstractNum>
  <w:abstractNum w:abstractNumId="5"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color w:val="000000"/>
        <w:sz w:val="24"/>
        <w:szCs w:val="24"/>
        <w:lang w:val="en-U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4"/>
        <w:szCs w:val="24"/>
        <w:lang w:val="en-U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4"/>
        <w:szCs w:val="24"/>
        <w:lang w:val="en-U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DC197C"/>
    <w:multiLevelType w:val="hybridMultilevel"/>
    <w:tmpl w:val="2B826D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3807D76"/>
    <w:multiLevelType w:val="hybridMultilevel"/>
    <w:tmpl w:val="D950589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43171EE"/>
    <w:multiLevelType w:val="hybridMultilevel"/>
    <w:tmpl w:val="D8DC163C"/>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5084402"/>
    <w:multiLevelType w:val="hybridMultilevel"/>
    <w:tmpl w:val="6F7A0A7A"/>
    <w:lvl w:ilvl="0" w:tplc="4C920D5A">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07E17E30"/>
    <w:multiLevelType w:val="hybridMultilevel"/>
    <w:tmpl w:val="83D627A0"/>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084E35E9"/>
    <w:multiLevelType w:val="hybridMultilevel"/>
    <w:tmpl w:val="7B746E7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564294"/>
    <w:multiLevelType w:val="hybridMultilevel"/>
    <w:tmpl w:val="E6CEF88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DDA0441"/>
    <w:multiLevelType w:val="hybridMultilevel"/>
    <w:tmpl w:val="E20EDC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E3A69B0"/>
    <w:multiLevelType w:val="hybridMultilevel"/>
    <w:tmpl w:val="9E046E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EC8391C"/>
    <w:multiLevelType w:val="hybridMultilevel"/>
    <w:tmpl w:val="334670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0A35F2B"/>
    <w:multiLevelType w:val="hybridMultilevel"/>
    <w:tmpl w:val="7D7806FE"/>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15:restartNumberingAfterBreak="0">
    <w:nsid w:val="12C65B25"/>
    <w:multiLevelType w:val="hybridMultilevel"/>
    <w:tmpl w:val="E7EA9C8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65B4938"/>
    <w:multiLevelType w:val="hybridMultilevel"/>
    <w:tmpl w:val="6C8E0A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17DA4773"/>
    <w:multiLevelType w:val="hybridMultilevel"/>
    <w:tmpl w:val="8A0ED486"/>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1B7C0963"/>
    <w:multiLevelType w:val="hybridMultilevel"/>
    <w:tmpl w:val="883248F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01E49F2"/>
    <w:multiLevelType w:val="hybridMultilevel"/>
    <w:tmpl w:val="1CBA7B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117260D"/>
    <w:multiLevelType w:val="hybridMultilevel"/>
    <w:tmpl w:val="D8F49E0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3C15A5D"/>
    <w:multiLevelType w:val="hybridMultilevel"/>
    <w:tmpl w:val="FDA89F24"/>
    <w:lvl w:ilvl="0" w:tplc="041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3F40890"/>
    <w:multiLevelType w:val="hybridMultilevel"/>
    <w:tmpl w:val="4AA4EBC0"/>
    <w:lvl w:ilvl="0" w:tplc="04150005">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5" w15:restartNumberingAfterBreak="0">
    <w:nsid w:val="294202FC"/>
    <w:multiLevelType w:val="hybridMultilevel"/>
    <w:tmpl w:val="3C8C5A8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9B074FD"/>
    <w:multiLevelType w:val="hybridMultilevel"/>
    <w:tmpl w:val="DB04C46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ED6068A"/>
    <w:multiLevelType w:val="hybridMultilevel"/>
    <w:tmpl w:val="4A481C10"/>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8" w15:restartNumberingAfterBreak="0">
    <w:nsid w:val="32FE69BE"/>
    <w:multiLevelType w:val="hybridMultilevel"/>
    <w:tmpl w:val="27C03B36"/>
    <w:lvl w:ilvl="0" w:tplc="F7423338">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39790E81"/>
    <w:multiLevelType w:val="hybridMultilevel"/>
    <w:tmpl w:val="51DE2CE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21B458C"/>
    <w:multiLevelType w:val="hybridMultilevel"/>
    <w:tmpl w:val="8BFA856A"/>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427F5244"/>
    <w:multiLevelType w:val="hybridMultilevel"/>
    <w:tmpl w:val="A7B686AE"/>
    <w:lvl w:ilvl="0" w:tplc="04150005">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2" w15:restartNumberingAfterBreak="0">
    <w:nsid w:val="51A9042E"/>
    <w:multiLevelType w:val="hybridMultilevel"/>
    <w:tmpl w:val="8E805592"/>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4DA733A"/>
    <w:multiLevelType w:val="hybridMultilevel"/>
    <w:tmpl w:val="759091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524086B"/>
    <w:multiLevelType w:val="hybridMultilevel"/>
    <w:tmpl w:val="4482891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58E6A25"/>
    <w:multiLevelType w:val="hybridMultilevel"/>
    <w:tmpl w:val="37460388"/>
    <w:lvl w:ilvl="0" w:tplc="C36EF82E">
      <w:start w:val="4"/>
      <w:numFmt w:val="ordinal"/>
      <w:lvlText w:val="%1"/>
      <w:lvlJc w:val="left"/>
      <w:pPr>
        <w:ind w:left="1440" w:hanging="360"/>
      </w:pPr>
      <w:rPr>
        <w:rFonts w:hint="default"/>
      </w:rPr>
    </w:lvl>
    <w:lvl w:ilvl="1" w:tplc="04150019">
      <w:start w:val="1"/>
      <w:numFmt w:val="lowerLetter"/>
      <w:lvlText w:val="%2."/>
      <w:lvlJc w:val="left"/>
      <w:pPr>
        <w:ind w:left="1440" w:hanging="360"/>
      </w:pPr>
    </w:lvl>
    <w:lvl w:ilvl="2" w:tplc="F592863C">
      <w:start w:val="3"/>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5D047EA"/>
    <w:multiLevelType w:val="hybridMultilevel"/>
    <w:tmpl w:val="6C522164"/>
    <w:lvl w:ilvl="0" w:tplc="766EDD80">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5D04815"/>
    <w:multiLevelType w:val="hybridMultilevel"/>
    <w:tmpl w:val="FD4A8E5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A2917A0"/>
    <w:multiLevelType w:val="hybridMultilevel"/>
    <w:tmpl w:val="1438F14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0A44EFD"/>
    <w:multiLevelType w:val="hybridMultilevel"/>
    <w:tmpl w:val="2378242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0B54A89"/>
    <w:multiLevelType w:val="hybridMultilevel"/>
    <w:tmpl w:val="72F0C20A"/>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1" w15:restartNumberingAfterBreak="0">
    <w:nsid w:val="612D59AB"/>
    <w:multiLevelType w:val="multilevel"/>
    <w:tmpl w:val="6792D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E81694"/>
    <w:multiLevelType w:val="hybridMultilevel"/>
    <w:tmpl w:val="CDBA0D2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79CB3227"/>
    <w:multiLevelType w:val="hybridMultilevel"/>
    <w:tmpl w:val="86389010"/>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7D1273B4"/>
    <w:multiLevelType w:val="hybridMultilevel"/>
    <w:tmpl w:val="31F28BE8"/>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5" w15:restartNumberingAfterBreak="0">
    <w:nsid w:val="7EF315A1"/>
    <w:multiLevelType w:val="hybridMultilevel"/>
    <w:tmpl w:val="E53A91F8"/>
    <w:lvl w:ilvl="0" w:tplc="04150005">
      <w:start w:val="1"/>
      <w:numFmt w:val="bullet"/>
      <w:lvlText w:val=""/>
      <w:lvlJc w:val="left"/>
      <w:pPr>
        <w:ind w:left="1789" w:hanging="360"/>
      </w:pPr>
      <w:rPr>
        <w:rFonts w:ascii="Wingdings" w:hAnsi="Wingdings"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num w:numId="1" w16cid:durableId="1221862468">
    <w:abstractNumId w:val="1"/>
  </w:num>
  <w:num w:numId="2" w16cid:durableId="774403491">
    <w:abstractNumId w:val="15"/>
  </w:num>
  <w:num w:numId="3" w16cid:durableId="1813518605">
    <w:abstractNumId w:val="11"/>
  </w:num>
  <w:num w:numId="4" w16cid:durableId="1272085013">
    <w:abstractNumId w:val="18"/>
  </w:num>
  <w:num w:numId="5" w16cid:durableId="1335255689">
    <w:abstractNumId w:val="36"/>
  </w:num>
  <w:num w:numId="6" w16cid:durableId="367922632">
    <w:abstractNumId w:val="35"/>
  </w:num>
  <w:num w:numId="7" w16cid:durableId="1760173091">
    <w:abstractNumId w:val="32"/>
  </w:num>
  <w:num w:numId="8" w16cid:durableId="1509826530">
    <w:abstractNumId w:val="8"/>
  </w:num>
  <w:num w:numId="9" w16cid:durableId="1986813870">
    <w:abstractNumId w:val="16"/>
  </w:num>
  <w:num w:numId="10" w16cid:durableId="225456696">
    <w:abstractNumId w:val="33"/>
  </w:num>
  <w:num w:numId="11" w16cid:durableId="110519104">
    <w:abstractNumId w:val="23"/>
  </w:num>
  <w:num w:numId="12" w16cid:durableId="703870914">
    <w:abstractNumId w:val="29"/>
  </w:num>
  <w:num w:numId="13" w16cid:durableId="1655059872">
    <w:abstractNumId w:val="31"/>
  </w:num>
  <w:num w:numId="14" w16cid:durableId="1607733001">
    <w:abstractNumId w:val="14"/>
  </w:num>
  <w:num w:numId="15" w16cid:durableId="565336453">
    <w:abstractNumId w:val="40"/>
  </w:num>
  <w:num w:numId="16" w16cid:durableId="1433670407">
    <w:abstractNumId w:val="22"/>
  </w:num>
  <w:num w:numId="17" w16cid:durableId="598679089">
    <w:abstractNumId w:val="27"/>
  </w:num>
  <w:num w:numId="18" w16cid:durableId="1674524588">
    <w:abstractNumId w:val="10"/>
  </w:num>
  <w:num w:numId="19" w16cid:durableId="2088530877">
    <w:abstractNumId w:val="19"/>
  </w:num>
  <w:num w:numId="20" w16cid:durableId="1251934701">
    <w:abstractNumId w:val="45"/>
  </w:num>
  <w:num w:numId="21" w16cid:durableId="11690690">
    <w:abstractNumId w:val="25"/>
  </w:num>
  <w:num w:numId="22" w16cid:durableId="2122333310">
    <w:abstractNumId w:val="44"/>
  </w:num>
  <w:num w:numId="23" w16cid:durableId="1931229968">
    <w:abstractNumId w:val="38"/>
  </w:num>
  <w:num w:numId="24" w16cid:durableId="647326923">
    <w:abstractNumId w:val="30"/>
  </w:num>
  <w:num w:numId="25" w16cid:durableId="2057314240">
    <w:abstractNumId w:val="43"/>
  </w:num>
  <w:num w:numId="26" w16cid:durableId="738553310">
    <w:abstractNumId w:val="21"/>
  </w:num>
  <w:num w:numId="27" w16cid:durableId="2115396370">
    <w:abstractNumId w:val="34"/>
  </w:num>
  <w:num w:numId="28" w16cid:durableId="1824463027">
    <w:abstractNumId w:val="42"/>
  </w:num>
  <w:num w:numId="29" w16cid:durableId="2076581021">
    <w:abstractNumId w:val="28"/>
  </w:num>
  <w:num w:numId="30" w16cid:durableId="1891577441">
    <w:abstractNumId w:val="9"/>
  </w:num>
  <w:num w:numId="31" w16cid:durableId="852231921">
    <w:abstractNumId w:val="41"/>
  </w:num>
  <w:num w:numId="32" w16cid:durableId="590285428">
    <w:abstractNumId w:val="13"/>
  </w:num>
  <w:num w:numId="33" w16cid:durableId="432282881">
    <w:abstractNumId w:val="37"/>
  </w:num>
  <w:num w:numId="34" w16cid:durableId="2011059431">
    <w:abstractNumId w:val="39"/>
  </w:num>
  <w:num w:numId="35" w16cid:durableId="1777941632">
    <w:abstractNumId w:val="26"/>
  </w:num>
  <w:num w:numId="36" w16cid:durableId="1963072216">
    <w:abstractNumId w:val="17"/>
  </w:num>
  <w:num w:numId="37" w16cid:durableId="1589052">
    <w:abstractNumId w:val="20"/>
  </w:num>
  <w:num w:numId="38" w16cid:durableId="1533687978">
    <w:abstractNumId w:val="7"/>
  </w:num>
  <w:num w:numId="39" w16cid:durableId="400369065">
    <w:abstractNumId w:val="12"/>
  </w:num>
  <w:num w:numId="40" w16cid:durableId="521361346">
    <w:abstractNumId w:val="6"/>
  </w:num>
  <w:num w:numId="41" w16cid:durableId="2063020692">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434"/>
    <w:rsid w:val="000005AA"/>
    <w:rsid w:val="000010A6"/>
    <w:rsid w:val="00001925"/>
    <w:rsid w:val="00001B68"/>
    <w:rsid w:val="00001E0A"/>
    <w:rsid w:val="0000247D"/>
    <w:rsid w:val="000028F1"/>
    <w:rsid w:val="00003C60"/>
    <w:rsid w:val="00004081"/>
    <w:rsid w:val="00004AE1"/>
    <w:rsid w:val="0000568D"/>
    <w:rsid w:val="00005929"/>
    <w:rsid w:val="00006877"/>
    <w:rsid w:val="0000732E"/>
    <w:rsid w:val="000077F4"/>
    <w:rsid w:val="0001105F"/>
    <w:rsid w:val="000115EB"/>
    <w:rsid w:val="00013031"/>
    <w:rsid w:val="00013126"/>
    <w:rsid w:val="0001354D"/>
    <w:rsid w:val="00013695"/>
    <w:rsid w:val="00013E97"/>
    <w:rsid w:val="00014F31"/>
    <w:rsid w:val="00015587"/>
    <w:rsid w:val="00015707"/>
    <w:rsid w:val="00015B01"/>
    <w:rsid w:val="00016B00"/>
    <w:rsid w:val="000170A6"/>
    <w:rsid w:val="00017486"/>
    <w:rsid w:val="0001757C"/>
    <w:rsid w:val="000218E3"/>
    <w:rsid w:val="0002324F"/>
    <w:rsid w:val="00023639"/>
    <w:rsid w:val="00023E5A"/>
    <w:rsid w:val="000240C9"/>
    <w:rsid w:val="000242F3"/>
    <w:rsid w:val="0002441A"/>
    <w:rsid w:val="000246AB"/>
    <w:rsid w:val="000258C0"/>
    <w:rsid w:val="0002599E"/>
    <w:rsid w:val="00025B6E"/>
    <w:rsid w:val="00025E8C"/>
    <w:rsid w:val="000265BA"/>
    <w:rsid w:val="000266F8"/>
    <w:rsid w:val="0002783C"/>
    <w:rsid w:val="00027FC0"/>
    <w:rsid w:val="000317D8"/>
    <w:rsid w:val="00031AED"/>
    <w:rsid w:val="000320A5"/>
    <w:rsid w:val="00032DDC"/>
    <w:rsid w:val="00032FC2"/>
    <w:rsid w:val="00033CA6"/>
    <w:rsid w:val="000341CF"/>
    <w:rsid w:val="000346FD"/>
    <w:rsid w:val="00034902"/>
    <w:rsid w:val="00034980"/>
    <w:rsid w:val="00034E2C"/>
    <w:rsid w:val="00035454"/>
    <w:rsid w:val="00035948"/>
    <w:rsid w:val="0003615C"/>
    <w:rsid w:val="000371F6"/>
    <w:rsid w:val="00037FC3"/>
    <w:rsid w:val="00037FF7"/>
    <w:rsid w:val="000410F5"/>
    <w:rsid w:val="0004167D"/>
    <w:rsid w:val="000423C0"/>
    <w:rsid w:val="000423F0"/>
    <w:rsid w:val="00043954"/>
    <w:rsid w:val="000439E6"/>
    <w:rsid w:val="00044BB8"/>
    <w:rsid w:val="00044C9B"/>
    <w:rsid w:val="00045D1F"/>
    <w:rsid w:val="0004633D"/>
    <w:rsid w:val="00046B33"/>
    <w:rsid w:val="00047443"/>
    <w:rsid w:val="0005073F"/>
    <w:rsid w:val="00051427"/>
    <w:rsid w:val="00051D11"/>
    <w:rsid w:val="00053058"/>
    <w:rsid w:val="00053727"/>
    <w:rsid w:val="000539EF"/>
    <w:rsid w:val="0005456B"/>
    <w:rsid w:val="00054A6E"/>
    <w:rsid w:val="00055110"/>
    <w:rsid w:val="00055658"/>
    <w:rsid w:val="0005705A"/>
    <w:rsid w:val="00057F70"/>
    <w:rsid w:val="00060183"/>
    <w:rsid w:val="00061241"/>
    <w:rsid w:val="00061D6E"/>
    <w:rsid w:val="00062C27"/>
    <w:rsid w:val="00062D3D"/>
    <w:rsid w:val="0006308E"/>
    <w:rsid w:val="00063090"/>
    <w:rsid w:val="000632F1"/>
    <w:rsid w:val="00063AA2"/>
    <w:rsid w:val="0006467F"/>
    <w:rsid w:val="00064927"/>
    <w:rsid w:val="0006542A"/>
    <w:rsid w:val="00065505"/>
    <w:rsid w:val="0006571B"/>
    <w:rsid w:val="00066295"/>
    <w:rsid w:val="00066564"/>
    <w:rsid w:val="00066F4F"/>
    <w:rsid w:val="00066F9D"/>
    <w:rsid w:val="00067284"/>
    <w:rsid w:val="0006777F"/>
    <w:rsid w:val="00067F5F"/>
    <w:rsid w:val="00070ED5"/>
    <w:rsid w:val="00070FCE"/>
    <w:rsid w:val="00071251"/>
    <w:rsid w:val="00073423"/>
    <w:rsid w:val="00073B6F"/>
    <w:rsid w:val="00073E79"/>
    <w:rsid w:val="0007493D"/>
    <w:rsid w:val="00074C8D"/>
    <w:rsid w:val="00074C9F"/>
    <w:rsid w:val="000753EA"/>
    <w:rsid w:val="00075A4F"/>
    <w:rsid w:val="000772BE"/>
    <w:rsid w:val="0007731A"/>
    <w:rsid w:val="00077658"/>
    <w:rsid w:val="000776A9"/>
    <w:rsid w:val="000776F3"/>
    <w:rsid w:val="000777DE"/>
    <w:rsid w:val="00077AFE"/>
    <w:rsid w:val="00081C8C"/>
    <w:rsid w:val="00081CAE"/>
    <w:rsid w:val="00082799"/>
    <w:rsid w:val="00083074"/>
    <w:rsid w:val="00085D28"/>
    <w:rsid w:val="00085EA7"/>
    <w:rsid w:val="0008698B"/>
    <w:rsid w:val="000873B6"/>
    <w:rsid w:val="00090634"/>
    <w:rsid w:val="00090CC2"/>
    <w:rsid w:val="00091588"/>
    <w:rsid w:val="00091D36"/>
    <w:rsid w:val="00091DA5"/>
    <w:rsid w:val="000921BE"/>
    <w:rsid w:val="00092808"/>
    <w:rsid w:val="0009282D"/>
    <w:rsid w:val="000936FD"/>
    <w:rsid w:val="00093E64"/>
    <w:rsid w:val="00094BFC"/>
    <w:rsid w:val="00096252"/>
    <w:rsid w:val="000963E8"/>
    <w:rsid w:val="000969DE"/>
    <w:rsid w:val="00097018"/>
    <w:rsid w:val="00097743"/>
    <w:rsid w:val="000977ED"/>
    <w:rsid w:val="00097C65"/>
    <w:rsid w:val="00097CDE"/>
    <w:rsid w:val="000A04DE"/>
    <w:rsid w:val="000A092C"/>
    <w:rsid w:val="000A0949"/>
    <w:rsid w:val="000A1E55"/>
    <w:rsid w:val="000A21BB"/>
    <w:rsid w:val="000A224C"/>
    <w:rsid w:val="000A2255"/>
    <w:rsid w:val="000A26CB"/>
    <w:rsid w:val="000A3463"/>
    <w:rsid w:val="000A4105"/>
    <w:rsid w:val="000A453F"/>
    <w:rsid w:val="000A4551"/>
    <w:rsid w:val="000A52BF"/>
    <w:rsid w:val="000A5423"/>
    <w:rsid w:val="000A572D"/>
    <w:rsid w:val="000A5FE7"/>
    <w:rsid w:val="000A6BD3"/>
    <w:rsid w:val="000A7928"/>
    <w:rsid w:val="000A7F43"/>
    <w:rsid w:val="000B001D"/>
    <w:rsid w:val="000B0244"/>
    <w:rsid w:val="000B05E4"/>
    <w:rsid w:val="000B11A4"/>
    <w:rsid w:val="000B1600"/>
    <w:rsid w:val="000B24BD"/>
    <w:rsid w:val="000B2622"/>
    <w:rsid w:val="000B2897"/>
    <w:rsid w:val="000B2E17"/>
    <w:rsid w:val="000B2F64"/>
    <w:rsid w:val="000B3624"/>
    <w:rsid w:val="000B4DB0"/>
    <w:rsid w:val="000B518D"/>
    <w:rsid w:val="000B524B"/>
    <w:rsid w:val="000B5440"/>
    <w:rsid w:val="000B5D5D"/>
    <w:rsid w:val="000B6F0B"/>
    <w:rsid w:val="000B7385"/>
    <w:rsid w:val="000B77B8"/>
    <w:rsid w:val="000C0537"/>
    <w:rsid w:val="000C05EE"/>
    <w:rsid w:val="000C070D"/>
    <w:rsid w:val="000C13A5"/>
    <w:rsid w:val="000C1B83"/>
    <w:rsid w:val="000C27AD"/>
    <w:rsid w:val="000C28F0"/>
    <w:rsid w:val="000C2CDA"/>
    <w:rsid w:val="000C3DFB"/>
    <w:rsid w:val="000C468B"/>
    <w:rsid w:val="000C4792"/>
    <w:rsid w:val="000C4F5A"/>
    <w:rsid w:val="000C5B77"/>
    <w:rsid w:val="000C6416"/>
    <w:rsid w:val="000C6E94"/>
    <w:rsid w:val="000C6F9A"/>
    <w:rsid w:val="000C725F"/>
    <w:rsid w:val="000C747C"/>
    <w:rsid w:val="000C77B7"/>
    <w:rsid w:val="000C78B0"/>
    <w:rsid w:val="000D021A"/>
    <w:rsid w:val="000D04FC"/>
    <w:rsid w:val="000D0AA5"/>
    <w:rsid w:val="000D0C8B"/>
    <w:rsid w:val="000D0E9C"/>
    <w:rsid w:val="000D140A"/>
    <w:rsid w:val="000D1447"/>
    <w:rsid w:val="000D16AE"/>
    <w:rsid w:val="000D1C79"/>
    <w:rsid w:val="000D25BC"/>
    <w:rsid w:val="000D25C1"/>
    <w:rsid w:val="000D2A2B"/>
    <w:rsid w:val="000D2C27"/>
    <w:rsid w:val="000D353E"/>
    <w:rsid w:val="000D3696"/>
    <w:rsid w:val="000D3CDA"/>
    <w:rsid w:val="000D42C3"/>
    <w:rsid w:val="000D4350"/>
    <w:rsid w:val="000D4772"/>
    <w:rsid w:val="000D48E4"/>
    <w:rsid w:val="000D4A42"/>
    <w:rsid w:val="000D5107"/>
    <w:rsid w:val="000D75DA"/>
    <w:rsid w:val="000D764C"/>
    <w:rsid w:val="000D7BAD"/>
    <w:rsid w:val="000D7D93"/>
    <w:rsid w:val="000E0476"/>
    <w:rsid w:val="000E068F"/>
    <w:rsid w:val="000E0C8F"/>
    <w:rsid w:val="000E18B8"/>
    <w:rsid w:val="000E2F20"/>
    <w:rsid w:val="000E3CF0"/>
    <w:rsid w:val="000E432B"/>
    <w:rsid w:val="000E46B7"/>
    <w:rsid w:val="000E4D04"/>
    <w:rsid w:val="000E5164"/>
    <w:rsid w:val="000E5940"/>
    <w:rsid w:val="000E5B7E"/>
    <w:rsid w:val="000E6B52"/>
    <w:rsid w:val="000E71AA"/>
    <w:rsid w:val="000E771F"/>
    <w:rsid w:val="000E7BFA"/>
    <w:rsid w:val="000E7EB8"/>
    <w:rsid w:val="000F0892"/>
    <w:rsid w:val="000F0938"/>
    <w:rsid w:val="000F21A1"/>
    <w:rsid w:val="000F2750"/>
    <w:rsid w:val="000F279B"/>
    <w:rsid w:val="000F2A53"/>
    <w:rsid w:val="000F35BC"/>
    <w:rsid w:val="000F36E1"/>
    <w:rsid w:val="000F5287"/>
    <w:rsid w:val="000F7311"/>
    <w:rsid w:val="000F79B1"/>
    <w:rsid w:val="00100397"/>
    <w:rsid w:val="001004FB"/>
    <w:rsid w:val="001017FB"/>
    <w:rsid w:val="0010198B"/>
    <w:rsid w:val="00101992"/>
    <w:rsid w:val="00101F9F"/>
    <w:rsid w:val="001026EB"/>
    <w:rsid w:val="00103FFD"/>
    <w:rsid w:val="0010442B"/>
    <w:rsid w:val="00104F1B"/>
    <w:rsid w:val="00106A20"/>
    <w:rsid w:val="00106D55"/>
    <w:rsid w:val="00106FF8"/>
    <w:rsid w:val="0010767A"/>
    <w:rsid w:val="001078C1"/>
    <w:rsid w:val="001079B8"/>
    <w:rsid w:val="00107AEA"/>
    <w:rsid w:val="00110604"/>
    <w:rsid w:val="001117F3"/>
    <w:rsid w:val="001119CB"/>
    <w:rsid w:val="00112694"/>
    <w:rsid w:val="001142B3"/>
    <w:rsid w:val="00115903"/>
    <w:rsid w:val="0011620F"/>
    <w:rsid w:val="00117DBA"/>
    <w:rsid w:val="001202DF"/>
    <w:rsid w:val="0012053B"/>
    <w:rsid w:val="00120E0C"/>
    <w:rsid w:val="00121A12"/>
    <w:rsid w:val="00121FBC"/>
    <w:rsid w:val="00123B34"/>
    <w:rsid w:val="0012423A"/>
    <w:rsid w:val="00124293"/>
    <w:rsid w:val="00124C90"/>
    <w:rsid w:val="00125591"/>
    <w:rsid w:val="00125F9D"/>
    <w:rsid w:val="001261AF"/>
    <w:rsid w:val="00126F8B"/>
    <w:rsid w:val="0012798C"/>
    <w:rsid w:val="001309F0"/>
    <w:rsid w:val="00130A91"/>
    <w:rsid w:val="00130CCD"/>
    <w:rsid w:val="001327FB"/>
    <w:rsid w:val="00132E88"/>
    <w:rsid w:val="001331AB"/>
    <w:rsid w:val="0013371F"/>
    <w:rsid w:val="00134563"/>
    <w:rsid w:val="0013562D"/>
    <w:rsid w:val="00136002"/>
    <w:rsid w:val="001362E4"/>
    <w:rsid w:val="00136916"/>
    <w:rsid w:val="00136A55"/>
    <w:rsid w:val="00136D9A"/>
    <w:rsid w:val="00136FC3"/>
    <w:rsid w:val="00140C11"/>
    <w:rsid w:val="00140FF0"/>
    <w:rsid w:val="00141964"/>
    <w:rsid w:val="00141ACC"/>
    <w:rsid w:val="00142D08"/>
    <w:rsid w:val="001433B0"/>
    <w:rsid w:val="00143919"/>
    <w:rsid w:val="00143AB9"/>
    <w:rsid w:val="0014530E"/>
    <w:rsid w:val="001460C8"/>
    <w:rsid w:val="0014675F"/>
    <w:rsid w:val="00146CEB"/>
    <w:rsid w:val="00146D1B"/>
    <w:rsid w:val="00146F14"/>
    <w:rsid w:val="00150C8D"/>
    <w:rsid w:val="00151017"/>
    <w:rsid w:val="001513AF"/>
    <w:rsid w:val="00151964"/>
    <w:rsid w:val="001528EF"/>
    <w:rsid w:val="0015356E"/>
    <w:rsid w:val="00154173"/>
    <w:rsid w:val="001543BE"/>
    <w:rsid w:val="001543FB"/>
    <w:rsid w:val="00154450"/>
    <w:rsid w:val="0015531C"/>
    <w:rsid w:val="00155569"/>
    <w:rsid w:val="00156B69"/>
    <w:rsid w:val="00156E0F"/>
    <w:rsid w:val="00157706"/>
    <w:rsid w:val="0015797F"/>
    <w:rsid w:val="00161912"/>
    <w:rsid w:val="00161AB2"/>
    <w:rsid w:val="00162387"/>
    <w:rsid w:val="001623F0"/>
    <w:rsid w:val="0016287B"/>
    <w:rsid w:val="001630F3"/>
    <w:rsid w:val="001637FC"/>
    <w:rsid w:val="001642E7"/>
    <w:rsid w:val="00165B7A"/>
    <w:rsid w:val="0016625B"/>
    <w:rsid w:val="0016657F"/>
    <w:rsid w:val="00166D13"/>
    <w:rsid w:val="001674AD"/>
    <w:rsid w:val="00167C6B"/>
    <w:rsid w:val="00167CAB"/>
    <w:rsid w:val="00170046"/>
    <w:rsid w:val="001707D9"/>
    <w:rsid w:val="001715D1"/>
    <w:rsid w:val="001717BC"/>
    <w:rsid w:val="00172006"/>
    <w:rsid w:val="00172343"/>
    <w:rsid w:val="001726DE"/>
    <w:rsid w:val="00172EC7"/>
    <w:rsid w:val="001735D6"/>
    <w:rsid w:val="00173943"/>
    <w:rsid w:val="00173D24"/>
    <w:rsid w:val="00173F20"/>
    <w:rsid w:val="001756F7"/>
    <w:rsid w:val="00176045"/>
    <w:rsid w:val="00176976"/>
    <w:rsid w:val="00176DF6"/>
    <w:rsid w:val="00177447"/>
    <w:rsid w:val="001774EC"/>
    <w:rsid w:val="00180293"/>
    <w:rsid w:val="00180767"/>
    <w:rsid w:val="00181005"/>
    <w:rsid w:val="00181539"/>
    <w:rsid w:val="001823BE"/>
    <w:rsid w:val="00182831"/>
    <w:rsid w:val="00183478"/>
    <w:rsid w:val="00183B56"/>
    <w:rsid w:val="00183F03"/>
    <w:rsid w:val="0018411B"/>
    <w:rsid w:val="00184A93"/>
    <w:rsid w:val="00184C8B"/>
    <w:rsid w:val="001859DA"/>
    <w:rsid w:val="001869A3"/>
    <w:rsid w:val="00186F5E"/>
    <w:rsid w:val="00187311"/>
    <w:rsid w:val="001874CE"/>
    <w:rsid w:val="0019015C"/>
    <w:rsid w:val="0019039B"/>
    <w:rsid w:val="00190BF7"/>
    <w:rsid w:val="00191115"/>
    <w:rsid w:val="001914F3"/>
    <w:rsid w:val="00191524"/>
    <w:rsid w:val="0019168B"/>
    <w:rsid w:val="00191766"/>
    <w:rsid w:val="00191F6D"/>
    <w:rsid w:val="0019217B"/>
    <w:rsid w:val="00192B76"/>
    <w:rsid w:val="00192D45"/>
    <w:rsid w:val="00193164"/>
    <w:rsid w:val="001937C8"/>
    <w:rsid w:val="001938E7"/>
    <w:rsid w:val="0019563F"/>
    <w:rsid w:val="00195721"/>
    <w:rsid w:val="00195AFC"/>
    <w:rsid w:val="00196197"/>
    <w:rsid w:val="001969F1"/>
    <w:rsid w:val="00196A0E"/>
    <w:rsid w:val="001A09C2"/>
    <w:rsid w:val="001A09E9"/>
    <w:rsid w:val="001A0DA3"/>
    <w:rsid w:val="001A10D5"/>
    <w:rsid w:val="001A11DE"/>
    <w:rsid w:val="001A1844"/>
    <w:rsid w:val="001A1E27"/>
    <w:rsid w:val="001A22AB"/>
    <w:rsid w:val="001A24BF"/>
    <w:rsid w:val="001A2F96"/>
    <w:rsid w:val="001A3E08"/>
    <w:rsid w:val="001A4AB1"/>
    <w:rsid w:val="001A5EE2"/>
    <w:rsid w:val="001A66B6"/>
    <w:rsid w:val="001A688C"/>
    <w:rsid w:val="001A6DA5"/>
    <w:rsid w:val="001A70E3"/>
    <w:rsid w:val="001A7CDE"/>
    <w:rsid w:val="001B018E"/>
    <w:rsid w:val="001B0855"/>
    <w:rsid w:val="001B10E9"/>
    <w:rsid w:val="001B117D"/>
    <w:rsid w:val="001B1733"/>
    <w:rsid w:val="001B1C5D"/>
    <w:rsid w:val="001B21F9"/>
    <w:rsid w:val="001B2956"/>
    <w:rsid w:val="001B3825"/>
    <w:rsid w:val="001B3A9C"/>
    <w:rsid w:val="001B40BA"/>
    <w:rsid w:val="001B4E34"/>
    <w:rsid w:val="001B52AC"/>
    <w:rsid w:val="001B6890"/>
    <w:rsid w:val="001B6DAD"/>
    <w:rsid w:val="001B7310"/>
    <w:rsid w:val="001B7840"/>
    <w:rsid w:val="001B7C40"/>
    <w:rsid w:val="001C00AD"/>
    <w:rsid w:val="001C049D"/>
    <w:rsid w:val="001C09AB"/>
    <w:rsid w:val="001C10A2"/>
    <w:rsid w:val="001C187A"/>
    <w:rsid w:val="001C1A4A"/>
    <w:rsid w:val="001C2CE8"/>
    <w:rsid w:val="001C2E99"/>
    <w:rsid w:val="001C68DF"/>
    <w:rsid w:val="001C7188"/>
    <w:rsid w:val="001C77CD"/>
    <w:rsid w:val="001C7D6A"/>
    <w:rsid w:val="001D0EB3"/>
    <w:rsid w:val="001D0F30"/>
    <w:rsid w:val="001D1006"/>
    <w:rsid w:val="001D1569"/>
    <w:rsid w:val="001D15F6"/>
    <w:rsid w:val="001D1F9A"/>
    <w:rsid w:val="001D2C8F"/>
    <w:rsid w:val="001D404D"/>
    <w:rsid w:val="001D4337"/>
    <w:rsid w:val="001D45CE"/>
    <w:rsid w:val="001D48E7"/>
    <w:rsid w:val="001D5672"/>
    <w:rsid w:val="001D56A5"/>
    <w:rsid w:val="001D58C4"/>
    <w:rsid w:val="001D6173"/>
    <w:rsid w:val="001D70A8"/>
    <w:rsid w:val="001D7FE8"/>
    <w:rsid w:val="001E0012"/>
    <w:rsid w:val="001E03FB"/>
    <w:rsid w:val="001E0674"/>
    <w:rsid w:val="001E0CAD"/>
    <w:rsid w:val="001E0E51"/>
    <w:rsid w:val="001E1058"/>
    <w:rsid w:val="001E1499"/>
    <w:rsid w:val="001E1533"/>
    <w:rsid w:val="001E1EAA"/>
    <w:rsid w:val="001E2A3A"/>
    <w:rsid w:val="001E3527"/>
    <w:rsid w:val="001E399C"/>
    <w:rsid w:val="001E3F48"/>
    <w:rsid w:val="001E447A"/>
    <w:rsid w:val="001E4AFF"/>
    <w:rsid w:val="001E52A7"/>
    <w:rsid w:val="001E564D"/>
    <w:rsid w:val="001E5B70"/>
    <w:rsid w:val="001E7568"/>
    <w:rsid w:val="001F0281"/>
    <w:rsid w:val="001F07EF"/>
    <w:rsid w:val="001F1691"/>
    <w:rsid w:val="001F1966"/>
    <w:rsid w:val="001F2105"/>
    <w:rsid w:val="001F2DAE"/>
    <w:rsid w:val="001F306C"/>
    <w:rsid w:val="001F3AE7"/>
    <w:rsid w:val="001F4301"/>
    <w:rsid w:val="001F4895"/>
    <w:rsid w:val="001F5EA3"/>
    <w:rsid w:val="001F6009"/>
    <w:rsid w:val="001F6565"/>
    <w:rsid w:val="001F717D"/>
    <w:rsid w:val="001F73F6"/>
    <w:rsid w:val="001F7715"/>
    <w:rsid w:val="0020006B"/>
    <w:rsid w:val="0020034D"/>
    <w:rsid w:val="002006BD"/>
    <w:rsid w:val="00200C26"/>
    <w:rsid w:val="0020170D"/>
    <w:rsid w:val="00201A4C"/>
    <w:rsid w:val="00201B9C"/>
    <w:rsid w:val="00202ED5"/>
    <w:rsid w:val="00203836"/>
    <w:rsid w:val="00203947"/>
    <w:rsid w:val="00203E6C"/>
    <w:rsid w:val="00204FA0"/>
    <w:rsid w:val="0020510C"/>
    <w:rsid w:val="0020525E"/>
    <w:rsid w:val="00205565"/>
    <w:rsid w:val="00205759"/>
    <w:rsid w:val="00205A8D"/>
    <w:rsid w:val="00205AD1"/>
    <w:rsid w:val="0020612A"/>
    <w:rsid w:val="00206385"/>
    <w:rsid w:val="002063EA"/>
    <w:rsid w:val="00206627"/>
    <w:rsid w:val="00206645"/>
    <w:rsid w:val="0020696B"/>
    <w:rsid w:val="002077DC"/>
    <w:rsid w:val="00207F63"/>
    <w:rsid w:val="00210552"/>
    <w:rsid w:val="00210CBD"/>
    <w:rsid w:val="0021186F"/>
    <w:rsid w:val="00211DF8"/>
    <w:rsid w:val="0021233F"/>
    <w:rsid w:val="0021322B"/>
    <w:rsid w:val="00213525"/>
    <w:rsid w:val="002135C7"/>
    <w:rsid w:val="00214134"/>
    <w:rsid w:val="0021428F"/>
    <w:rsid w:val="00214869"/>
    <w:rsid w:val="0021521F"/>
    <w:rsid w:val="00215E66"/>
    <w:rsid w:val="00215EF0"/>
    <w:rsid w:val="0021651C"/>
    <w:rsid w:val="00216761"/>
    <w:rsid w:val="00216976"/>
    <w:rsid w:val="0021775C"/>
    <w:rsid w:val="002177F7"/>
    <w:rsid w:val="0022002F"/>
    <w:rsid w:val="0022041D"/>
    <w:rsid w:val="00220A6C"/>
    <w:rsid w:val="00220C30"/>
    <w:rsid w:val="0022136C"/>
    <w:rsid w:val="00222547"/>
    <w:rsid w:val="002236E6"/>
    <w:rsid w:val="00224902"/>
    <w:rsid w:val="00224F7C"/>
    <w:rsid w:val="002250ED"/>
    <w:rsid w:val="002254DC"/>
    <w:rsid w:val="00225A62"/>
    <w:rsid w:val="00225C25"/>
    <w:rsid w:val="00225E73"/>
    <w:rsid w:val="00225EE1"/>
    <w:rsid w:val="0022649F"/>
    <w:rsid w:val="00226903"/>
    <w:rsid w:val="002272D3"/>
    <w:rsid w:val="002276A6"/>
    <w:rsid w:val="0023084E"/>
    <w:rsid w:val="00231019"/>
    <w:rsid w:val="0023108A"/>
    <w:rsid w:val="002316B7"/>
    <w:rsid w:val="0023372A"/>
    <w:rsid w:val="00233877"/>
    <w:rsid w:val="002342EC"/>
    <w:rsid w:val="0023526E"/>
    <w:rsid w:val="00236714"/>
    <w:rsid w:val="00236734"/>
    <w:rsid w:val="002377D2"/>
    <w:rsid w:val="00240DC2"/>
    <w:rsid w:val="00240DD6"/>
    <w:rsid w:val="0024188A"/>
    <w:rsid w:val="00241E11"/>
    <w:rsid w:val="00243749"/>
    <w:rsid w:val="00244436"/>
    <w:rsid w:val="00245968"/>
    <w:rsid w:val="00245B3C"/>
    <w:rsid w:val="00245C4D"/>
    <w:rsid w:val="0024602F"/>
    <w:rsid w:val="00246A9C"/>
    <w:rsid w:val="00247168"/>
    <w:rsid w:val="0024748C"/>
    <w:rsid w:val="002475E0"/>
    <w:rsid w:val="0024789B"/>
    <w:rsid w:val="0024796F"/>
    <w:rsid w:val="0025155A"/>
    <w:rsid w:val="002519E8"/>
    <w:rsid w:val="002519ED"/>
    <w:rsid w:val="00252058"/>
    <w:rsid w:val="002525E7"/>
    <w:rsid w:val="00253999"/>
    <w:rsid w:val="00255123"/>
    <w:rsid w:val="00255178"/>
    <w:rsid w:val="002556F3"/>
    <w:rsid w:val="0025588C"/>
    <w:rsid w:val="00255D99"/>
    <w:rsid w:val="002561A6"/>
    <w:rsid w:val="0025696B"/>
    <w:rsid w:val="002569DF"/>
    <w:rsid w:val="00257286"/>
    <w:rsid w:val="002574DA"/>
    <w:rsid w:val="00260559"/>
    <w:rsid w:val="002615FD"/>
    <w:rsid w:val="00261D36"/>
    <w:rsid w:val="002624CB"/>
    <w:rsid w:val="0026261D"/>
    <w:rsid w:val="002629F5"/>
    <w:rsid w:val="00262A5B"/>
    <w:rsid w:val="00262EED"/>
    <w:rsid w:val="002633F5"/>
    <w:rsid w:val="00263A70"/>
    <w:rsid w:val="00263E9D"/>
    <w:rsid w:val="0026440C"/>
    <w:rsid w:val="00265C30"/>
    <w:rsid w:val="00266434"/>
    <w:rsid w:val="002664FE"/>
    <w:rsid w:val="00267667"/>
    <w:rsid w:val="00267EED"/>
    <w:rsid w:val="00270918"/>
    <w:rsid w:val="00270E60"/>
    <w:rsid w:val="0027204F"/>
    <w:rsid w:val="00272516"/>
    <w:rsid w:val="00272724"/>
    <w:rsid w:val="002727B6"/>
    <w:rsid w:val="00272E6F"/>
    <w:rsid w:val="002736B5"/>
    <w:rsid w:val="00273A65"/>
    <w:rsid w:val="0027551E"/>
    <w:rsid w:val="00276D70"/>
    <w:rsid w:val="00277779"/>
    <w:rsid w:val="00277989"/>
    <w:rsid w:val="0028088B"/>
    <w:rsid w:val="00281477"/>
    <w:rsid w:val="0028286C"/>
    <w:rsid w:val="002829A9"/>
    <w:rsid w:val="00282C8A"/>
    <w:rsid w:val="00283092"/>
    <w:rsid w:val="0028338A"/>
    <w:rsid w:val="002847F3"/>
    <w:rsid w:val="002860A9"/>
    <w:rsid w:val="00286E48"/>
    <w:rsid w:val="00286EF2"/>
    <w:rsid w:val="002877F7"/>
    <w:rsid w:val="00290106"/>
    <w:rsid w:val="00290CAD"/>
    <w:rsid w:val="00291F04"/>
    <w:rsid w:val="00292D2B"/>
    <w:rsid w:val="00292D46"/>
    <w:rsid w:val="002937C7"/>
    <w:rsid w:val="0029406F"/>
    <w:rsid w:val="0029522D"/>
    <w:rsid w:val="002958C2"/>
    <w:rsid w:val="00295EE8"/>
    <w:rsid w:val="002960DA"/>
    <w:rsid w:val="002969F1"/>
    <w:rsid w:val="00296AF2"/>
    <w:rsid w:val="002970CB"/>
    <w:rsid w:val="00297332"/>
    <w:rsid w:val="002977EF"/>
    <w:rsid w:val="00297DDF"/>
    <w:rsid w:val="002A101E"/>
    <w:rsid w:val="002A182C"/>
    <w:rsid w:val="002A1DD3"/>
    <w:rsid w:val="002A1EC8"/>
    <w:rsid w:val="002A1F1B"/>
    <w:rsid w:val="002A20D7"/>
    <w:rsid w:val="002A285B"/>
    <w:rsid w:val="002A3201"/>
    <w:rsid w:val="002A3202"/>
    <w:rsid w:val="002A340A"/>
    <w:rsid w:val="002A54A4"/>
    <w:rsid w:val="002A6653"/>
    <w:rsid w:val="002A6CD2"/>
    <w:rsid w:val="002A7785"/>
    <w:rsid w:val="002A7D51"/>
    <w:rsid w:val="002B0181"/>
    <w:rsid w:val="002B03D0"/>
    <w:rsid w:val="002B0A01"/>
    <w:rsid w:val="002B0ECC"/>
    <w:rsid w:val="002B1063"/>
    <w:rsid w:val="002B10B0"/>
    <w:rsid w:val="002B174E"/>
    <w:rsid w:val="002B18CC"/>
    <w:rsid w:val="002B34E3"/>
    <w:rsid w:val="002B36C2"/>
    <w:rsid w:val="002B41A6"/>
    <w:rsid w:val="002B42B5"/>
    <w:rsid w:val="002B5120"/>
    <w:rsid w:val="002B63A7"/>
    <w:rsid w:val="002B6544"/>
    <w:rsid w:val="002B7CFC"/>
    <w:rsid w:val="002C0445"/>
    <w:rsid w:val="002C0476"/>
    <w:rsid w:val="002C1470"/>
    <w:rsid w:val="002C301F"/>
    <w:rsid w:val="002C31C2"/>
    <w:rsid w:val="002C3528"/>
    <w:rsid w:val="002C359D"/>
    <w:rsid w:val="002C3F2B"/>
    <w:rsid w:val="002C4D40"/>
    <w:rsid w:val="002C51C9"/>
    <w:rsid w:val="002C5D24"/>
    <w:rsid w:val="002C7544"/>
    <w:rsid w:val="002C75B9"/>
    <w:rsid w:val="002C768E"/>
    <w:rsid w:val="002C78B8"/>
    <w:rsid w:val="002C7DF8"/>
    <w:rsid w:val="002D10CA"/>
    <w:rsid w:val="002D1532"/>
    <w:rsid w:val="002D1A34"/>
    <w:rsid w:val="002D1B79"/>
    <w:rsid w:val="002D222E"/>
    <w:rsid w:val="002D2BCD"/>
    <w:rsid w:val="002D2DA9"/>
    <w:rsid w:val="002D31E0"/>
    <w:rsid w:val="002D3366"/>
    <w:rsid w:val="002D3433"/>
    <w:rsid w:val="002D38F5"/>
    <w:rsid w:val="002D3B0D"/>
    <w:rsid w:val="002D4190"/>
    <w:rsid w:val="002D4927"/>
    <w:rsid w:val="002D4E1F"/>
    <w:rsid w:val="002D4F08"/>
    <w:rsid w:val="002D7441"/>
    <w:rsid w:val="002E06E5"/>
    <w:rsid w:val="002E19E1"/>
    <w:rsid w:val="002E1D56"/>
    <w:rsid w:val="002E2225"/>
    <w:rsid w:val="002E3DAC"/>
    <w:rsid w:val="002E54A7"/>
    <w:rsid w:val="002E56CC"/>
    <w:rsid w:val="002E57AB"/>
    <w:rsid w:val="002E5C27"/>
    <w:rsid w:val="002E5C93"/>
    <w:rsid w:val="002E5DE6"/>
    <w:rsid w:val="002E7209"/>
    <w:rsid w:val="002E7561"/>
    <w:rsid w:val="002F0A73"/>
    <w:rsid w:val="002F11DB"/>
    <w:rsid w:val="002F1E16"/>
    <w:rsid w:val="002F213A"/>
    <w:rsid w:val="002F2506"/>
    <w:rsid w:val="002F2658"/>
    <w:rsid w:val="002F395A"/>
    <w:rsid w:val="002F3E6E"/>
    <w:rsid w:val="002F46C2"/>
    <w:rsid w:val="002F4ED2"/>
    <w:rsid w:val="002F52BF"/>
    <w:rsid w:val="002F53F2"/>
    <w:rsid w:val="002F56E0"/>
    <w:rsid w:val="002F57FD"/>
    <w:rsid w:val="002F5DB7"/>
    <w:rsid w:val="002F6967"/>
    <w:rsid w:val="002F6DF3"/>
    <w:rsid w:val="0030004C"/>
    <w:rsid w:val="00300E0D"/>
    <w:rsid w:val="00300E79"/>
    <w:rsid w:val="00301BB4"/>
    <w:rsid w:val="003026F7"/>
    <w:rsid w:val="00303022"/>
    <w:rsid w:val="003035F1"/>
    <w:rsid w:val="00303D5D"/>
    <w:rsid w:val="003042F3"/>
    <w:rsid w:val="00304567"/>
    <w:rsid w:val="00304665"/>
    <w:rsid w:val="00304E78"/>
    <w:rsid w:val="00305764"/>
    <w:rsid w:val="00305B42"/>
    <w:rsid w:val="00306133"/>
    <w:rsid w:val="003064AF"/>
    <w:rsid w:val="00306760"/>
    <w:rsid w:val="00307367"/>
    <w:rsid w:val="00307407"/>
    <w:rsid w:val="00307BD7"/>
    <w:rsid w:val="00307E0F"/>
    <w:rsid w:val="00307EA3"/>
    <w:rsid w:val="003100F2"/>
    <w:rsid w:val="00310476"/>
    <w:rsid w:val="00310C9E"/>
    <w:rsid w:val="00312816"/>
    <w:rsid w:val="00313136"/>
    <w:rsid w:val="003133A2"/>
    <w:rsid w:val="003133C1"/>
    <w:rsid w:val="00313698"/>
    <w:rsid w:val="00313C27"/>
    <w:rsid w:val="00314024"/>
    <w:rsid w:val="00314647"/>
    <w:rsid w:val="00314CCE"/>
    <w:rsid w:val="00314E81"/>
    <w:rsid w:val="00315B1F"/>
    <w:rsid w:val="00316F74"/>
    <w:rsid w:val="00317206"/>
    <w:rsid w:val="00317783"/>
    <w:rsid w:val="00317D25"/>
    <w:rsid w:val="00317F9E"/>
    <w:rsid w:val="00320041"/>
    <w:rsid w:val="00320355"/>
    <w:rsid w:val="00320376"/>
    <w:rsid w:val="00320D9A"/>
    <w:rsid w:val="003220B4"/>
    <w:rsid w:val="00322384"/>
    <w:rsid w:val="00322B9F"/>
    <w:rsid w:val="00323520"/>
    <w:rsid w:val="003237B0"/>
    <w:rsid w:val="003246EB"/>
    <w:rsid w:val="00326D24"/>
    <w:rsid w:val="0033018E"/>
    <w:rsid w:val="00330211"/>
    <w:rsid w:val="003309F3"/>
    <w:rsid w:val="00330B37"/>
    <w:rsid w:val="00330D03"/>
    <w:rsid w:val="00330F94"/>
    <w:rsid w:val="00330FD8"/>
    <w:rsid w:val="003312DD"/>
    <w:rsid w:val="00331490"/>
    <w:rsid w:val="003317B3"/>
    <w:rsid w:val="003339F7"/>
    <w:rsid w:val="00333A8D"/>
    <w:rsid w:val="00334111"/>
    <w:rsid w:val="00334A3C"/>
    <w:rsid w:val="00334D5E"/>
    <w:rsid w:val="00335F04"/>
    <w:rsid w:val="0033643B"/>
    <w:rsid w:val="003369A2"/>
    <w:rsid w:val="003369FD"/>
    <w:rsid w:val="00337015"/>
    <w:rsid w:val="00337369"/>
    <w:rsid w:val="00340259"/>
    <w:rsid w:val="00340566"/>
    <w:rsid w:val="003409E6"/>
    <w:rsid w:val="00340A5D"/>
    <w:rsid w:val="00340E16"/>
    <w:rsid w:val="00341546"/>
    <w:rsid w:val="00342212"/>
    <w:rsid w:val="00342541"/>
    <w:rsid w:val="00342E0A"/>
    <w:rsid w:val="0034315D"/>
    <w:rsid w:val="00343FE0"/>
    <w:rsid w:val="003442AB"/>
    <w:rsid w:val="0034544B"/>
    <w:rsid w:val="00346D11"/>
    <w:rsid w:val="003476C3"/>
    <w:rsid w:val="003479BF"/>
    <w:rsid w:val="00347A88"/>
    <w:rsid w:val="00347BEA"/>
    <w:rsid w:val="00347F33"/>
    <w:rsid w:val="00351DE1"/>
    <w:rsid w:val="00351EEF"/>
    <w:rsid w:val="00351FF2"/>
    <w:rsid w:val="0035210A"/>
    <w:rsid w:val="003522C7"/>
    <w:rsid w:val="003533BD"/>
    <w:rsid w:val="003535F4"/>
    <w:rsid w:val="00353C04"/>
    <w:rsid w:val="0035427A"/>
    <w:rsid w:val="00354CD0"/>
    <w:rsid w:val="00355099"/>
    <w:rsid w:val="0035600E"/>
    <w:rsid w:val="00356232"/>
    <w:rsid w:val="00357DC2"/>
    <w:rsid w:val="00357E30"/>
    <w:rsid w:val="00360461"/>
    <w:rsid w:val="003604F8"/>
    <w:rsid w:val="003610B7"/>
    <w:rsid w:val="00361AEA"/>
    <w:rsid w:val="003643CD"/>
    <w:rsid w:val="00364452"/>
    <w:rsid w:val="00364614"/>
    <w:rsid w:val="00364ABA"/>
    <w:rsid w:val="00365A5C"/>
    <w:rsid w:val="00365B37"/>
    <w:rsid w:val="003663A1"/>
    <w:rsid w:val="00366C60"/>
    <w:rsid w:val="00367153"/>
    <w:rsid w:val="003676C5"/>
    <w:rsid w:val="00367A70"/>
    <w:rsid w:val="0037034C"/>
    <w:rsid w:val="00371803"/>
    <w:rsid w:val="00371D2F"/>
    <w:rsid w:val="003721F7"/>
    <w:rsid w:val="00372625"/>
    <w:rsid w:val="00373607"/>
    <w:rsid w:val="00373A34"/>
    <w:rsid w:val="00375098"/>
    <w:rsid w:val="00375DA6"/>
    <w:rsid w:val="003767BE"/>
    <w:rsid w:val="00376A50"/>
    <w:rsid w:val="00376FBC"/>
    <w:rsid w:val="0037744A"/>
    <w:rsid w:val="003774A2"/>
    <w:rsid w:val="00377A48"/>
    <w:rsid w:val="003807C3"/>
    <w:rsid w:val="00380913"/>
    <w:rsid w:val="003810E5"/>
    <w:rsid w:val="003826D9"/>
    <w:rsid w:val="00382D35"/>
    <w:rsid w:val="00383053"/>
    <w:rsid w:val="00383546"/>
    <w:rsid w:val="003835F3"/>
    <w:rsid w:val="0038396F"/>
    <w:rsid w:val="00384140"/>
    <w:rsid w:val="0038483B"/>
    <w:rsid w:val="003872AE"/>
    <w:rsid w:val="003874DC"/>
    <w:rsid w:val="00390856"/>
    <w:rsid w:val="00392807"/>
    <w:rsid w:val="0039299E"/>
    <w:rsid w:val="00392F87"/>
    <w:rsid w:val="00394F12"/>
    <w:rsid w:val="00395997"/>
    <w:rsid w:val="00395EE9"/>
    <w:rsid w:val="003960D4"/>
    <w:rsid w:val="00396203"/>
    <w:rsid w:val="0039653E"/>
    <w:rsid w:val="00397F85"/>
    <w:rsid w:val="003A0C48"/>
    <w:rsid w:val="003A10D2"/>
    <w:rsid w:val="003A1748"/>
    <w:rsid w:val="003A255C"/>
    <w:rsid w:val="003A273F"/>
    <w:rsid w:val="003A281C"/>
    <w:rsid w:val="003A2F8A"/>
    <w:rsid w:val="003A3FEE"/>
    <w:rsid w:val="003A4032"/>
    <w:rsid w:val="003A437C"/>
    <w:rsid w:val="003A451F"/>
    <w:rsid w:val="003A4BF4"/>
    <w:rsid w:val="003A4E54"/>
    <w:rsid w:val="003A5869"/>
    <w:rsid w:val="003A5959"/>
    <w:rsid w:val="003A6849"/>
    <w:rsid w:val="003A726A"/>
    <w:rsid w:val="003B02AF"/>
    <w:rsid w:val="003B03CD"/>
    <w:rsid w:val="003B04EF"/>
    <w:rsid w:val="003B068F"/>
    <w:rsid w:val="003B0BDA"/>
    <w:rsid w:val="003B1CE0"/>
    <w:rsid w:val="003B1F53"/>
    <w:rsid w:val="003B2283"/>
    <w:rsid w:val="003B257A"/>
    <w:rsid w:val="003B2B4D"/>
    <w:rsid w:val="003B3BC9"/>
    <w:rsid w:val="003B3E2A"/>
    <w:rsid w:val="003B3E80"/>
    <w:rsid w:val="003B43C7"/>
    <w:rsid w:val="003B487F"/>
    <w:rsid w:val="003B590D"/>
    <w:rsid w:val="003B5E2B"/>
    <w:rsid w:val="003B63D3"/>
    <w:rsid w:val="003B7228"/>
    <w:rsid w:val="003C051D"/>
    <w:rsid w:val="003C0C1E"/>
    <w:rsid w:val="003C0CA4"/>
    <w:rsid w:val="003C118A"/>
    <w:rsid w:val="003C1C38"/>
    <w:rsid w:val="003C39E7"/>
    <w:rsid w:val="003C4C0A"/>
    <w:rsid w:val="003C4F8C"/>
    <w:rsid w:val="003C5098"/>
    <w:rsid w:val="003C5E98"/>
    <w:rsid w:val="003C6A6A"/>
    <w:rsid w:val="003C70E1"/>
    <w:rsid w:val="003C77D5"/>
    <w:rsid w:val="003C7988"/>
    <w:rsid w:val="003C7F9B"/>
    <w:rsid w:val="003D2D14"/>
    <w:rsid w:val="003D2ECF"/>
    <w:rsid w:val="003D347D"/>
    <w:rsid w:val="003D3597"/>
    <w:rsid w:val="003D4057"/>
    <w:rsid w:val="003D43E6"/>
    <w:rsid w:val="003D47AD"/>
    <w:rsid w:val="003D49FC"/>
    <w:rsid w:val="003D4AC2"/>
    <w:rsid w:val="003D5B96"/>
    <w:rsid w:val="003D69C7"/>
    <w:rsid w:val="003D6CFE"/>
    <w:rsid w:val="003D6DED"/>
    <w:rsid w:val="003D789F"/>
    <w:rsid w:val="003E13A6"/>
    <w:rsid w:val="003E1B1A"/>
    <w:rsid w:val="003E1CE7"/>
    <w:rsid w:val="003E2F68"/>
    <w:rsid w:val="003E3508"/>
    <w:rsid w:val="003E3C93"/>
    <w:rsid w:val="003E4771"/>
    <w:rsid w:val="003E5BC7"/>
    <w:rsid w:val="003E5F65"/>
    <w:rsid w:val="003E73F1"/>
    <w:rsid w:val="003E7574"/>
    <w:rsid w:val="003F0D0F"/>
    <w:rsid w:val="003F1382"/>
    <w:rsid w:val="003F13EE"/>
    <w:rsid w:val="003F18BD"/>
    <w:rsid w:val="003F281A"/>
    <w:rsid w:val="003F30C1"/>
    <w:rsid w:val="003F35C0"/>
    <w:rsid w:val="003F4308"/>
    <w:rsid w:val="003F439B"/>
    <w:rsid w:val="003F4852"/>
    <w:rsid w:val="003F4979"/>
    <w:rsid w:val="003F51A2"/>
    <w:rsid w:val="003F5433"/>
    <w:rsid w:val="003F5791"/>
    <w:rsid w:val="00400BDD"/>
    <w:rsid w:val="0040138D"/>
    <w:rsid w:val="00401679"/>
    <w:rsid w:val="00401E06"/>
    <w:rsid w:val="00402137"/>
    <w:rsid w:val="00402604"/>
    <w:rsid w:val="004026B1"/>
    <w:rsid w:val="00402815"/>
    <w:rsid w:val="004029F4"/>
    <w:rsid w:val="0040312B"/>
    <w:rsid w:val="0040319A"/>
    <w:rsid w:val="004033E5"/>
    <w:rsid w:val="0040440C"/>
    <w:rsid w:val="00404A6A"/>
    <w:rsid w:val="00404BF4"/>
    <w:rsid w:val="00405167"/>
    <w:rsid w:val="00405303"/>
    <w:rsid w:val="0040540A"/>
    <w:rsid w:val="004060F7"/>
    <w:rsid w:val="0040640F"/>
    <w:rsid w:val="0041093E"/>
    <w:rsid w:val="00411022"/>
    <w:rsid w:val="00413175"/>
    <w:rsid w:val="00413335"/>
    <w:rsid w:val="00413AFE"/>
    <w:rsid w:val="00413E3C"/>
    <w:rsid w:val="00414BE0"/>
    <w:rsid w:val="00415392"/>
    <w:rsid w:val="0041577A"/>
    <w:rsid w:val="00415EB8"/>
    <w:rsid w:val="004168DC"/>
    <w:rsid w:val="00420961"/>
    <w:rsid w:val="00421F06"/>
    <w:rsid w:val="00422962"/>
    <w:rsid w:val="00422F2D"/>
    <w:rsid w:val="00423999"/>
    <w:rsid w:val="004245C5"/>
    <w:rsid w:val="00425499"/>
    <w:rsid w:val="00425C6B"/>
    <w:rsid w:val="00425D6C"/>
    <w:rsid w:val="0042688B"/>
    <w:rsid w:val="0042718E"/>
    <w:rsid w:val="0042778F"/>
    <w:rsid w:val="0042782C"/>
    <w:rsid w:val="00427A3B"/>
    <w:rsid w:val="00427D0E"/>
    <w:rsid w:val="00427D8D"/>
    <w:rsid w:val="00430421"/>
    <w:rsid w:val="004307F6"/>
    <w:rsid w:val="0043227E"/>
    <w:rsid w:val="00432CFD"/>
    <w:rsid w:val="00432D30"/>
    <w:rsid w:val="00432EBE"/>
    <w:rsid w:val="0043441B"/>
    <w:rsid w:val="00434A35"/>
    <w:rsid w:val="00434F15"/>
    <w:rsid w:val="004353A6"/>
    <w:rsid w:val="004372BC"/>
    <w:rsid w:val="00437574"/>
    <w:rsid w:val="0043767D"/>
    <w:rsid w:val="004403BC"/>
    <w:rsid w:val="00441DBD"/>
    <w:rsid w:val="004427AC"/>
    <w:rsid w:val="004428F3"/>
    <w:rsid w:val="0044297C"/>
    <w:rsid w:val="0044337B"/>
    <w:rsid w:val="004434C6"/>
    <w:rsid w:val="004440D2"/>
    <w:rsid w:val="004442DE"/>
    <w:rsid w:val="00444E8F"/>
    <w:rsid w:val="004458C9"/>
    <w:rsid w:val="00447B5B"/>
    <w:rsid w:val="004514C8"/>
    <w:rsid w:val="00451DAA"/>
    <w:rsid w:val="004525A0"/>
    <w:rsid w:val="004527BA"/>
    <w:rsid w:val="00452CF1"/>
    <w:rsid w:val="0045577A"/>
    <w:rsid w:val="0045597D"/>
    <w:rsid w:val="004559E7"/>
    <w:rsid w:val="0045621E"/>
    <w:rsid w:val="004566CB"/>
    <w:rsid w:val="00456D15"/>
    <w:rsid w:val="00456DBA"/>
    <w:rsid w:val="00456E43"/>
    <w:rsid w:val="00456FA7"/>
    <w:rsid w:val="0045739E"/>
    <w:rsid w:val="00457B16"/>
    <w:rsid w:val="00457EBD"/>
    <w:rsid w:val="00460755"/>
    <w:rsid w:val="0046135E"/>
    <w:rsid w:val="00461B9D"/>
    <w:rsid w:val="00461C0B"/>
    <w:rsid w:val="0046221F"/>
    <w:rsid w:val="004622A8"/>
    <w:rsid w:val="004630A9"/>
    <w:rsid w:val="00463ADB"/>
    <w:rsid w:val="00463BF4"/>
    <w:rsid w:val="00464331"/>
    <w:rsid w:val="00464C31"/>
    <w:rsid w:val="00464E7E"/>
    <w:rsid w:val="00465448"/>
    <w:rsid w:val="0046588D"/>
    <w:rsid w:val="004658DA"/>
    <w:rsid w:val="0046611C"/>
    <w:rsid w:val="00466C95"/>
    <w:rsid w:val="00467B26"/>
    <w:rsid w:val="00470846"/>
    <w:rsid w:val="00470997"/>
    <w:rsid w:val="00470F83"/>
    <w:rsid w:val="0047121C"/>
    <w:rsid w:val="0047176C"/>
    <w:rsid w:val="004719EB"/>
    <w:rsid w:val="00471DA2"/>
    <w:rsid w:val="0047226D"/>
    <w:rsid w:val="004739BC"/>
    <w:rsid w:val="00473BEE"/>
    <w:rsid w:val="004755DF"/>
    <w:rsid w:val="004800AD"/>
    <w:rsid w:val="0048038C"/>
    <w:rsid w:val="00480464"/>
    <w:rsid w:val="004805EC"/>
    <w:rsid w:val="004809C7"/>
    <w:rsid w:val="00480DBC"/>
    <w:rsid w:val="00480EE8"/>
    <w:rsid w:val="0048191C"/>
    <w:rsid w:val="004819A4"/>
    <w:rsid w:val="00482EFD"/>
    <w:rsid w:val="004832B1"/>
    <w:rsid w:val="00483C09"/>
    <w:rsid w:val="004846AA"/>
    <w:rsid w:val="00484788"/>
    <w:rsid w:val="00485A97"/>
    <w:rsid w:val="00485BB8"/>
    <w:rsid w:val="00486147"/>
    <w:rsid w:val="00486724"/>
    <w:rsid w:val="00487140"/>
    <w:rsid w:val="00487662"/>
    <w:rsid w:val="00487702"/>
    <w:rsid w:val="00490464"/>
    <w:rsid w:val="004908BE"/>
    <w:rsid w:val="004911B8"/>
    <w:rsid w:val="00491214"/>
    <w:rsid w:val="00492E7C"/>
    <w:rsid w:val="00493443"/>
    <w:rsid w:val="00493B95"/>
    <w:rsid w:val="00494038"/>
    <w:rsid w:val="004948DE"/>
    <w:rsid w:val="00494DC6"/>
    <w:rsid w:val="004951F5"/>
    <w:rsid w:val="00495E9C"/>
    <w:rsid w:val="00496655"/>
    <w:rsid w:val="00496D05"/>
    <w:rsid w:val="004970A8"/>
    <w:rsid w:val="0049736D"/>
    <w:rsid w:val="004A0115"/>
    <w:rsid w:val="004A1092"/>
    <w:rsid w:val="004A1460"/>
    <w:rsid w:val="004A1B66"/>
    <w:rsid w:val="004A21B3"/>
    <w:rsid w:val="004A238E"/>
    <w:rsid w:val="004A243C"/>
    <w:rsid w:val="004A2996"/>
    <w:rsid w:val="004A2E8A"/>
    <w:rsid w:val="004A33C8"/>
    <w:rsid w:val="004A33EF"/>
    <w:rsid w:val="004A376B"/>
    <w:rsid w:val="004A3C78"/>
    <w:rsid w:val="004A429C"/>
    <w:rsid w:val="004A553E"/>
    <w:rsid w:val="004A57CE"/>
    <w:rsid w:val="004A584B"/>
    <w:rsid w:val="004A62BA"/>
    <w:rsid w:val="004A6965"/>
    <w:rsid w:val="004A6B6B"/>
    <w:rsid w:val="004A77F0"/>
    <w:rsid w:val="004A7B0C"/>
    <w:rsid w:val="004B02C6"/>
    <w:rsid w:val="004B1B62"/>
    <w:rsid w:val="004B1E9E"/>
    <w:rsid w:val="004B31EA"/>
    <w:rsid w:val="004B33D3"/>
    <w:rsid w:val="004B388F"/>
    <w:rsid w:val="004B41AC"/>
    <w:rsid w:val="004B461D"/>
    <w:rsid w:val="004B4992"/>
    <w:rsid w:val="004B4FA7"/>
    <w:rsid w:val="004B5B15"/>
    <w:rsid w:val="004B67E7"/>
    <w:rsid w:val="004B6E38"/>
    <w:rsid w:val="004B71E2"/>
    <w:rsid w:val="004B74B2"/>
    <w:rsid w:val="004B7C05"/>
    <w:rsid w:val="004B7EBF"/>
    <w:rsid w:val="004B7EEC"/>
    <w:rsid w:val="004B7FCD"/>
    <w:rsid w:val="004C10EC"/>
    <w:rsid w:val="004C1842"/>
    <w:rsid w:val="004C19EE"/>
    <w:rsid w:val="004C1D54"/>
    <w:rsid w:val="004C1DA9"/>
    <w:rsid w:val="004C2C1D"/>
    <w:rsid w:val="004C2FAC"/>
    <w:rsid w:val="004C3DF7"/>
    <w:rsid w:val="004C402D"/>
    <w:rsid w:val="004C4126"/>
    <w:rsid w:val="004C458F"/>
    <w:rsid w:val="004C4E13"/>
    <w:rsid w:val="004C5095"/>
    <w:rsid w:val="004C5D65"/>
    <w:rsid w:val="004C625B"/>
    <w:rsid w:val="004C6962"/>
    <w:rsid w:val="004C6BFA"/>
    <w:rsid w:val="004C6C99"/>
    <w:rsid w:val="004C7206"/>
    <w:rsid w:val="004C7608"/>
    <w:rsid w:val="004D09D2"/>
    <w:rsid w:val="004D0D2D"/>
    <w:rsid w:val="004D311A"/>
    <w:rsid w:val="004D3195"/>
    <w:rsid w:val="004D38A0"/>
    <w:rsid w:val="004D3D5E"/>
    <w:rsid w:val="004D4C94"/>
    <w:rsid w:val="004D4D8F"/>
    <w:rsid w:val="004D4F01"/>
    <w:rsid w:val="004D4F7C"/>
    <w:rsid w:val="004D51F3"/>
    <w:rsid w:val="004D58DE"/>
    <w:rsid w:val="004D5D94"/>
    <w:rsid w:val="004D67BE"/>
    <w:rsid w:val="004D6A31"/>
    <w:rsid w:val="004D7605"/>
    <w:rsid w:val="004D7BDE"/>
    <w:rsid w:val="004E05BA"/>
    <w:rsid w:val="004E07D7"/>
    <w:rsid w:val="004E0A1D"/>
    <w:rsid w:val="004E133B"/>
    <w:rsid w:val="004E1966"/>
    <w:rsid w:val="004E1AEA"/>
    <w:rsid w:val="004E1C2E"/>
    <w:rsid w:val="004E22BE"/>
    <w:rsid w:val="004E2393"/>
    <w:rsid w:val="004E313A"/>
    <w:rsid w:val="004E3ED0"/>
    <w:rsid w:val="004E48C0"/>
    <w:rsid w:val="004E49B8"/>
    <w:rsid w:val="004E4AE0"/>
    <w:rsid w:val="004E5445"/>
    <w:rsid w:val="004E6D13"/>
    <w:rsid w:val="004E76FB"/>
    <w:rsid w:val="004E7727"/>
    <w:rsid w:val="004E7EFE"/>
    <w:rsid w:val="004F04B8"/>
    <w:rsid w:val="004F075D"/>
    <w:rsid w:val="004F12A8"/>
    <w:rsid w:val="004F18CE"/>
    <w:rsid w:val="004F2712"/>
    <w:rsid w:val="004F2883"/>
    <w:rsid w:val="004F2C18"/>
    <w:rsid w:val="004F355D"/>
    <w:rsid w:val="004F5312"/>
    <w:rsid w:val="004F5624"/>
    <w:rsid w:val="004F62D9"/>
    <w:rsid w:val="004F684B"/>
    <w:rsid w:val="004F7521"/>
    <w:rsid w:val="004F7725"/>
    <w:rsid w:val="00500335"/>
    <w:rsid w:val="00500C11"/>
    <w:rsid w:val="005011DE"/>
    <w:rsid w:val="00501233"/>
    <w:rsid w:val="005012CF"/>
    <w:rsid w:val="0050149D"/>
    <w:rsid w:val="005015F0"/>
    <w:rsid w:val="00502946"/>
    <w:rsid w:val="00502BD1"/>
    <w:rsid w:val="00505307"/>
    <w:rsid w:val="005059A6"/>
    <w:rsid w:val="005059F0"/>
    <w:rsid w:val="00505CFD"/>
    <w:rsid w:val="0050634D"/>
    <w:rsid w:val="00506787"/>
    <w:rsid w:val="005068CB"/>
    <w:rsid w:val="00506986"/>
    <w:rsid w:val="00507368"/>
    <w:rsid w:val="0050792B"/>
    <w:rsid w:val="0051057B"/>
    <w:rsid w:val="005105D2"/>
    <w:rsid w:val="005108C7"/>
    <w:rsid w:val="00510B81"/>
    <w:rsid w:val="00512889"/>
    <w:rsid w:val="005129F2"/>
    <w:rsid w:val="00512EA6"/>
    <w:rsid w:val="005130BB"/>
    <w:rsid w:val="005140DE"/>
    <w:rsid w:val="00514B78"/>
    <w:rsid w:val="00515168"/>
    <w:rsid w:val="00515265"/>
    <w:rsid w:val="0051550A"/>
    <w:rsid w:val="005156FF"/>
    <w:rsid w:val="00515DB2"/>
    <w:rsid w:val="005168B2"/>
    <w:rsid w:val="00517158"/>
    <w:rsid w:val="00517A24"/>
    <w:rsid w:val="00517CB9"/>
    <w:rsid w:val="00517FEC"/>
    <w:rsid w:val="0052220B"/>
    <w:rsid w:val="00522331"/>
    <w:rsid w:val="005223AF"/>
    <w:rsid w:val="0052348D"/>
    <w:rsid w:val="005238B8"/>
    <w:rsid w:val="00523D3D"/>
    <w:rsid w:val="00524B8D"/>
    <w:rsid w:val="0052540D"/>
    <w:rsid w:val="005254C4"/>
    <w:rsid w:val="00525803"/>
    <w:rsid w:val="00526008"/>
    <w:rsid w:val="0052673B"/>
    <w:rsid w:val="00526FF5"/>
    <w:rsid w:val="0052799A"/>
    <w:rsid w:val="00527C41"/>
    <w:rsid w:val="00527D82"/>
    <w:rsid w:val="00527F2A"/>
    <w:rsid w:val="00530E25"/>
    <w:rsid w:val="00530FA7"/>
    <w:rsid w:val="0053121B"/>
    <w:rsid w:val="0053181D"/>
    <w:rsid w:val="00531ECB"/>
    <w:rsid w:val="00532348"/>
    <w:rsid w:val="0053238C"/>
    <w:rsid w:val="00533721"/>
    <w:rsid w:val="005348E0"/>
    <w:rsid w:val="00535135"/>
    <w:rsid w:val="005358D8"/>
    <w:rsid w:val="00535E03"/>
    <w:rsid w:val="00536C71"/>
    <w:rsid w:val="005375D7"/>
    <w:rsid w:val="00537B99"/>
    <w:rsid w:val="00537BB6"/>
    <w:rsid w:val="00537E65"/>
    <w:rsid w:val="0054124D"/>
    <w:rsid w:val="0054155A"/>
    <w:rsid w:val="0054181A"/>
    <w:rsid w:val="00542771"/>
    <w:rsid w:val="00542972"/>
    <w:rsid w:val="005438F9"/>
    <w:rsid w:val="00543F95"/>
    <w:rsid w:val="00544106"/>
    <w:rsid w:val="0054479C"/>
    <w:rsid w:val="00545078"/>
    <w:rsid w:val="00545C90"/>
    <w:rsid w:val="005464DD"/>
    <w:rsid w:val="00546F0C"/>
    <w:rsid w:val="00547065"/>
    <w:rsid w:val="005505FA"/>
    <w:rsid w:val="00550E69"/>
    <w:rsid w:val="00552DE9"/>
    <w:rsid w:val="00552ECF"/>
    <w:rsid w:val="00553450"/>
    <w:rsid w:val="00553C93"/>
    <w:rsid w:val="00553F43"/>
    <w:rsid w:val="00553F99"/>
    <w:rsid w:val="005545B2"/>
    <w:rsid w:val="00554BF0"/>
    <w:rsid w:val="00554C41"/>
    <w:rsid w:val="00555204"/>
    <w:rsid w:val="00555B4D"/>
    <w:rsid w:val="005561E1"/>
    <w:rsid w:val="00556692"/>
    <w:rsid w:val="0055720F"/>
    <w:rsid w:val="00557D57"/>
    <w:rsid w:val="00560011"/>
    <w:rsid w:val="005600FE"/>
    <w:rsid w:val="005608D9"/>
    <w:rsid w:val="00560A57"/>
    <w:rsid w:val="00561C97"/>
    <w:rsid w:val="00561FC3"/>
    <w:rsid w:val="00562488"/>
    <w:rsid w:val="00562931"/>
    <w:rsid w:val="005631FF"/>
    <w:rsid w:val="005632DD"/>
    <w:rsid w:val="005637AC"/>
    <w:rsid w:val="00563B8B"/>
    <w:rsid w:val="00563BC1"/>
    <w:rsid w:val="0056640D"/>
    <w:rsid w:val="005673D5"/>
    <w:rsid w:val="00570583"/>
    <w:rsid w:val="005706B4"/>
    <w:rsid w:val="00570978"/>
    <w:rsid w:val="00570B95"/>
    <w:rsid w:val="00570FCE"/>
    <w:rsid w:val="00571240"/>
    <w:rsid w:val="00572857"/>
    <w:rsid w:val="0057290C"/>
    <w:rsid w:val="005732C7"/>
    <w:rsid w:val="00573412"/>
    <w:rsid w:val="005739F3"/>
    <w:rsid w:val="00573D9E"/>
    <w:rsid w:val="00574428"/>
    <w:rsid w:val="005749CB"/>
    <w:rsid w:val="00574BB7"/>
    <w:rsid w:val="00575964"/>
    <w:rsid w:val="00575E30"/>
    <w:rsid w:val="00575FBF"/>
    <w:rsid w:val="00576344"/>
    <w:rsid w:val="00576783"/>
    <w:rsid w:val="00576B3C"/>
    <w:rsid w:val="00577463"/>
    <w:rsid w:val="00577B13"/>
    <w:rsid w:val="0058129F"/>
    <w:rsid w:val="00581FC1"/>
    <w:rsid w:val="00582292"/>
    <w:rsid w:val="00582C07"/>
    <w:rsid w:val="005830E0"/>
    <w:rsid w:val="00583C22"/>
    <w:rsid w:val="00584579"/>
    <w:rsid w:val="005848D0"/>
    <w:rsid w:val="00584ED9"/>
    <w:rsid w:val="00585250"/>
    <w:rsid w:val="005854F4"/>
    <w:rsid w:val="0058565B"/>
    <w:rsid w:val="0058665A"/>
    <w:rsid w:val="00586D97"/>
    <w:rsid w:val="00587632"/>
    <w:rsid w:val="005879DB"/>
    <w:rsid w:val="00587E61"/>
    <w:rsid w:val="005911CB"/>
    <w:rsid w:val="005918DF"/>
    <w:rsid w:val="0059208B"/>
    <w:rsid w:val="00592260"/>
    <w:rsid w:val="00592566"/>
    <w:rsid w:val="00592C20"/>
    <w:rsid w:val="00593054"/>
    <w:rsid w:val="00593B28"/>
    <w:rsid w:val="00594BA3"/>
    <w:rsid w:val="00594E96"/>
    <w:rsid w:val="0059511E"/>
    <w:rsid w:val="00595560"/>
    <w:rsid w:val="00595981"/>
    <w:rsid w:val="00595BE6"/>
    <w:rsid w:val="00595E28"/>
    <w:rsid w:val="00595EB8"/>
    <w:rsid w:val="00596799"/>
    <w:rsid w:val="00596960"/>
    <w:rsid w:val="00596AB3"/>
    <w:rsid w:val="00596AC7"/>
    <w:rsid w:val="00597136"/>
    <w:rsid w:val="00597218"/>
    <w:rsid w:val="00597C68"/>
    <w:rsid w:val="00597FC3"/>
    <w:rsid w:val="005A0038"/>
    <w:rsid w:val="005A0DC5"/>
    <w:rsid w:val="005A1456"/>
    <w:rsid w:val="005A1BC5"/>
    <w:rsid w:val="005A2255"/>
    <w:rsid w:val="005A2613"/>
    <w:rsid w:val="005A26D9"/>
    <w:rsid w:val="005A2ECF"/>
    <w:rsid w:val="005A339F"/>
    <w:rsid w:val="005A3598"/>
    <w:rsid w:val="005A4695"/>
    <w:rsid w:val="005A4AB0"/>
    <w:rsid w:val="005A4C83"/>
    <w:rsid w:val="005A55EE"/>
    <w:rsid w:val="005A5E49"/>
    <w:rsid w:val="005A6000"/>
    <w:rsid w:val="005A6BB1"/>
    <w:rsid w:val="005A6CEF"/>
    <w:rsid w:val="005B02E9"/>
    <w:rsid w:val="005B02F1"/>
    <w:rsid w:val="005B040A"/>
    <w:rsid w:val="005B04FF"/>
    <w:rsid w:val="005B2430"/>
    <w:rsid w:val="005B25BF"/>
    <w:rsid w:val="005B2D66"/>
    <w:rsid w:val="005B2FA3"/>
    <w:rsid w:val="005B3439"/>
    <w:rsid w:val="005B365A"/>
    <w:rsid w:val="005B380B"/>
    <w:rsid w:val="005B3F66"/>
    <w:rsid w:val="005B4213"/>
    <w:rsid w:val="005B42EB"/>
    <w:rsid w:val="005B452D"/>
    <w:rsid w:val="005B4AB6"/>
    <w:rsid w:val="005B5BC4"/>
    <w:rsid w:val="005B616F"/>
    <w:rsid w:val="005B682E"/>
    <w:rsid w:val="005B7EF1"/>
    <w:rsid w:val="005C00AA"/>
    <w:rsid w:val="005C0E10"/>
    <w:rsid w:val="005C11D1"/>
    <w:rsid w:val="005C1219"/>
    <w:rsid w:val="005C15A7"/>
    <w:rsid w:val="005C166A"/>
    <w:rsid w:val="005C1DDB"/>
    <w:rsid w:val="005C22AC"/>
    <w:rsid w:val="005C2946"/>
    <w:rsid w:val="005C296B"/>
    <w:rsid w:val="005C2B34"/>
    <w:rsid w:val="005C2BF2"/>
    <w:rsid w:val="005C38D8"/>
    <w:rsid w:val="005C4460"/>
    <w:rsid w:val="005C502C"/>
    <w:rsid w:val="005C53E9"/>
    <w:rsid w:val="005C6523"/>
    <w:rsid w:val="005C6A95"/>
    <w:rsid w:val="005C7B59"/>
    <w:rsid w:val="005D058A"/>
    <w:rsid w:val="005D09F9"/>
    <w:rsid w:val="005D1771"/>
    <w:rsid w:val="005D17CD"/>
    <w:rsid w:val="005D23B1"/>
    <w:rsid w:val="005D2E16"/>
    <w:rsid w:val="005D34B8"/>
    <w:rsid w:val="005D35CA"/>
    <w:rsid w:val="005D4279"/>
    <w:rsid w:val="005D5238"/>
    <w:rsid w:val="005D5484"/>
    <w:rsid w:val="005D55A4"/>
    <w:rsid w:val="005D6BC8"/>
    <w:rsid w:val="005D7C13"/>
    <w:rsid w:val="005E0003"/>
    <w:rsid w:val="005E0868"/>
    <w:rsid w:val="005E094C"/>
    <w:rsid w:val="005E0C55"/>
    <w:rsid w:val="005E0CF0"/>
    <w:rsid w:val="005E0D3C"/>
    <w:rsid w:val="005E0EEC"/>
    <w:rsid w:val="005E1584"/>
    <w:rsid w:val="005E1598"/>
    <w:rsid w:val="005E1CB6"/>
    <w:rsid w:val="005E29E2"/>
    <w:rsid w:val="005E2B04"/>
    <w:rsid w:val="005E3492"/>
    <w:rsid w:val="005E388A"/>
    <w:rsid w:val="005E3942"/>
    <w:rsid w:val="005E3EC2"/>
    <w:rsid w:val="005E3F03"/>
    <w:rsid w:val="005E52F1"/>
    <w:rsid w:val="005E5E79"/>
    <w:rsid w:val="005E6A79"/>
    <w:rsid w:val="005E7ED2"/>
    <w:rsid w:val="005F0166"/>
    <w:rsid w:val="005F1884"/>
    <w:rsid w:val="005F1F14"/>
    <w:rsid w:val="005F3CC8"/>
    <w:rsid w:val="005F5883"/>
    <w:rsid w:val="005F5BEB"/>
    <w:rsid w:val="005F5DE1"/>
    <w:rsid w:val="005F6221"/>
    <w:rsid w:val="005F65BE"/>
    <w:rsid w:val="005F7157"/>
    <w:rsid w:val="005F745A"/>
    <w:rsid w:val="005F74BD"/>
    <w:rsid w:val="005F793D"/>
    <w:rsid w:val="005F7BC3"/>
    <w:rsid w:val="0060050C"/>
    <w:rsid w:val="00600877"/>
    <w:rsid w:val="00600BF4"/>
    <w:rsid w:val="00601FCF"/>
    <w:rsid w:val="0060349F"/>
    <w:rsid w:val="006039A6"/>
    <w:rsid w:val="006039C3"/>
    <w:rsid w:val="00603D9A"/>
    <w:rsid w:val="00603F66"/>
    <w:rsid w:val="00605B41"/>
    <w:rsid w:val="00605B61"/>
    <w:rsid w:val="00605D58"/>
    <w:rsid w:val="00606782"/>
    <w:rsid w:val="00606827"/>
    <w:rsid w:val="0060760F"/>
    <w:rsid w:val="006104E7"/>
    <w:rsid w:val="006116FE"/>
    <w:rsid w:val="00611C70"/>
    <w:rsid w:val="00611D0B"/>
    <w:rsid w:val="00611E04"/>
    <w:rsid w:val="00612015"/>
    <w:rsid w:val="0061208C"/>
    <w:rsid w:val="00612210"/>
    <w:rsid w:val="00612478"/>
    <w:rsid w:val="00612DA1"/>
    <w:rsid w:val="0061413C"/>
    <w:rsid w:val="006144E5"/>
    <w:rsid w:val="006146AF"/>
    <w:rsid w:val="006148F4"/>
    <w:rsid w:val="006155B9"/>
    <w:rsid w:val="00615E20"/>
    <w:rsid w:val="00615E53"/>
    <w:rsid w:val="00617627"/>
    <w:rsid w:val="00617CA8"/>
    <w:rsid w:val="00617D0E"/>
    <w:rsid w:val="00620636"/>
    <w:rsid w:val="006206C5"/>
    <w:rsid w:val="006207B0"/>
    <w:rsid w:val="00620951"/>
    <w:rsid w:val="006215E4"/>
    <w:rsid w:val="006219C6"/>
    <w:rsid w:val="00622E86"/>
    <w:rsid w:val="00623467"/>
    <w:rsid w:val="00623D85"/>
    <w:rsid w:val="00624FCE"/>
    <w:rsid w:val="00625EF4"/>
    <w:rsid w:val="006263CC"/>
    <w:rsid w:val="00626910"/>
    <w:rsid w:val="00627664"/>
    <w:rsid w:val="00627BF6"/>
    <w:rsid w:val="0063012E"/>
    <w:rsid w:val="00630C00"/>
    <w:rsid w:val="00631373"/>
    <w:rsid w:val="0063191F"/>
    <w:rsid w:val="00631BDE"/>
    <w:rsid w:val="00631E67"/>
    <w:rsid w:val="0063228C"/>
    <w:rsid w:val="006322F5"/>
    <w:rsid w:val="0063233A"/>
    <w:rsid w:val="0063444C"/>
    <w:rsid w:val="00634E65"/>
    <w:rsid w:val="006357D8"/>
    <w:rsid w:val="00635B7B"/>
    <w:rsid w:val="006364B0"/>
    <w:rsid w:val="00636A42"/>
    <w:rsid w:val="006377B1"/>
    <w:rsid w:val="00637B6B"/>
    <w:rsid w:val="0064091E"/>
    <w:rsid w:val="0064123F"/>
    <w:rsid w:val="00641495"/>
    <w:rsid w:val="006420AA"/>
    <w:rsid w:val="006428BA"/>
    <w:rsid w:val="006429CD"/>
    <w:rsid w:val="00642AE7"/>
    <w:rsid w:val="006453C1"/>
    <w:rsid w:val="006456A0"/>
    <w:rsid w:val="00645F01"/>
    <w:rsid w:val="006467CE"/>
    <w:rsid w:val="00646DDA"/>
    <w:rsid w:val="0064730B"/>
    <w:rsid w:val="006509AC"/>
    <w:rsid w:val="006509E5"/>
    <w:rsid w:val="00650DBE"/>
    <w:rsid w:val="00650F4A"/>
    <w:rsid w:val="00651778"/>
    <w:rsid w:val="00651B45"/>
    <w:rsid w:val="006523D8"/>
    <w:rsid w:val="00652415"/>
    <w:rsid w:val="006535CB"/>
    <w:rsid w:val="00653769"/>
    <w:rsid w:val="00653B1E"/>
    <w:rsid w:val="00653F99"/>
    <w:rsid w:val="00654E1B"/>
    <w:rsid w:val="00654FE3"/>
    <w:rsid w:val="0065555A"/>
    <w:rsid w:val="00655701"/>
    <w:rsid w:val="00655A4E"/>
    <w:rsid w:val="0065669C"/>
    <w:rsid w:val="006567B2"/>
    <w:rsid w:val="00656FFA"/>
    <w:rsid w:val="00657097"/>
    <w:rsid w:val="006571FB"/>
    <w:rsid w:val="0065756B"/>
    <w:rsid w:val="00657644"/>
    <w:rsid w:val="00660BFE"/>
    <w:rsid w:val="00660D2F"/>
    <w:rsid w:val="006610FE"/>
    <w:rsid w:val="00662276"/>
    <w:rsid w:val="00663177"/>
    <w:rsid w:val="006636D4"/>
    <w:rsid w:val="00663A6F"/>
    <w:rsid w:val="00663AA7"/>
    <w:rsid w:val="00663C8F"/>
    <w:rsid w:val="006648D7"/>
    <w:rsid w:val="006651CD"/>
    <w:rsid w:val="00665703"/>
    <w:rsid w:val="00665FB5"/>
    <w:rsid w:val="006660F5"/>
    <w:rsid w:val="006666F3"/>
    <w:rsid w:val="00666862"/>
    <w:rsid w:val="0066734E"/>
    <w:rsid w:val="0066760D"/>
    <w:rsid w:val="00670BF4"/>
    <w:rsid w:val="00671DDB"/>
    <w:rsid w:val="00671F67"/>
    <w:rsid w:val="00672A22"/>
    <w:rsid w:val="00673A58"/>
    <w:rsid w:val="00674702"/>
    <w:rsid w:val="00674904"/>
    <w:rsid w:val="00674962"/>
    <w:rsid w:val="0067499A"/>
    <w:rsid w:val="006752A2"/>
    <w:rsid w:val="006766C7"/>
    <w:rsid w:val="006769BF"/>
    <w:rsid w:val="00677A6C"/>
    <w:rsid w:val="00677AFA"/>
    <w:rsid w:val="0068016D"/>
    <w:rsid w:val="006808E4"/>
    <w:rsid w:val="00680BFD"/>
    <w:rsid w:val="00682789"/>
    <w:rsid w:val="00682FBD"/>
    <w:rsid w:val="006836A0"/>
    <w:rsid w:val="00683B73"/>
    <w:rsid w:val="006841CC"/>
    <w:rsid w:val="00684764"/>
    <w:rsid w:val="006847A2"/>
    <w:rsid w:val="0068480C"/>
    <w:rsid w:val="006857B1"/>
    <w:rsid w:val="00685EE5"/>
    <w:rsid w:val="00686283"/>
    <w:rsid w:val="006873E5"/>
    <w:rsid w:val="006905BD"/>
    <w:rsid w:val="006905D7"/>
    <w:rsid w:val="0069060B"/>
    <w:rsid w:val="00690AA1"/>
    <w:rsid w:val="00690AD7"/>
    <w:rsid w:val="00691224"/>
    <w:rsid w:val="00691621"/>
    <w:rsid w:val="00692614"/>
    <w:rsid w:val="00692C63"/>
    <w:rsid w:val="00693089"/>
    <w:rsid w:val="00693110"/>
    <w:rsid w:val="00693A76"/>
    <w:rsid w:val="006952A1"/>
    <w:rsid w:val="006958DD"/>
    <w:rsid w:val="00696E96"/>
    <w:rsid w:val="00697F20"/>
    <w:rsid w:val="006A03B1"/>
    <w:rsid w:val="006A0BE6"/>
    <w:rsid w:val="006A0CA8"/>
    <w:rsid w:val="006A0E9B"/>
    <w:rsid w:val="006A131F"/>
    <w:rsid w:val="006A149A"/>
    <w:rsid w:val="006A1B26"/>
    <w:rsid w:val="006A2E6F"/>
    <w:rsid w:val="006A37A1"/>
    <w:rsid w:val="006A3DD4"/>
    <w:rsid w:val="006A45B9"/>
    <w:rsid w:val="006A480B"/>
    <w:rsid w:val="006A4B07"/>
    <w:rsid w:val="006A4FFC"/>
    <w:rsid w:val="006A5292"/>
    <w:rsid w:val="006A5AA2"/>
    <w:rsid w:val="006A645D"/>
    <w:rsid w:val="006A6DA4"/>
    <w:rsid w:val="006A71AA"/>
    <w:rsid w:val="006A71EE"/>
    <w:rsid w:val="006A74B7"/>
    <w:rsid w:val="006A77A1"/>
    <w:rsid w:val="006A7B2A"/>
    <w:rsid w:val="006A7BB2"/>
    <w:rsid w:val="006A7E1D"/>
    <w:rsid w:val="006B022A"/>
    <w:rsid w:val="006B0482"/>
    <w:rsid w:val="006B0636"/>
    <w:rsid w:val="006B071E"/>
    <w:rsid w:val="006B0D1C"/>
    <w:rsid w:val="006B10E1"/>
    <w:rsid w:val="006B1C41"/>
    <w:rsid w:val="006B1CD3"/>
    <w:rsid w:val="006B2637"/>
    <w:rsid w:val="006B268C"/>
    <w:rsid w:val="006B2D65"/>
    <w:rsid w:val="006B35E5"/>
    <w:rsid w:val="006B42F2"/>
    <w:rsid w:val="006B48FF"/>
    <w:rsid w:val="006B5F51"/>
    <w:rsid w:val="006B7499"/>
    <w:rsid w:val="006B78DC"/>
    <w:rsid w:val="006B7C08"/>
    <w:rsid w:val="006B7FDF"/>
    <w:rsid w:val="006C0606"/>
    <w:rsid w:val="006C1E1A"/>
    <w:rsid w:val="006C32BF"/>
    <w:rsid w:val="006C3353"/>
    <w:rsid w:val="006C3466"/>
    <w:rsid w:val="006C36A5"/>
    <w:rsid w:val="006C4E9D"/>
    <w:rsid w:val="006C5D09"/>
    <w:rsid w:val="006C60B8"/>
    <w:rsid w:val="006C65D7"/>
    <w:rsid w:val="006C6F5E"/>
    <w:rsid w:val="006C7591"/>
    <w:rsid w:val="006C7DE4"/>
    <w:rsid w:val="006D053D"/>
    <w:rsid w:val="006D0C05"/>
    <w:rsid w:val="006D1418"/>
    <w:rsid w:val="006D1B03"/>
    <w:rsid w:val="006D1DE1"/>
    <w:rsid w:val="006D2883"/>
    <w:rsid w:val="006D2ABF"/>
    <w:rsid w:val="006D32ED"/>
    <w:rsid w:val="006D3302"/>
    <w:rsid w:val="006D3D16"/>
    <w:rsid w:val="006D3E80"/>
    <w:rsid w:val="006D4434"/>
    <w:rsid w:val="006D49AC"/>
    <w:rsid w:val="006D5932"/>
    <w:rsid w:val="006D5D66"/>
    <w:rsid w:val="006D61B7"/>
    <w:rsid w:val="006D64DD"/>
    <w:rsid w:val="006D6939"/>
    <w:rsid w:val="006D6961"/>
    <w:rsid w:val="006D6BB1"/>
    <w:rsid w:val="006D7833"/>
    <w:rsid w:val="006D7DFD"/>
    <w:rsid w:val="006D7ED9"/>
    <w:rsid w:val="006D7F84"/>
    <w:rsid w:val="006E027E"/>
    <w:rsid w:val="006E0F29"/>
    <w:rsid w:val="006E1549"/>
    <w:rsid w:val="006E1AAB"/>
    <w:rsid w:val="006E1CA3"/>
    <w:rsid w:val="006E1E44"/>
    <w:rsid w:val="006E21CD"/>
    <w:rsid w:val="006E25E7"/>
    <w:rsid w:val="006E2C4C"/>
    <w:rsid w:val="006E2E4A"/>
    <w:rsid w:val="006E2F31"/>
    <w:rsid w:val="006E3712"/>
    <w:rsid w:val="006E37AE"/>
    <w:rsid w:val="006E4441"/>
    <w:rsid w:val="006E4764"/>
    <w:rsid w:val="006E4EC3"/>
    <w:rsid w:val="006E57B2"/>
    <w:rsid w:val="006E5CD6"/>
    <w:rsid w:val="006E669D"/>
    <w:rsid w:val="006E70F2"/>
    <w:rsid w:val="006E7263"/>
    <w:rsid w:val="006E745A"/>
    <w:rsid w:val="006E78C8"/>
    <w:rsid w:val="006F0058"/>
    <w:rsid w:val="006F1514"/>
    <w:rsid w:val="006F1CEF"/>
    <w:rsid w:val="006F2123"/>
    <w:rsid w:val="006F24BF"/>
    <w:rsid w:val="006F264A"/>
    <w:rsid w:val="006F26BB"/>
    <w:rsid w:val="006F2A4D"/>
    <w:rsid w:val="006F2D07"/>
    <w:rsid w:val="006F3354"/>
    <w:rsid w:val="006F3E61"/>
    <w:rsid w:val="006F40CB"/>
    <w:rsid w:val="006F42C3"/>
    <w:rsid w:val="006F474B"/>
    <w:rsid w:val="006F4B89"/>
    <w:rsid w:val="006F5B1A"/>
    <w:rsid w:val="006F6379"/>
    <w:rsid w:val="006F686C"/>
    <w:rsid w:val="006F68AA"/>
    <w:rsid w:val="006F78D5"/>
    <w:rsid w:val="00700066"/>
    <w:rsid w:val="00700E77"/>
    <w:rsid w:val="007017E8"/>
    <w:rsid w:val="0070183C"/>
    <w:rsid w:val="0070230C"/>
    <w:rsid w:val="00703232"/>
    <w:rsid w:val="00703E6E"/>
    <w:rsid w:val="0070411A"/>
    <w:rsid w:val="00704F82"/>
    <w:rsid w:val="00705141"/>
    <w:rsid w:val="00706029"/>
    <w:rsid w:val="007062AC"/>
    <w:rsid w:val="00706759"/>
    <w:rsid w:val="007067CB"/>
    <w:rsid w:val="007068D2"/>
    <w:rsid w:val="00706B2B"/>
    <w:rsid w:val="00707386"/>
    <w:rsid w:val="00707543"/>
    <w:rsid w:val="00707671"/>
    <w:rsid w:val="00707AC5"/>
    <w:rsid w:val="0071005C"/>
    <w:rsid w:val="007103E8"/>
    <w:rsid w:val="007112F1"/>
    <w:rsid w:val="0071177E"/>
    <w:rsid w:val="007118C1"/>
    <w:rsid w:val="00711C8B"/>
    <w:rsid w:val="0071227B"/>
    <w:rsid w:val="0071358A"/>
    <w:rsid w:val="00713838"/>
    <w:rsid w:val="00713887"/>
    <w:rsid w:val="00713A71"/>
    <w:rsid w:val="00714609"/>
    <w:rsid w:val="00714CE6"/>
    <w:rsid w:val="00714E11"/>
    <w:rsid w:val="00715AA6"/>
    <w:rsid w:val="007164EB"/>
    <w:rsid w:val="00716AEF"/>
    <w:rsid w:val="0071705F"/>
    <w:rsid w:val="007206B4"/>
    <w:rsid w:val="007206C4"/>
    <w:rsid w:val="00720A9B"/>
    <w:rsid w:val="00720F50"/>
    <w:rsid w:val="00721990"/>
    <w:rsid w:val="00721A28"/>
    <w:rsid w:val="00721F36"/>
    <w:rsid w:val="00723E41"/>
    <w:rsid w:val="00724285"/>
    <w:rsid w:val="00724476"/>
    <w:rsid w:val="00724650"/>
    <w:rsid w:val="007248BC"/>
    <w:rsid w:val="00725088"/>
    <w:rsid w:val="0072513D"/>
    <w:rsid w:val="00725B03"/>
    <w:rsid w:val="00725C8A"/>
    <w:rsid w:val="00725F31"/>
    <w:rsid w:val="00726736"/>
    <w:rsid w:val="00727440"/>
    <w:rsid w:val="0072757D"/>
    <w:rsid w:val="00730C20"/>
    <w:rsid w:val="0073139F"/>
    <w:rsid w:val="00731706"/>
    <w:rsid w:val="00731C7E"/>
    <w:rsid w:val="007327E2"/>
    <w:rsid w:val="0073354C"/>
    <w:rsid w:val="00733A4A"/>
    <w:rsid w:val="00733B11"/>
    <w:rsid w:val="0073411F"/>
    <w:rsid w:val="00734C19"/>
    <w:rsid w:val="007367A2"/>
    <w:rsid w:val="00736FAB"/>
    <w:rsid w:val="00737440"/>
    <w:rsid w:val="00737996"/>
    <w:rsid w:val="00737B9A"/>
    <w:rsid w:val="00737D6D"/>
    <w:rsid w:val="007408EF"/>
    <w:rsid w:val="00740BC0"/>
    <w:rsid w:val="00740F1E"/>
    <w:rsid w:val="00741161"/>
    <w:rsid w:val="00741848"/>
    <w:rsid w:val="007418E1"/>
    <w:rsid w:val="007436F1"/>
    <w:rsid w:val="00743AA3"/>
    <w:rsid w:val="00743E70"/>
    <w:rsid w:val="0074430C"/>
    <w:rsid w:val="00744A79"/>
    <w:rsid w:val="007453CB"/>
    <w:rsid w:val="007454C0"/>
    <w:rsid w:val="00745516"/>
    <w:rsid w:val="00745E47"/>
    <w:rsid w:val="00746CBD"/>
    <w:rsid w:val="00746E91"/>
    <w:rsid w:val="00746FC9"/>
    <w:rsid w:val="00746FFD"/>
    <w:rsid w:val="007470F2"/>
    <w:rsid w:val="007470FB"/>
    <w:rsid w:val="007471A8"/>
    <w:rsid w:val="00747D40"/>
    <w:rsid w:val="00750587"/>
    <w:rsid w:val="007509E9"/>
    <w:rsid w:val="00750F17"/>
    <w:rsid w:val="007516A3"/>
    <w:rsid w:val="00751A7E"/>
    <w:rsid w:val="00752B15"/>
    <w:rsid w:val="007539FE"/>
    <w:rsid w:val="0075408C"/>
    <w:rsid w:val="00754911"/>
    <w:rsid w:val="00755355"/>
    <w:rsid w:val="0075567F"/>
    <w:rsid w:val="00756D72"/>
    <w:rsid w:val="007574A3"/>
    <w:rsid w:val="00757569"/>
    <w:rsid w:val="00757783"/>
    <w:rsid w:val="007578B3"/>
    <w:rsid w:val="0076022E"/>
    <w:rsid w:val="0076088E"/>
    <w:rsid w:val="00760F0B"/>
    <w:rsid w:val="00761060"/>
    <w:rsid w:val="00762282"/>
    <w:rsid w:val="00762B5C"/>
    <w:rsid w:val="00762EAE"/>
    <w:rsid w:val="00762FE2"/>
    <w:rsid w:val="00763104"/>
    <w:rsid w:val="007634E0"/>
    <w:rsid w:val="00763E64"/>
    <w:rsid w:val="00763EAC"/>
    <w:rsid w:val="007640B2"/>
    <w:rsid w:val="007645F1"/>
    <w:rsid w:val="00764AE2"/>
    <w:rsid w:val="00764B0F"/>
    <w:rsid w:val="00764E47"/>
    <w:rsid w:val="00765358"/>
    <w:rsid w:val="00765635"/>
    <w:rsid w:val="0076575E"/>
    <w:rsid w:val="00765B28"/>
    <w:rsid w:val="007662F9"/>
    <w:rsid w:val="00766947"/>
    <w:rsid w:val="00766B9C"/>
    <w:rsid w:val="00766F87"/>
    <w:rsid w:val="00767210"/>
    <w:rsid w:val="00767678"/>
    <w:rsid w:val="007678B2"/>
    <w:rsid w:val="00770363"/>
    <w:rsid w:val="00770542"/>
    <w:rsid w:val="00770B60"/>
    <w:rsid w:val="00771694"/>
    <w:rsid w:val="00771CAF"/>
    <w:rsid w:val="00771E49"/>
    <w:rsid w:val="00772030"/>
    <w:rsid w:val="007728B2"/>
    <w:rsid w:val="00772D94"/>
    <w:rsid w:val="00773462"/>
    <w:rsid w:val="00773C60"/>
    <w:rsid w:val="00774A55"/>
    <w:rsid w:val="00774A5F"/>
    <w:rsid w:val="00774C74"/>
    <w:rsid w:val="007767A6"/>
    <w:rsid w:val="00776DB2"/>
    <w:rsid w:val="00776E59"/>
    <w:rsid w:val="00777BFF"/>
    <w:rsid w:val="00777C15"/>
    <w:rsid w:val="00777D5C"/>
    <w:rsid w:val="007808BB"/>
    <w:rsid w:val="00780CE3"/>
    <w:rsid w:val="00780F9C"/>
    <w:rsid w:val="00781628"/>
    <w:rsid w:val="00781A9A"/>
    <w:rsid w:val="00781BB2"/>
    <w:rsid w:val="00781D7D"/>
    <w:rsid w:val="00781DC6"/>
    <w:rsid w:val="007837DC"/>
    <w:rsid w:val="0078423B"/>
    <w:rsid w:val="007842EF"/>
    <w:rsid w:val="0078475B"/>
    <w:rsid w:val="00786874"/>
    <w:rsid w:val="00786BC8"/>
    <w:rsid w:val="007873D6"/>
    <w:rsid w:val="00787E0C"/>
    <w:rsid w:val="00787FCE"/>
    <w:rsid w:val="00790056"/>
    <w:rsid w:val="007902FE"/>
    <w:rsid w:val="00790344"/>
    <w:rsid w:val="00791032"/>
    <w:rsid w:val="00791D05"/>
    <w:rsid w:val="0079244D"/>
    <w:rsid w:val="00792978"/>
    <w:rsid w:val="0079355E"/>
    <w:rsid w:val="00793B20"/>
    <w:rsid w:val="007940DE"/>
    <w:rsid w:val="00794285"/>
    <w:rsid w:val="007947C1"/>
    <w:rsid w:val="00794A39"/>
    <w:rsid w:val="00794F86"/>
    <w:rsid w:val="007950EF"/>
    <w:rsid w:val="0079555F"/>
    <w:rsid w:val="007959F9"/>
    <w:rsid w:val="00795A83"/>
    <w:rsid w:val="00796326"/>
    <w:rsid w:val="007973FF"/>
    <w:rsid w:val="007A0006"/>
    <w:rsid w:val="007A007B"/>
    <w:rsid w:val="007A091E"/>
    <w:rsid w:val="007A0B4B"/>
    <w:rsid w:val="007A2204"/>
    <w:rsid w:val="007A2B89"/>
    <w:rsid w:val="007A2EA9"/>
    <w:rsid w:val="007A3122"/>
    <w:rsid w:val="007A31F1"/>
    <w:rsid w:val="007A327C"/>
    <w:rsid w:val="007A3AB9"/>
    <w:rsid w:val="007A3E40"/>
    <w:rsid w:val="007A3F2E"/>
    <w:rsid w:val="007A4EBF"/>
    <w:rsid w:val="007A4F3C"/>
    <w:rsid w:val="007A5B75"/>
    <w:rsid w:val="007A5C8F"/>
    <w:rsid w:val="007A6FC8"/>
    <w:rsid w:val="007A7B5F"/>
    <w:rsid w:val="007B06DE"/>
    <w:rsid w:val="007B07EB"/>
    <w:rsid w:val="007B0AD2"/>
    <w:rsid w:val="007B0F2B"/>
    <w:rsid w:val="007B14B6"/>
    <w:rsid w:val="007B25E1"/>
    <w:rsid w:val="007B2B5B"/>
    <w:rsid w:val="007B3A31"/>
    <w:rsid w:val="007B40C8"/>
    <w:rsid w:val="007B5AA0"/>
    <w:rsid w:val="007B63B8"/>
    <w:rsid w:val="007B63ED"/>
    <w:rsid w:val="007B6637"/>
    <w:rsid w:val="007B6AA6"/>
    <w:rsid w:val="007B6BB3"/>
    <w:rsid w:val="007B6BFD"/>
    <w:rsid w:val="007B6CF5"/>
    <w:rsid w:val="007B7615"/>
    <w:rsid w:val="007B7B43"/>
    <w:rsid w:val="007C0542"/>
    <w:rsid w:val="007C0B2E"/>
    <w:rsid w:val="007C130B"/>
    <w:rsid w:val="007C150B"/>
    <w:rsid w:val="007C2FB6"/>
    <w:rsid w:val="007C3348"/>
    <w:rsid w:val="007C37EF"/>
    <w:rsid w:val="007C408E"/>
    <w:rsid w:val="007C41F2"/>
    <w:rsid w:val="007C4365"/>
    <w:rsid w:val="007C4487"/>
    <w:rsid w:val="007C479C"/>
    <w:rsid w:val="007C4B54"/>
    <w:rsid w:val="007C4CC5"/>
    <w:rsid w:val="007C5372"/>
    <w:rsid w:val="007C57E1"/>
    <w:rsid w:val="007C6BA0"/>
    <w:rsid w:val="007C6E8C"/>
    <w:rsid w:val="007C6FCD"/>
    <w:rsid w:val="007C7090"/>
    <w:rsid w:val="007C7CCA"/>
    <w:rsid w:val="007D14B7"/>
    <w:rsid w:val="007D1B56"/>
    <w:rsid w:val="007D1FB5"/>
    <w:rsid w:val="007D2556"/>
    <w:rsid w:val="007D2C5D"/>
    <w:rsid w:val="007D2F17"/>
    <w:rsid w:val="007D328B"/>
    <w:rsid w:val="007D38ED"/>
    <w:rsid w:val="007D39FE"/>
    <w:rsid w:val="007D4FCF"/>
    <w:rsid w:val="007D5E15"/>
    <w:rsid w:val="007D6602"/>
    <w:rsid w:val="007D6F91"/>
    <w:rsid w:val="007D749B"/>
    <w:rsid w:val="007E0253"/>
    <w:rsid w:val="007E0586"/>
    <w:rsid w:val="007E1CF4"/>
    <w:rsid w:val="007E2371"/>
    <w:rsid w:val="007E24D3"/>
    <w:rsid w:val="007E2C10"/>
    <w:rsid w:val="007E2DE1"/>
    <w:rsid w:val="007E4F1F"/>
    <w:rsid w:val="007E5107"/>
    <w:rsid w:val="007E6342"/>
    <w:rsid w:val="007E67AD"/>
    <w:rsid w:val="007E684C"/>
    <w:rsid w:val="007E6DB2"/>
    <w:rsid w:val="007F0046"/>
    <w:rsid w:val="007F0C5E"/>
    <w:rsid w:val="007F0C84"/>
    <w:rsid w:val="007F1F70"/>
    <w:rsid w:val="007F2ADD"/>
    <w:rsid w:val="007F3524"/>
    <w:rsid w:val="007F44B8"/>
    <w:rsid w:val="007F490A"/>
    <w:rsid w:val="007F5289"/>
    <w:rsid w:val="007F5A44"/>
    <w:rsid w:val="007F624C"/>
    <w:rsid w:val="007F7010"/>
    <w:rsid w:val="00800894"/>
    <w:rsid w:val="00800F77"/>
    <w:rsid w:val="00801574"/>
    <w:rsid w:val="0080189C"/>
    <w:rsid w:val="00801958"/>
    <w:rsid w:val="0080204B"/>
    <w:rsid w:val="00802CFE"/>
    <w:rsid w:val="00802EC4"/>
    <w:rsid w:val="0080342E"/>
    <w:rsid w:val="00803D58"/>
    <w:rsid w:val="0080435E"/>
    <w:rsid w:val="00805059"/>
    <w:rsid w:val="008050C2"/>
    <w:rsid w:val="0080530F"/>
    <w:rsid w:val="008061E0"/>
    <w:rsid w:val="0080669D"/>
    <w:rsid w:val="008067A5"/>
    <w:rsid w:val="00806833"/>
    <w:rsid w:val="0080706F"/>
    <w:rsid w:val="0080733C"/>
    <w:rsid w:val="008076A7"/>
    <w:rsid w:val="00807E69"/>
    <w:rsid w:val="00807EAE"/>
    <w:rsid w:val="00810D05"/>
    <w:rsid w:val="0081132E"/>
    <w:rsid w:val="008115F2"/>
    <w:rsid w:val="00811650"/>
    <w:rsid w:val="0081230C"/>
    <w:rsid w:val="00812CF8"/>
    <w:rsid w:val="00813286"/>
    <w:rsid w:val="00813BDB"/>
    <w:rsid w:val="00815048"/>
    <w:rsid w:val="008158AA"/>
    <w:rsid w:val="00815B04"/>
    <w:rsid w:val="00815BD6"/>
    <w:rsid w:val="00815CCE"/>
    <w:rsid w:val="008161FC"/>
    <w:rsid w:val="008163C1"/>
    <w:rsid w:val="00816836"/>
    <w:rsid w:val="008175EF"/>
    <w:rsid w:val="0081774E"/>
    <w:rsid w:val="008179B8"/>
    <w:rsid w:val="00817EA2"/>
    <w:rsid w:val="0082109B"/>
    <w:rsid w:val="008219E0"/>
    <w:rsid w:val="0082290D"/>
    <w:rsid w:val="008230A7"/>
    <w:rsid w:val="00823A06"/>
    <w:rsid w:val="00823B1D"/>
    <w:rsid w:val="008247F9"/>
    <w:rsid w:val="00824ABD"/>
    <w:rsid w:val="00824FD4"/>
    <w:rsid w:val="00825402"/>
    <w:rsid w:val="008260C9"/>
    <w:rsid w:val="00826829"/>
    <w:rsid w:val="00826B63"/>
    <w:rsid w:val="0082765F"/>
    <w:rsid w:val="0083008D"/>
    <w:rsid w:val="00830131"/>
    <w:rsid w:val="008308E9"/>
    <w:rsid w:val="00830A0E"/>
    <w:rsid w:val="00830EBA"/>
    <w:rsid w:val="0083183E"/>
    <w:rsid w:val="00831B76"/>
    <w:rsid w:val="00833357"/>
    <w:rsid w:val="00833682"/>
    <w:rsid w:val="00833B74"/>
    <w:rsid w:val="00833EEE"/>
    <w:rsid w:val="00833F74"/>
    <w:rsid w:val="00834020"/>
    <w:rsid w:val="00834211"/>
    <w:rsid w:val="00834669"/>
    <w:rsid w:val="008347DD"/>
    <w:rsid w:val="00834E92"/>
    <w:rsid w:val="008355E3"/>
    <w:rsid w:val="00835B42"/>
    <w:rsid w:val="00836112"/>
    <w:rsid w:val="00836420"/>
    <w:rsid w:val="00836EE1"/>
    <w:rsid w:val="008373BE"/>
    <w:rsid w:val="00837FAE"/>
    <w:rsid w:val="008409EB"/>
    <w:rsid w:val="008411BC"/>
    <w:rsid w:val="00841ABF"/>
    <w:rsid w:val="00841DB5"/>
    <w:rsid w:val="00842E86"/>
    <w:rsid w:val="008430D3"/>
    <w:rsid w:val="00843257"/>
    <w:rsid w:val="00843B3A"/>
    <w:rsid w:val="00843B76"/>
    <w:rsid w:val="0084428D"/>
    <w:rsid w:val="00845635"/>
    <w:rsid w:val="00845861"/>
    <w:rsid w:val="00846B75"/>
    <w:rsid w:val="008471E7"/>
    <w:rsid w:val="0084720C"/>
    <w:rsid w:val="00847300"/>
    <w:rsid w:val="0085042B"/>
    <w:rsid w:val="00850D99"/>
    <w:rsid w:val="00852771"/>
    <w:rsid w:val="0085280E"/>
    <w:rsid w:val="00852EE4"/>
    <w:rsid w:val="0085371A"/>
    <w:rsid w:val="00853D09"/>
    <w:rsid w:val="00853FBB"/>
    <w:rsid w:val="00855E1A"/>
    <w:rsid w:val="0085645E"/>
    <w:rsid w:val="00856467"/>
    <w:rsid w:val="00856812"/>
    <w:rsid w:val="00857249"/>
    <w:rsid w:val="00857BC9"/>
    <w:rsid w:val="00857CE4"/>
    <w:rsid w:val="0086018C"/>
    <w:rsid w:val="008604C8"/>
    <w:rsid w:val="008607D1"/>
    <w:rsid w:val="00860B7A"/>
    <w:rsid w:val="008611CA"/>
    <w:rsid w:val="008614CF"/>
    <w:rsid w:val="008622F9"/>
    <w:rsid w:val="00863334"/>
    <w:rsid w:val="00863401"/>
    <w:rsid w:val="00863642"/>
    <w:rsid w:val="00863A12"/>
    <w:rsid w:val="00863A49"/>
    <w:rsid w:val="008645E1"/>
    <w:rsid w:val="00864652"/>
    <w:rsid w:val="00864B7C"/>
    <w:rsid w:val="00864F3E"/>
    <w:rsid w:val="008664A8"/>
    <w:rsid w:val="00867B1A"/>
    <w:rsid w:val="00867D1D"/>
    <w:rsid w:val="008700C0"/>
    <w:rsid w:val="0087019F"/>
    <w:rsid w:val="00870671"/>
    <w:rsid w:val="00870ACC"/>
    <w:rsid w:val="00870FBC"/>
    <w:rsid w:val="008716E4"/>
    <w:rsid w:val="008726F4"/>
    <w:rsid w:val="00872C77"/>
    <w:rsid w:val="008732BC"/>
    <w:rsid w:val="00873C4E"/>
    <w:rsid w:val="008757F5"/>
    <w:rsid w:val="00875944"/>
    <w:rsid w:val="00876699"/>
    <w:rsid w:val="00876DD1"/>
    <w:rsid w:val="0087744E"/>
    <w:rsid w:val="00877598"/>
    <w:rsid w:val="00877B39"/>
    <w:rsid w:val="00880C40"/>
    <w:rsid w:val="00880F86"/>
    <w:rsid w:val="008811DB"/>
    <w:rsid w:val="00881D2B"/>
    <w:rsid w:val="00881DB6"/>
    <w:rsid w:val="00881E7C"/>
    <w:rsid w:val="00882437"/>
    <w:rsid w:val="0088251C"/>
    <w:rsid w:val="008825B9"/>
    <w:rsid w:val="00882B49"/>
    <w:rsid w:val="00883022"/>
    <w:rsid w:val="0088341C"/>
    <w:rsid w:val="008844D0"/>
    <w:rsid w:val="00884947"/>
    <w:rsid w:val="00885414"/>
    <w:rsid w:val="0088773B"/>
    <w:rsid w:val="0089032C"/>
    <w:rsid w:val="00890CD6"/>
    <w:rsid w:val="00890F86"/>
    <w:rsid w:val="008918E1"/>
    <w:rsid w:val="00891E94"/>
    <w:rsid w:val="00892E0B"/>
    <w:rsid w:val="00893520"/>
    <w:rsid w:val="00894503"/>
    <w:rsid w:val="00894DED"/>
    <w:rsid w:val="00895C38"/>
    <w:rsid w:val="008963E5"/>
    <w:rsid w:val="00896C90"/>
    <w:rsid w:val="008976E5"/>
    <w:rsid w:val="008978DD"/>
    <w:rsid w:val="00897B37"/>
    <w:rsid w:val="008A0010"/>
    <w:rsid w:val="008A00A5"/>
    <w:rsid w:val="008A02CF"/>
    <w:rsid w:val="008A0696"/>
    <w:rsid w:val="008A1FE3"/>
    <w:rsid w:val="008A3782"/>
    <w:rsid w:val="008A3FA3"/>
    <w:rsid w:val="008A404E"/>
    <w:rsid w:val="008A46BA"/>
    <w:rsid w:val="008A47CC"/>
    <w:rsid w:val="008A4BA9"/>
    <w:rsid w:val="008A4C50"/>
    <w:rsid w:val="008A5329"/>
    <w:rsid w:val="008A58A1"/>
    <w:rsid w:val="008A6615"/>
    <w:rsid w:val="008A6738"/>
    <w:rsid w:val="008A6B00"/>
    <w:rsid w:val="008A78FF"/>
    <w:rsid w:val="008A7927"/>
    <w:rsid w:val="008A7F14"/>
    <w:rsid w:val="008B0D19"/>
    <w:rsid w:val="008B0E69"/>
    <w:rsid w:val="008B1128"/>
    <w:rsid w:val="008B126B"/>
    <w:rsid w:val="008B224A"/>
    <w:rsid w:val="008B2819"/>
    <w:rsid w:val="008B52A8"/>
    <w:rsid w:val="008B5D03"/>
    <w:rsid w:val="008B5D42"/>
    <w:rsid w:val="008B5F2D"/>
    <w:rsid w:val="008B6D19"/>
    <w:rsid w:val="008B7137"/>
    <w:rsid w:val="008B7727"/>
    <w:rsid w:val="008C069D"/>
    <w:rsid w:val="008C0958"/>
    <w:rsid w:val="008C181A"/>
    <w:rsid w:val="008C2577"/>
    <w:rsid w:val="008C26BA"/>
    <w:rsid w:val="008C2B40"/>
    <w:rsid w:val="008C36AD"/>
    <w:rsid w:val="008C37EA"/>
    <w:rsid w:val="008C404E"/>
    <w:rsid w:val="008C4297"/>
    <w:rsid w:val="008C4A14"/>
    <w:rsid w:val="008C5475"/>
    <w:rsid w:val="008C5519"/>
    <w:rsid w:val="008C556C"/>
    <w:rsid w:val="008C5E61"/>
    <w:rsid w:val="008C604E"/>
    <w:rsid w:val="008C6369"/>
    <w:rsid w:val="008C68F4"/>
    <w:rsid w:val="008C7357"/>
    <w:rsid w:val="008C7CF5"/>
    <w:rsid w:val="008D037E"/>
    <w:rsid w:val="008D06FF"/>
    <w:rsid w:val="008D0B6A"/>
    <w:rsid w:val="008D0EA4"/>
    <w:rsid w:val="008D1611"/>
    <w:rsid w:val="008D1681"/>
    <w:rsid w:val="008D2386"/>
    <w:rsid w:val="008D275C"/>
    <w:rsid w:val="008D43EE"/>
    <w:rsid w:val="008D480E"/>
    <w:rsid w:val="008D55DE"/>
    <w:rsid w:val="008D5794"/>
    <w:rsid w:val="008D5B51"/>
    <w:rsid w:val="008D6290"/>
    <w:rsid w:val="008D659B"/>
    <w:rsid w:val="008D67E7"/>
    <w:rsid w:val="008D7298"/>
    <w:rsid w:val="008D73C2"/>
    <w:rsid w:val="008D77BD"/>
    <w:rsid w:val="008E0B3A"/>
    <w:rsid w:val="008E0F4E"/>
    <w:rsid w:val="008E133D"/>
    <w:rsid w:val="008E162A"/>
    <w:rsid w:val="008E23BD"/>
    <w:rsid w:val="008E23E8"/>
    <w:rsid w:val="008E2949"/>
    <w:rsid w:val="008E2B2F"/>
    <w:rsid w:val="008E2B58"/>
    <w:rsid w:val="008E33F4"/>
    <w:rsid w:val="008E35E7"/>
    <w:rsid w:val="008E3D60"/>
    <w:rsid w:val="008E3E3B"/>
    <w:rsid w:val="008E3E83"/>
    <w:rsid w:val="008E4100"/>
    <w:rsid w:val="008E4915"/>
    <w:rsid w:val="008E504B"/>
    <w:rsid w:val="008E50E1"/>
    <w:rsid w:val="008E51D2"/>
    <w:rsid w:val="008E56CC"/>
    <w:rsid w:val="008E5C73"/>
    <w:rsid w:val="008F113E"/>
    <w:rsid w:val="008F1CB4"/>
    <w:rsid w:val="008F2A4B"/>
    <w:rsid w:val="008F3558"/>
    <w:rsid w:val="008F366D"/>
    <w:rsid w:val="008F4FDF"/>
    <w:rsid w:val="008F6159"/>
    <w:rsid w:val="008F67F9"/>
    <w:rsid w:val="008F6EBC"/>
    <w:rsid w:val="008F7B4F"/>
    <w:rsid w:val="00900027"/>
    <w:rsid w:val="009010B7"/>
    <w:rsid w:val="00901315"/>
    <w:rsid w:val="00901B3D"/>
    <w:rsid w:val="009021B6"/>
    <w:rsid w:val="0090364F"/>
    <w:rsid w:val="0090412D"/>
    <w:rsid w:val="00906381"/>
    <w:rsid w:val="00906470"/>
    <w:rsid w:val="0090660C"/>
    <w:rsid w:val="009069BF"/>
    <w:rsid w:val="00906F59"/>
    <w:rsid w:val="0090773B"/>
    <w:rsid w:val="00907C3C"/>
    <w:rsid w:val="00907D92"/>
    <w:rsid w:val="009101BB"/>
    <w:rsid w:val="009108C2"/>
    <w:rsid w:val="0091091D"/>
    <w:rsid w:val="00910C80"/>
    <w:rsid w:val="00911EA7"/>
    <w:rsid w:val="009124C8"/>
    <w:rsid w:val="00914897"/>
    <w:rsid w:val="00914B91"/>
    <w:rsid w:val="00917095"/>
    <w:rsid w:val="00920156"/>
    <w:rsid w:val="009202B2"/>
    <w:rsid w:val="0092064C"/>
    <w:rsid w:val="009206E4"/>
    <w:rsid w:val="00920758"/>
    <w:rsid w:val="009208B8"/>
    <w:rsid w:val="00921246"/>
    <w:rsid w:val="00921254"/>
    <w:rsid w:val="0092135C"/>
    <w:rsid w:val="00922240"/>
    <w:rsid w:val="00923485"/>
    <w:rsid w:val="0092386F"/>
    <w:rsid w:val="00923EA1"/>
    <w:rsid w:val="00924C30"/>
    <w:rsid w:val="009252FF"/>
    <w:rsid w:val="0092586B"/>
    <w:rsid w:val="009260AB"/>
    <w:rsid w:val="009269B9"/>
    <w:rsid w:val="00927955"/>
    <w:rsid w:val="009310A0"/>
    <w:rsid w:val="0093114E"/>
    <w:rsid w:val="00931FCE"/>
    <w:rsid w:val="0093246B"/>
    <w:rsid w:val="009335D7"/>
    <w:rsid w:val="00933601"/>
    <w:rsid w:val="00933DC2"/>
    <w:rsid w:val="0093483C"/>
    <w:rsid w:val="0093484A"/>
    <w:rsid w:val="009348BF"/>
    <w:rsid w:val="0093491B"/>
    <w:rsid w:val="00934D73"/>
    <w:rsid w:val="0093554D"/>
    <w:rsid w:val="00935F66"/>
    <w:rsid w:val="00936A6A"/>
    <w:rsid w:val="00936A7D"/>
    <w:rsid w:val="00937061"/>
    <w:rsid w:val="009371C2"/>
    <w:rsid w:val="00937CCC"/>
    <w:rsid w:val="00937FCC"/>
    <w:rsid w:val="009408DB"/>
    <w:rsid w:val="0094091C"/>
    <w:rsid w:val="00940C54"/>
    <w:rsid w:val="00940FEC"/>
    <w:rsid w:val="009417BE"/>
    <w:rsid w:val="00941A11"/>
    <w:rsid w:val="00941FFA"/>
    <w:rsid w:val="00943203"/>
    <w:rsid w:val="009437FC"/>
    <w:rsid w:val="00943836"/>
    <w:rsid w:val="00943DEB"/>
    <w:rsid w:val="00944092"/>
    <w:rsid w:val="009441EA"/>
    <w:rsid w:val="009441FF"/>
    <w:rsid w:val="00944891"/>
    <w:rsid w:val="00945A44"/>
    <w:rsid w:val="0094669F"/>
    <w:rsid w:val="009472D1"/>
    <w:rsid w:val="00947739"/>
    <w:rsid w:val="009479F6"/>
    <w:rsid w:val="009509F2"/>
    <w:rsid w:val="00950A1E"/>
    <w:rsid w:val="00950C99"/>
    <w:rsid w:val="00950D3F"/>
    <w:rsid w:val="00951F6A"/>
    <w:rsid w:val="00952198"/>
    <w:rsid w:val="009521F9"/>
    <w:rsid w:val="00952DBF"/>
    <w:rsid w:val="00953926"/>
    <w:rsid w:val="00953A34"/>
    <w:rsid w:val="00953C2F"/>
    <w:rsid w:val="00953CB6"/>
    <w:rsid w:val="00954717"/>
    <w:rsid w:val="0095474C"/>
    <w:rsid w:val="009547B7"/>
    <w:rsid w:val="009552BB"/>
    <w:rsid w:val="00956302"/>
    <w:rsid w:val="009568B0"/>
    <w:rsid w:val="00957527"/>
    <w:rsid w:val="00957FC6"/>
    <w:rsid w:val="0096176D"/>
    <w:rsid w:val="00961984"/>
    <w:rsid w:val="00963F47"/>
    <w:rsid w:val="009645D1"/>
    <w:rsid w:val="00964B2A"/>
    <w:rsid w:val="009656F8"/>
    <w:rsid w:val="009658C1"/>
    <w:rsid w:val="00965B67"/>
    <w:rsid w:val="00966201"/>
    <w:rsid w:val="0096634A"/>
    <w:rsid w:val="00966E61"/>
    <w:rsid w:val="009674C7"/>
    <w:rsid w:val="00967E17"/>
    <w:rsid w:val="009700E9"/>
    <w:rsid w:val="00971E7F"/>
    <w:rsid w:val="00971F22"/>
    <w:rsid w:val="00972353"/>
    <w:rsid w:val="009730AC"/>
    <w:rsid w:val="00973663"/>
    <w:rsid w:val="00973AFD"/>
    <w:rsid w:val="00974373"/>
    <w:rsid w:val="00974C5A"/>
    <w:rsid w:val="00975322"/>
    <w:rsid w:val="00975971"/>
    <w:rsid w:val="0097600F"/>
    <w:rsid w:val="00976309"/>
    <w:rsid w:val="009764F6"/>
    <w:rsid w:val="009768D5"/>
    <w:rsid w:val="00976F85"/>
    <w:rsid w:val="00976F8D"/>
    <w:rsid w:val="0097719A"/>
    <w:rsid w:val="00977FA9"/>
    <w:rsid w:val="00980184"/>
    <w:rsid w:val="009819B3"/>
    <w:rsid w:val="00982858"/>
    <w:rsid w:val="00983198"/>
    <w:rsid w:val="00983A38"/>
    <w:rsid w:val="00983C81"/>
    <w:rsid w:val="00984763"/>
    <w:rsid w:val="00985865"/>
    <w:rsid w:val="00985AC6"/>
    <w:rsid w:val="00986724"/>
    <w:rsid w:val="009867B3"/>
    <w:rsid w:val="00986AE9"/>
    <w:rsid w:val="00986F5A"/>
    <w:rsid w:val="0098760D"/>
    <w:rsid w:val="00987DDD"/>
    <w:rsid w:val="00990BA6"/>
    <w:rsid w:val="00992E9F"/>
    <w:rsid w:val="0099403C"/>
    <w:rsid w:val="009943B4"/>
    <w:rsid w:val="00995046"/>
    <w:rsid w:val="00995E6D"/>
    <w:rsid w:val="00996A3F"/>
    <w:rsid w:val="00996E30"/>
    <w:rsid w:val="009970CF"/>
    <w:rsid w:val="009971F9"/>
    <w:rsid w:val="009976AA"/>
    <w:rsid w:val="009A03D8"/>
    <w:rsid w:val="009A05C4"/>
    <w:rsid w:val="009A0D95"/>
    <w:rsid w:val="009A0EE7"/>
    <w:rsid w:val="009A2027"/>
    <w:rsid w:val="009A272E"/>
    <w:rsid w:val="009A2C84"/>
    <w:rsid w:val="009A2DA9"/>
    <w:rsid w:val="009A3DA2"/>
    <w:rsid w:val="009A4113"/>
    <w:rsid w:val="009A46A8"/>
    <w:rsid w:val="009A4EBA"/>
    <w:rsid w:val="009A592C"/>
    <w:rsid w:val="009A62CB"/>
    <w:rsid w:val="009A6855"/>
    <w:rsid w:val="009A6B0B"/>
    <w:rsid w:val="009A6F09"/>
    <w:rsid w:val="009A76C3"/>
    <w:rsid w:val="009A7FDA"/>
    <w:rsid w:val="009B03F3"/>
    <w:rsid w:val="009B0594"/>
    <w:rsid w:val="009B098D"/>
    <w:rsid w:val="009B0E8E"/>
    <w:rsid w:val="009B0F82"/>
    <w:rsid w:val="009B1B03"/>
    <w:rsid w:val="009B26F5"/>
    <w:rsid w:val="009B444E"/>
    <w:rsid w:val="009B4962"/>
    <w:rsid w:val="009B4A6A"/>
    <w:rsid w:val="009B5361"/>
    <w:rsid w:val="009B580A"/>
    <w:rsid w:val="009B582C"/>
    <w:rsid w:val="009B5DC9"/>
    <w:rsid w:val="009B6130"/>
    <w:rsid w:val="009B6615"/>
    <w:rsid w:val="009B72E4"/>
    <w:rsid w:val="009B7D33"/>
    <w:rsid w:val="009B7F77"/>
    <w:rsid w:val="009C03C2"/>
    <w:rsid w:val="009C0692"/>
    <w:rsid w:val="009C0950"/>
    <w:rsid w:val="009C1796"/>
    <w:rsid w:val="009C2403"/>
    <w:rsid w:val="009C31D0"/>
    <w:rsid w:val="009C3814"/>
    <w:rsid w:val="009C3A69"/>
    <w:rsid w:val="009C4B15"/>
    <w:rsid w:val="009C4DDE"/>
    <w:rsid w:val="009C4FDE"/>
    <w:rsid w:val="009C50FA"/>
    <w:rsid w:val="009C519F"/>
    <w:rsid w:val="009C6883"/>
    <w:rsid w:val="009C6D67"/>
    <w:rsid w:val="009C7B95"/>
    <w:rsid w:val="009D0477"/>
    <w:rsid w:val="009D05EA"/>
    <w:rsid w:val="009D062C"/>
    <w:rsid w:val="009D0EDA"/>
    <w:rsid w:val="009D0EDD"/>
    <w:rsid w:val="009D107E"/>
    <w:rsid w:val="009D1088"/>
    <w:rsid w:val="009D20DE"/>
    <w:rsid w:val="009D215C"/>
    <w:rsid w:val="009D292D"/>
    <w:rsid w:val="009D2BB8"/>
    <w:rsid w:val="009D387B"/>
    <w:rsid w:val="009D5599"/>
    <w:rsid w:val="009D5640"/>
    <w:rsid w:val="009D5F35"/>
    <w:rsid w:val="009D60BD"/>
    <w:rsid w:val="009D7EAD"/>
    <w:rsid w:val="009E09CE"/>
    <w:rsid w:val="009E0E1E"/>
    <w:rsid w:val="009E1878"/>
    <w:rsid w:val="009E30FA"/>
    <w:rsid w:val="009E3319"/>
    <w:rsid w:val="009E3B69"/>
    <w:rsid w:val="009E473B"/>
    <w:rsid w:val="009E482D"/>
    <w:rsid w:val="009E4C02"/>
    <w:rsid w:val="009E4C7F"/>
    <w:rsid w:val="009E4E0D"/>
    <w:rsid w:val="009E548B"/>
    <w:rsid w:val="009E707D"/>
    <w:rsid w:val="009E7B09"/>
    <w:rsid w:val="009F0AB3"/>
    <w:rsid w:val="009F0E37"/>
    <w:rsid w:val="009F0F24"/>
    <w:rsid w:val="009F1043"/>
    <w:rsid w:val="009F12AD"/>
    <w:rsid w:val="009F1577"/>
    <w:rsid w:val="009F16FA"/>
    <w:rsid w:val="009F18C2"/>
    <w:rsid w:val="009F191D"/>
    <w:rsid w:val="009F23A2"/>
    <w:rsid w:val="009F255F"/>
    <w:rsid w:val="009F2C11"/>
    <w:rsid w:val="009F3178"/>
    <w:rsid w:val="009F34E2"/>
    <w:rsid w:val="009F39F1"/>
    <w:rsid w:val="009F4A73"/>
    <w:rsid w:val="009F587F"/>
    <w:rsid w:val="009F5C4C"/>
    <w:rsid w:val="009F6834"/>
    <w:rsid w:val="009F7216"/>
    <w:rsid w:val="00A000A9"/>
    <w:rsid w:val="00A01C19"/>
    <w:rsid w:val="00A01CF8"/>
    <w:rsid w:val="00A01E44"/>
    <w:rsid w:val="00A027E1"/>
    <w:rsid w:val="00A030D5"/>
    <w:rsid w:val="00A035A4"/>
    <w:rsid w:val="00A03810"/>
    <w:rsid w:val="00A03996"/>
    <w:rsid w:val="00A04927"/>
    <w:rsid w:val="00A0669F"/>
    <w:rsid w:val="00A068A5"/>
    <w:rsid w:val="00A06912"/>
    <w:rsid w:val="00A06A98"/>
    <w:rsid w:val="00A070B6"/>
    <w:rsid w:val="00A07C3B"/>
    <w:rsid w:val="00A108DA"/>
    <w:rsid w:val="00A10EC2"/>
    <w:rsid w:val="00A112B3"/>
    <w:rsid w:val="00A113EC"/>
    <w:rsid w:val="00A115F6"/>
    <w:rsid w:val="00A12374"/>
    <w:rsid w:val="00A132F8"/>
    <w:rsid w:val="00A1389F"/>
    <w:rsid w:val="00A139F6"/>
    <w:rsid w:val="00A146D7"/>
    <w:rsid w:val="00A14AAA"/>
    <w:rsid w:val="00A14CDE"/>
    <w:rsid w:val="00A14DEA"/>
    <w:rsid w:val="00A15613"/>
    <w:rsid w:val="00A162EE"/>
    <w:rsid w:val="00A16A71"/>
    <w:rsid w:val="00A16EAB"/>
    <w:rsid w:val="00A202DE"/>
    <w:rsid w:val="00A20A2F"/>
    <w:rsid w:val="00A20A9F"/>
    <w:rsid w:val="00A21DC4"/>
    <w:rsid w:val="00A221A7"/>
    <w:rsid w:val="00A22CF3"/>
    <w:rsid w:val="00A23497"/>
    <w:rsid w:val="00A234C0"/>
    <w:rsid w:val="00A238E6"/>
    <w:rsid w:val="00A23A85"/>
    <w:rsid w:val="00A240F0"/>
    <w:rsid w:val="00A24487"/>
    <w:rsid w:val="00A25035"/>
    <w:rsid w:val="00A25E06"/>
    <w:rsid w:val="00A27041"/>
    <w:rsid w:val="00A27434"/>
    <w:rsid w:val="00A278D1"/>
    <w:rsid w:val="00A27C68"/>
    <w:rsid w:val="00A30187"/>
    <w:rsid w:val="00A31074"/>
    <w:rsid w:val="00A32442"/>
    <w:rsid w:val="00A33BB8"/>
    <w:rsid w:val="00A33CFD"/>
    <w:rsid w:val="00A34070"/>
    <w:rsid w:val="00A34BD9"/>
    <w:rsid w:val="00A3519E"/>
    <w:rsid w:val="00A3551A"/>
    <w:rsid w:val="00A35541"/>
    <w:rsid w:val="00A359C4"/>
    <w:rsid w:val="00A3640F"/>
    <w:rsid w:val="00A36AAF"/>
    <w:rsid w:val="00A37061"/>
    <w:rsid w:val="00A3728B"/>
    <w:rsid w:val="00A37B9D"/>
    <w:rsid w:val="00A40830"/>
    <w:rsid w:val="00A40A49"/>
    <w:rsid w:val="00A4237C"/>
    <w:rsid w:val="00A426C0"/>
    <w:rsid w:val="00A42752"/>
    <w:rsid w:val="00A42D1E"/>
    <w:rsid w:val="00A433E9"/>
    <w:rsid w:val="00A434C6"/>
    <w:rsid w:val="00A4356C"/>
    <w:rsid w:val="00A436A7"/>
    <w:rsid w:val="00A44286"/>
    <w:rsid w:val="00A44E3D"/>
    <w:rsid w:val="00A44ED5"/>
    <w:rsid w:val="00A4507D"/>
    <w:rsid w:val="00A45849"/>
    <w:rsid w:val="00A45F81"/>
    <w:rsid w:val="00A46C2F"/>
    <w:rsid w:val="00A47048"/>
    <w:rsid w:val="00A473BE"/>
    <w:rsid w:val="00A47543"/>
    <w:rsid w:val="00A4776F"/>
    <w:rsid w:val="00A47DC7"/>
    <w:rsid w:val="00A505CA"/>
    <w:rsid w:val="00A508FD"/>
    <w:rsid w:val="00A50C5E"/>
    <w:rsid w:val="00A519BF"/>
    <w:rsid w:val="00A51D43"/>
    <w:rsid w:val="00A535A2"/>
    <w:rsid w:val="00A54331"/>
    <w:rsid w:val="00A547EA"/>
    <w:rsid w:val="00A5497E"/>
    <w:rsid w:val="00A54F94"/>
    <w:rsid w:val="00A55DC5"/>
    <w:rsid w:val="00A5690D"/>
    <w:rsid w:val="00A57116"/>
    <w:rsid w:val="00A5799A"/>
    <w:rsid w:val="00A60526"/>
    <w:rsid w:val="00A6061D"/>
    <w:rsid w:val="00A606B6"/>
    <w:rsid w:val="00A606BA"/>
    <w:rsid w:val="00A617A0"/>
    <w:rsid w:val="00A61902"/>
    <w:rsid w:val="00A6223B"/>
    <w:rsid w:val="00A62246"/>
    <w:rsid w:val="00A6229E"/>
    <w:rsid w:val="00A626B5"/>
    <w:rsid w:val="00A638AD"/>
    <w:rsid w:val="00A638F8"/>
    <w:rsid w:val="00A6398C"/>
    <w:rsid w:val="00A639CD"/>
    <w:rsid w:val="00A640B7"/>
    <w:rsid w:val="00A64244"/>
    <w:rsid w:val="00A64775"/>
    <w:rsid w:val="00A65507"/>
    <w:rsid w:val="00A6592D"/>
    <w:rsid w:val="00A65D9E"/>
    <w:rsid w:val="00A65FA7"/>
    <w:rsid w:val="00A664A6"/>
    <w:rsid w:val="00A6664C"/>
    <w:rsid w:val="00A66C30"/>
    <w:rsid w:val="00A66E05"/>
    <w:rsid w:val="00A67D81"/>
    <w:rsid w:val="00A7019C"/>
    <w:rsid w:val="00A70D29"/>
    <w:rsid w:val="00A71495"/>
    <w:rsid w:val="00A72584"/>
    <w:rsid w:val="00A72FCC"/>
    <w:rsid w:val="00A73122"/>
    <w:rsid w:val="00A731B9"/>
    <w:rsid w:val="00A7338A"/>
    <w:rsid w:val="00A73E15"/>
    <w:rsid w:val="00A741BA"/>
    <w:rsid w:val="00A7440B"/>
    <w:rsid w:val="00A75579"/>
    <w:rsid w:val="00A7564E"/>
    <w:rsid w:val="00A75BA7"/>
    <w:rsid w:val="00A75BBE"/>
    <w:rsid w:val="00A761FE"/>
    <w:rsid w:val="00A7660F"/>
    <w:rsid w:val="00A76B62"/>
    <w:rsid w:val="00A76DB7"/>
    <w:rsid w:val="00A77204"/>
    <w:rsid w:val="00A77492"/>
    <w:rsid w:val="00A77833"/>
    <w:rsid w:val="00A77AF3"/>
    <w:rsid w:val="00A77E5F"/>
    <w:rsid w:val="00A801EB"/>
    <w:rsid w:val="00A8060A"/>
    <w:rsid w:val="00A81847"/>
    <w:rsid w:val="00A82B8F"/>
    <w:rsid w:val="00A82F65"/>
    <w:rsid w:val="00A830C9"/>
    <w:rsid w:val="00A83AD3"/>
    <w:rsid w:val="00A84497"/>
    <w:rsid w:val="00A847AA"/>
    <w:rsid w:val="00A849B0"/>
    <w:rsid w:val="00A85346"/>
    <w:rsid w:val="00A85985"/>
    <w:rsid w:val="00A85EDF"/>
    <w:rsid w:val="00A861C1"/>
    <w:rsid w:val="00A8637F"/>
    <w:rsid w:val="00A86849"/>
    <w:rsid w:val="00A868AD"/>
    <w:rsid w:val="00A86F52"/>
    <w:rsid w:val="00A86FAC"/>
    <w:rsid w:val="00A870F9"/>
    <w:rsid w:val="00A8797D"/>
    <w:rsid w:val="00A87BD6"/>
    <w:rsid w:val="00A9116A"/>
    <w:rsid w:val="00A91910"/>
    <w:rsid w:val="00A91BFC"/>
    <w:rsid w:val="00A926C0"/>
    <w:rsid w:val="00A929D9"/>
    <w:rsid w:val="00A92E76"/>
    <w:rsid w:val="00A93923"/>
    <w:rsid w:val="00A93A2C"/>
    <w:rsid w:val="00A93DD8"/>
    <w:rsid w:val="00A95C3D"/>
    <w:rsid w:val="00A96AA1"/>
    <w:rsid w:val="00A96CF8"/>
    <w:rsid w:val="00A96F1A"/>
    <w:rsid w:val="00A97011"/>
    <w:rsid w:val="00A97082"/>
    <w:rsid w:val="00A97BE2"/>
    <w:rsid w:val="00AA0C4A"/>
    <w:rsid w:val="00AA11E5"/>
    <w:rsid w:val="00AA2052"/>
    <w:rsid w:val="00AA2B2E"/>
    <w:rsid w:val="00AA2FB5"/>
    <w:rsid w:val="00AA34B5"/>
    <w:rsid w:val="00AA3A92"/>
    <w:rsid w:val="00AA41E1"/>
    <w:rsid w:val="00AA43CA"/>
    <w:rsid w:val="00AA45AF"/>
    <w:rsid w:val="00AA4603"/>
    <w:rsid w:val="00AA5531"/>
    <w:rsid w:val="00AA56B5"/>
    <w:rsid w:val="00AA5B56"/>
    <w:rsid w:val="00AA5DFA"/>
    <w:rsid w:val="00AA6142"/>
    <w:rsid w:val="00AA6364"/>
    <w:rsid w:val="00AA73F1"/>
    <w:rsid w:val="00AA7A22"/>
    <w:rsid w:val="00AB155D"/>
    <w:rsid w:val="00AB16E6"/>
    <w:rsid w:val="00AB185E"/>
    <w:rsid w:val="00AB1F73"/>
    <w:rsid w:val="00AB28F3"/>
    <w:rsid w:val="00AB2B04"/>
    <w:rsid w:val="00AB3629"/>
    <w:rsid w:val="00AB3905"/>
    <w:rsid w:val="00AB4EF0"/>
    <w:rsid w:val="00AB5226"/>
    <w:rsid w:val="00AB6220"/>
    <w:rsid w:val="00AB6D41"/>
    <w:rsid w:val="00AB7050"/>
    <w:rsid w:val="00AB733E"/>
    <w:rsid w:val="00AB7D84"/>
    <w:rsid w:val="00AB7F06"/>
    <w:rsid w:val="00AC0DB5"/>
    <w:rsid w:val="00AC0F3B"/>
    <w:rsid w:val="00AC2217"/>
    <w:rsid w:val="00AC26B1"/>
    <w:rsid w:val="00AC30CC"/>
    <w:rsid w:val="00AC4708"/>
    <w:rsid w:val="00AC483B"/>
    <w:rsid w:val="00AC490D"/>
    <w:rsid w:val="00AC542C"/>
    <w:rsid w:val="00AC54EE"/>
    <w:rsid w:val="00AC65BA"/>
    <w:rsid w:val="00AC6A84"/>
    <w:rsid w:val="00AC7D25"/>
    <w:rsid w:val="00AC7D2E"/>
    <w:rsid w:val="00AD02CA"/>
    <w:rsid w:val="00AD055B"/>
    <w:rsid w:val="00AD08E0"/>
    <w:rsid w:val="00AD0B47"/>
    <w:rsid w:val="00AD0D2A"/>
    <w:rsid w:val="00AD1178"/>
    <w:rsid w:val="00AD1342"/>
    <w:rsid w:val="00AD1487"/>
    <w:rsid w:val="00AD1589"/>
    <w:rsid w:val="00AD1AEC"/>
    <w:rsid w:val="00AD21AA"/>
    <w:rsid w:val="00AD2ACE"/>
    <w:rsid w:val="00AD2B54"/>
    <w:rsid w:val="00AD328C"/>
    <w:rsid w:val="00AD32E5"/>
    <w:rsid w:val="00AD361C"/>
    <w:rsid w:val="00AD3B1F"/>
    <w:rsid w:val="00AD3ED9"/>
    <w:rsid w:val="00AD4351"/>
    <w:rsid w:val="00AD4AA1"/>
    <w:rsid w:val="00AD4EA7"/>
    <w:rsid w:val="00AD5ACC"/>
    <w:rsid w:val="00AD5F1F"/>
    <w:rsid w:val="00AD625E"/>
    <w:rsid w:val="00AD6519"/>
    <w:rsid w:val="00AD66BC"/>
    <w:rsid w:val="00AD7765"/>
    <w:rsid w:val="00AD77CD"/>
    <w:rsid w:val="00AD7CA3"/>
    <w:rsid w:val="00AE28A7"/>
    <w:rsid w:val="00AE2C0F"/>
    <w:rsid w:val="00AE2E46"/>
    <w:rsid w:val="00AE34E2"/>
    <w:rsid w:val="00AE363A"/>
    <w:rsid w:val="00AE3C1E"/>
    <w:rsid w:val="00AE3E37"/>
    <w:rsid w:val="00AE4A62"/>
    <w:rsid w:val="00AE5103"/>
    <w:rsid w:val="00AE577C"/>
    <w:rsid w:val="00AE5957"/>
    <w:rsid w:val="00AE6322"/>
    <w:rsid w:val="00AE6C5C"/>
    <w:rsid w:val="00AE7FCF"/>
    <w:rsid w:val="00AF03CA"/>
    <w:rsid w:val="00AF092D"/>
    <w:rsid w:val="00AF0AEE"/>
    <w:rsid w:val="00AF1825"/>
    <w:rsid w:val="00AF1C4C"/>
    <w:rsid w:val="00AF213B"/>
    <w:rsid w:val="00AF2197"/>
    <w:rsid w:val="00AF39EB"/>
    <w:rsid w:val="00AF525B"/>
    <w:rsid w:val="00AF564E"/>
    <w:rsid w:val="00AF5B51"/>
    <w:rsid w:val="00AF6251"/>
    <w:rsid w:val="00AF64AC"/>
    <w:rsid w:val="00AF7A78"/>
    <w:rsid w:val="00AF7F9C"/>
    <w:rsid w:val="00B00A7A"/>
    <w:rsid w:val="00B00ABA"/>
    <w:rsid w:val="00B00B27"/>
    <w:rsid w:val="00B012C5"/>
    <w:rsid w:val="00B018D2"/>
    <w:rsid w:val="00B01BB3"/>
    <w:rsid w:val="00B0292D"/>
    <w:rsid w:val="00B0378D"/>
    <w:rsid w:val="00B03950"/>
    <w:rsid w:val="00B03E21"/>
    <w:rsid w:val="00B03E81"/>
    <w:rsid w:val="00B04968"/>
    <w:rsid w:val="00B04DC7"/>
    <w:rsid w:val="00B04ED7"/>
    <w:rsid w:val="00B075C8"/>
    <w:rsid w:val="00B10786"/>
    <w:rsid w:val="00B115BF"/>
    <w:rsid w:val="00B14426"/>
    <w:rsid w:val="00B148B2"/>
    <w:rsid w:val="00B14E88"/>
    <w:rsid w:val="00B154F9"/>
    <w:rsid w:val="00B16121"/>
    <w:rsid w:val="00B169A5"/>
    <w:rsid w:val="00B17138"/>
    <w:rsid w:val="00B17547"/>
    <w:rsid w:val="00B176DF"/>
    <w:rsid w:val="00B20005"/>
    <w:rsid w:val="00B21413"/>
    <w:rsid w:val="00B215B4"/>
    <w:rsid w:val="00B21D9F"/>
    <w:rsid w:val="00B21ED3"/>
    <w:rsid w:val="00B226AB"/>
    <w:rsid w:val="00B2345A"/>
    <w:rsid w:val="00B23580"/>
    <w:rsid w:val="00B2380A"/>
    <w:rsid w:val="00B23E8D"/>
    <w:rsid w:val="00B23F8F"/>
    <w:rsid w:val="00B2415D"/>
    <w:rsid w:val="00B2553A"/>
    <w:rsid w:val="00B25E27"/>
    <w:rsid w:val="00B26507"/>
    <w:rsid w:val="00B27F96"/>
    <w:rsid w:val="00B30258"/>
    <w:rsid w:val="00B30B7F"/>
    <w:rsid w:val="00B30BDF"/>
    <w:rsid w:val="00B30C2C"/>
    <w:rsid w:val="00B30D7F"/>
    <w:rsid w:val="00B31121"/>
    <w:rsid w:val="00B31C73"/>
    <w:rsid w:val="00B3254B"/>
    <w:rsid w:val="00B32F87"/>
    <w:rsid w:val="00B331DE"/>
    <w:rsid w:val="00B33D14"/>
    <w:rsid w:val="00B33FD7"/>
    <w:rsid w:val="00B3476B"/>
    <w:rsid w:val="00B34851"/>
    <w:rsid w:val="00B34C03"/>
    <w:rsid w:val="00B34EBA"/>
    <w:rsid w:val="00B36035"/>
    <w:rsid w:val="00B36521"/>
    <w:rsid w:val="00B36B75"/>
    <w:rsid w:val="00B36D9A"/>
    <w:rsid w:val="00B36E39"/>
    <w:rsid w:val="00B3763D"/>
    <w:rsid w:val="00B402FC"/>
    <w:rsid w:val="00B4031F"/>
    <w:rsid w:val="00B40395"/>
    <w:rsid w:val="00B41606"/>
    <w:rsid w:val="00B41700"/>
    <w:rsid w:val="00B4173E"/>
    <w:rsid w:val="00B422E7"/>
    <w:rsid w:val="00B42670"/>
    <w:rsid w:val="00B42EC7"/>
    <w:rsid w:val="00B4394F"/>
    <w:rsid w:val="00B451FA"/>
    <w:rsid w:val="00B4689B"/>
    <w:rsid w:val="00B473C0"/>
    <w:rsid w:val="00B503A8"/>
    <w:rsid w:val="00B506A1"/>
    <w:rsid w:val="00B5130B"/>
    <w:rsid w:val="00B51341"/>
    <w:rsid w:val="00B52085"/>
    <w:rsid w:val="00B520F1"/>
    <w:rsid w:val="00B529B2"/>
    <w:rsid w:val="00B52FE8"/>
    <w:rsid w:val="00B532F6"/>
    <w:rsid w:val="00B53BFC"/>
    <w:rsid w:val="00B53F7A"/>
    <w:rsid w:val="00B548D3"/>
    <w:rsid w:val="00B551DD"/>
    <w:rsid w:val="00B55571"/>
    <w:rsid w:val="00B56758"/>
    <w:rsid w:val="00B57BEE"/>
    <w:rsid w:val="00B57D98"/>
    <w:rsid w:val="00B6001A"/>
    <w:rsid w:val="00B60125"/>
    <w:rsid w:val="00B61622"/>
    <w:rsid w:val="00B61723"/>
    <w:rsid w:val="00B61D9A"/>
    <w:rsid w:val="00B620F4"/>
    <w:rsid w:val="00B62269"/>
    <w:rsid w:val="00B62739"/>
    <w:rsid w:val="00B62C6D"/>
    <w:rsid w:val="00B6388E"/>
    <w:rsid w:val="00B63F19"/>
    <w:rsid w:val="00B63FD9"/>
    <w:rsid w:val="00B64849"/>
    <w:rsid w:val="00B64A08"/>
    <w:rsid w:val="00B64C5A"/>
    <w:rsid w:val="00B64E07"/>
    <w:rsid w:val="00B6536C"/>
    <w:rsid w:val="00B65478"/>
    <w:rsid w:val="00B659EE"/>
    <w:rsid w:val="00B65FC6"/>
    <w:rsid w:val="00B66940"/>
    <w:rsid w:val="00B67176"/>
    <w:rsid w:val="00B67258"/>
    <w:rsid w:val="00B67327"/>
    <w:rsid w:val="00B67825"/>
    <w:rsid w:val="00B67D16"/>
    <w:rsid w:val="00B67D60"/>
    <w:rsid w:val="00B67E01"/>
    <w:rsid w:val="00B715E5"/>
    <w:rsid w:val="00B71688"/>
    <w:rsid w:val="00B71FF6"/>
    <w:rsid w:val="00B7309D"/>
    <w:rsid w:val="00B730AC"/>
    <w:rsid w:val="00B732A5"/>
    <w:rsid w:val="00B73649"/>
    <w:rsid w:val="00B739AC"/>
    <w:rsid w:val="00B73C7D"/>
    <w:rsid w:val="00B74FAC"/>
    <w:rsid w:val="00B7653B"/>
    <w:rsid w:val="00B7686F"/>
    <w:rsid w:val="00B77B2F"/>
    <w:rsid w:val="00B801EC"/>
    <w:rsid w:val="00B803FF"/>
    <w:rsid w:val="00B805CB"/>
    <w:rsid w:val="00B82344"/>
    <w:rsid w:val="00B82633"/>
    <w:rsid w:val="00B832CF"/>
    <w:rsid w:val="00B838A4"/>
    <w:rsid w:val="00B8458E"/>
    <w:rsid w:val="00B845F5"/>
    <w:rsid w:val="00B84994"/>
    <w:rsid w:val="00B84F8E"/>
    <w:rsid w:val="00B85B26"/>
    <w:rsid w:val="00B862AD"/>
    <w:rsid w:val="00B87621"/>
    <w:rsid w:val="00B87E94"/>
    <w:rsid w:val="00B91000"/>
    <w:rsid w:val="00B913C3"/>
    <w:rsid w:val="00B91B0B"/>
    <w:rsid w:val="00B920BE"/>
    <w:rsid w:val="00B924B8"/>
    <w:rsid w:val="00B924C6"/>
    <w:rsid w:val="00B92D86"/>
    <w:rsid w:val="00B9434C"/>
    <w:rsid w:val="00B94618"/>
    <w:rsid w:val="00B94718"/>
    <w:rsid w:val="00B94C3D"/>
    <w:rsid w:val="00B94FE6"/>
    <w:rsid w:val="00B950F9"/>
    <w:rsid w:val="00B952CB"/>
    <w:rsid w:val="00B954D2"/>
    <w:rsid w:val="00B962BF"/>
    <w:rsid w:val="00B96720"/>
    <w:rsid w:val="00B974F3"/>
    <w:rsid w:val="00B97A72"/>
    <w:rsid w:val="00B97DBA"/>
    <w:rsid w:val="00BA0E64"/>
    <w:rsid w:val="00BA1B70"/>
    <w:rsid w:val="00BA1EFD"/>
    <w:rsid w:val="00BA2CAB"/>
    <w:rsid w:val="00BA3916"/>
    <w:rsid w:val="00BA39AF"/>
    <w:rsid w:val="00BA3C38"/>
    <w:rsid w:val="00BA3FCC"/>
    <w:rsid w:val="00BA4368"/>
    <w:rsid w:val="00BA485B"/>
    <w:rsid w:val="00BA4DD7"/>
    <w:rsid w:val="00BA5509"/>
    <w:rsid w:val="00BA55AB"/>
    <w:rsid w:val="00BA573E"/>
    <w:rsid w:val="00BA5C27"/>
    <w:rsid w:val="00BA618A"/>
    <w:rsid w:val="00BA6316"/>
    <w:rsid w:val="00BA6A39"/>
    <w:rsid w:val="00BA6E9C"/>
    <w:rsid w:val="00BA732F"/>
    <w:rsid w:val="00BA7669"/>
    <w:rsid w:val="00BA76BD"/>
    <w:rsid w:val="00BA78D3"/>
    <w:rsid w:val="00BA7B30"/>
    <w:rsid w:val="00BA7F0B"/>
    <w:rsid w:val="00BB039B"/>
    <w:rsid w:val="00BB0D82"/>
    <w:rsid w:val="00BB0EEC"/>
    <w:rsid w:val="00BB1417"/>
    <w:rsid w:val="00BB2B14"/>
    <w:rsid w:val="00BB308E"/>
    <w:rsid w:val="00BB3535"/>
    <w:rsid w:val="00BB38C7"/>
    <w:rsid w:val="00BB4296"/>
    <w:rsid w:val="00BB5ACE"/>
    <w:rsid w:val="00BB5CAC"/>
    <w:rsid w:val="00BB5F38"/>
    <w:rsid w:val="00BB6572"/>
    <w:rsid w:val="00BB66A0"/>
    <w:rsid w:val="00BB6868"/>
    <w:rsid w:val="00BB6EDA"/>
    <w:rsid w:val="00BB70C5"/>
    <w:rsid w:val="00BB76A1"/>
    <w:rsid w:val="00BB7939"/>
    <w:rsid w:val="00BB7956"/>
    <w:rsid w:val="00BC064B"/>
    <w:rsid w:val="00BC1F2F"/>
    <w:rsid w:val="00BC2782"/>
    <w:rsid w:val="00BC2F56"/>
    <w:rsid w:val="00BC340C"/>
    <w:rsid w:val="00BC3551"/>
    <w:rsid w:val="00BC4C0A"/>
    <w:rsid w:val="00BC507C"/>
    <w:rsid w:val="00BC52A5"/>
    <w:rsid w:val="00BC611C"/>
    <w:rsid w:val="00BC6C80"/>
    <w:rsid w:val="00BC70EB"/>
    <w:rsid w:val="00BC7216"/>
    <w:rsid w:val="00BC7609"/>
    <w:rsid w:val="00BC789B"/>
    <w:rsid w:val="00BC7A48"/>
    <w:rsid w:val="00BD0990"/>
    <w:rsid w:val="00BD0BBA"/>
    <w:rsid w:val="00BD27A6"/>
    <w:rsid w:val="00BD33C4"/>
    <w:rsid w:val="00BD3B33"/>
    <w:rsid w:val="00BD3E4A"/>
    <w:rsid w:val="00BD3F2D"/>
    <w:rsid w:val="00BD4364"/>
    <w:rsid w:val="00BD44DA"/>
    <w:rsid w:val="00BD457D"/>
    <w:rsid w:val="00BD4959"/>
    <w:rsid w:val="00BD4B7C"/>
    <w:rsid w:val="00BD4F2E"/>
    <w:rsid w:val="00BD508F"/>
    <w:rsid w:val="00BD51CB"/>
    <w:rsid w:val="00BD5383"/>
    <w:rsid w:val="00BD5497"/>
    <w:rsid w:val="00BD5DF4"/>
    <w:rsid w:val="00BD632C"/>
    <w:rsid w:val="00BD6AD1"/>
    <w:rsid w:val="00BD7A6B"/>
    <w:rsid w:val="00BE0020"/>
    <w:rsid w:val="00BE0210"/>
    <w:rsid w:val="00BE0790"/>
    <w:rsid w:val="00BE1929"/>
    <w:rsid w:val="00BE2B2A"/>
    <w:rsid w:val="00BE2C41"/>
    <w:rsid w:val="00BE3A17"/>
    <w:rsid w:val="00BE40CC"/>
    <w:rsid w:val="00BE4797"/>
    <w:rsid w:val="00BE5EE1"/>
    <w:rsid w:val="00BE625B"/>
    <w:rsid w:val="00BE6405"/>
    <w:rsid w:val="00BE682E"/>
    <w:rsid w:val="00BE743A"/>
    <w:rsid w:val="00BE7BE7"/>
    <w:rsid w:val="00BF0162"/>
    <w:rsid w:val="00BF15CD"/>
    <w:rsid w:val="00BF16A1"/>
    <w:rsid w:val="00BF1ACE"/>
    <w:rsid w:val="00BF1B77"/>
    <w:rsid w:val="00BF2126"/>
    <w:rsid w:val="00BF25EA"/>
    <w:rsid w:val="00BF38BD"/>
    <w:rsid w:val="00BF3F96"/>
    <w:rsid w:val="00BF404C"/>
    <w:rsid w:val="00BF43EC"/>
    <w:rsid w:val="00BF494F"/>
    <w:rsid w:val="00BF54DB"/>
    <w:rsid w:val="00BF5668"/>
    <w:rsid w:val="00BF58C4"/>
    <w:rsid w:val="00BF58D9"/>
    <w:rsid w:val="00BF6489"/>
    <w:rsid w:val="00BF75A0"/>
    <w:rsid w:val="00C00173"/>
    <w:rsid w:val="00C00177"/>
    <w:rsid w:val="00C004FB"/>
    <w:rsid w:val="00C00E3C"/>
    <w:rsid w:val="00C01A8A"/>
    <w:rsid w:val="00C0274C"/>
    <w:rsid w:val="00C03DC5"/>
    <w:rsid w:val="00C0461F"/>
    <w:rsid w:val="00C050B7"/>
    <w:rsid w:val="00C05366"/>
    <w:rsid w:val="00C0551F"/>
    <w:rsid w:val="00C0566E"/>
    <w:rsid w:val="00C05D55"/>
    <w:rsid w:val="00C06086"/>
    <w:rsid w:val="00C06281"/>
    <w:rsid w:val="00C06453"/>
    <w:rsid w:val="00C066DC"/>
    <w:rsid w:val="00C069AF"/>
    <w:rsid w:val="00C06A47"/>
    <w:rsid w:val="00C074D0"/>
    <w:rsid w:val="00C11247"/>
    <w:rsid w:val="00C12461"/>
    <w:rsid w:val="00C126AD"/>
    <w:rsid w:val="00C12BBE"/>
    <w:rsid w:val="00C12D11"/>
    <w:rsid w:val="00C141CA"/>
    <w:rsid w:val="00C1447A"/>
    <w:rsid w:val="00C14A5A"/>
    <w:rsid w:val="00C14CC5"/>
    <w:rsid w:val="00C14F08"/>
    <w:rsid w:val="00C155E7"/>
    <w:rsid w:val="00C15BF0"/>
    <w:rsid w:val="00C15C02"/>
    <w:rsid w:val="00C15CA0"/>
    <w:rsid w:val="00C162A0"/>
    <w:rsid w:val="00C16595"/>
    <w:rsid w:val="00C16660"/>
    <w:rsid w:val="00C166DD"/>
    <w:rsid w:val="00C16CB7"/>
    <w:rsid w:val="00C172E8"/>
    <w:rsid w:val="00C179E0"/>
    <w:rsid w:val="00C17C99"/>
    <w:rsid w:val="00C17FDA"/>
    <w:rsid w:val="00C20097"/>
    <w:rsid w:val="00C20985"/>
    <w:rsid w:val="00C2190D"/>
    <w:rsid w:val="00C21A27"/>
    <w:rsid w:val="00C21C93"/>
    <w:rsid w:val="00C2208C"/>
    <w:rsid w:val="00C2230D"/>
    <w:rsid w:val="00C2235F"/>
    <w:rsid w:val="00C226C5"/>
    <w:rsid w:val="00C22A61"/>
    <w:rsid w:val="00C22B6E"/>
    <w:rsid w:val="00C2315C"/>
    <w:rsid w:val="00C23625"/>
    <w:rsid w:val="00C23B7D"/>
    <w:rsid w:val="00C256DC"/>
    <w:rsid w:val="00C26020"/>
    <w:rsid w:val="00C279C3"/>
    <w:rsid w:val="00C27FA8"/>
    <w:rsid w:val="00C30B89"/>
    <w:rsid w:val="00C318DE"/>
    <w:rsid w:val="00C32357"/>
    <w:rsid w:val="00C32698"/>
    <w:rsid w:val="00C3309F"/>
    <w:rsid w:val="00C332AB"/>
    <w:rsid w:val="00C359D8"/>
    <w:rsid w:val="00C36997"/>
    <w:rsid w:val="00C36EF5"/>
    <w:rsid w:val="00C3731E"/>
    <w:rsid w:val="00C37A4C"/>
    <w:rsid w:val="00C37D55"/>
    <w:rsid w:val="00C4027C"/>
    <w:rsid w:val="00C40641"/>
    <w:rsid w:val="00C413E2"/>
    <w:rsid w:val="00C41839"/>
    <w:rsid w:val="00C42310"/>
    <w:rsid w:val="00C4362C"/>
    <w:rsid w:val="00C44650"/>
    <w:rsid w:val="00C44C12"/>
    <w:rsid w:val="00C46D45"/>
    <w:rsid w:val="00C46E1E"/>
    <w:rsid w:val="00C46E9C"/>
    <w:rsid w:val="00C46F63"/>
    <w:rsid w:val="00C50164"/>
    <w:rsid w:val="00C50A60"/>
    <w:rsid w:val="00C51376"/>
    <w:rsid w:val="00C5173D"/>
    <w:rsid w:val="00C5179F"/>
    <w:rsid w:val="00C51BC9"/>
    <w:rsid w:val="00C51E2A"/>
    <w:rsid w:val="00C52535"/>
    <w:rsid w:val="00C5273C"/>
    <w:rsid w:val="00C52C23"/>
    <w:rsid w:val="00C54E32"/>
    <w:rsid w:val="00C565A1"/>
    <w:rsid w:val="00C56913"/>
    <w:rsid w:val="00C56B5D"/>
    <w:rsid w:val="00C572B3"/>
    <w:rsid w:val="00C57608"/>
    <w:rsid w:val="00C57B5A"/>
    <w:rsid w:val="00C57C39"/>
    <w:rsid w:val="00C57D46"/>
    <w:rsid w:val="00C60252"/>
    <w:rsid w:val="00C61F31"/>
    <w:rsid w:val="00C624CA"/>
    <w:rsid w:val="00C6297C"/>
    <w:rsid w:val="00C62B19"/>
    <w:rsid w:val="00C6364B"/>
    <w:rsid w:val="00C65E08"/>
    <w:rsid w:val="00C65F7B"/>
    <w:rsid w:val="00C66FCC"/>
    <w:rsid w:val="00C67511"/>
    <w:rsid w:val="00C676AF"/>
    <w:rsid w:val="00C67D8F"/>
    <w:rsid w:val="00C67DD9"/>
    <w:rsid w:val="00C67FF6"/>
    <w:rsid w:val="00C70B2D"/>
    <w:rsid w:val="00C70DB4"/>
    <w:rsid w:val="00C7118C"/>
    <w:rsid w:val="00C712AF"/>
    <w:rsid w:val="00C7152A"/>
    <w:rsid w:val="00C7154A"/>
    <w:rsid w:val="00C71723"/>
    <w:rsid w:val="00C72190"/>
    <w:rsid w:val="00C72988"/>
    <w:rsid w:val="00C740D1"/>
    <w:rsid w:val="00C743FB"/>
    <w:rsid w:val="00C74536"/>
    <w:rsid w:val="00C7465B"/>
    <w:rsid w:val="00C747A4"/>
    <w:rsid w:val="00C74B7B"/>
    <w:rsid w:val="00C7568D"/>
    <w:rsid w:val="00C759A9"/>
    <w:rsid w:val="00C761D3"/>
    <w:rsid w:val="00C8010B"/>
    <w:rsid w:val="00C80E7F"/>
    <w:rsid w:val="00C812C1"/>
    <w:rsid w:val="00C829DB"/>
    <w:rsid w:val="00C8317C"/>
    <w:rsid w:val="00C833E9"/>
    <w:rsid w:val="00C83484"/>
    <w:rsid w:val="00C83798"/>
    <w:rsid w:val="00C839AD"/>
    <w:rsid w:val="00C841F6"/>
    <w:rsid w:val="00C842D3"/>
    <w:rsid w:val="00C84782"/>
    <w:rsid w:val="00C84CC7"/>
    <w:rsid w:val="00C84FCF"/>
    <w:rsid w:val="00C85395"/>
    <w:rsid w:val="00C85BD9"/>
    <w:rsid w:val="00C85CFD"/>
    <w:rsid w:val="00C86326"/>
    <w:rsid w:val="00C87C3D"/>
    <w:rsid w:val="00C901BF"/>
    <w:rsid w:val="00C909AA"/>
    <w:rsid w:val="00C90ABA"/>
    <w:rsid w:val="00C90FE9"/>
    <w:rsid w:val="00C91823"/>
    <w:rsid w:val="00C92DAF"/>
    <w:rsid w:val="00C93BBA"/>
    <w:rsid w:val="00C93C61"/>
    <w:rsid w:val="00C943C7"/>
    <w:rsid w:val="00C9471F"/>
    <w:rsid w:val="00C94899"/>
    <w:rsid w:val="00C94D87"/>
    <w:rsid w:val="00C9535A"/>
    <w:rsid w:val="00C960BF"/>
    <w:rsid w:val="00C9637D"/>
    <w:rsid w:val="00C96482"/>
    <w:rsid w:val="00C96799"/>
    <w:rsid w:val="00C96981"/>
    <w:rsid w:val="00C96C79"/>
    <w:rsid w:val="00C97012"/>
    <w:rsid w:val="00C974F3"/>
    <w:rsid w:val="00C97574"/>
    <w:rsid w:val="00C97E26"/>
    <w:rsid w:val="00CA024D"/>
    <w:rsid w:val="00CA05D7"/>
    <w:rsid w:val="00CA05DD"/>
    <w:rsid w:val="00CA1361"/>
    <w:rsid w:val="00CA1DAD"/>
    <w:rsid w:val="00CA2464"/>
    <w:rsid w:val="00CA33B1"/>
    <w:rsid w:val="00CA37BA"/>
    <w:rsid w:val="00CA3A20"/>
    <w:rsid w:val="00CA4396"/>
    <w:rsid w:val="00CA4D85"/>
    <w:rsid w:val="00CA4E78"/>
    <w:rsid w:val="00CA567B"/>
    <w:rsid w:val="00CA58E4"/>
    <w:rsid w:val="00CA612E"/>
    <w:rsid w:val="00CA6CB9"/>
    <w:rsid w:val="00CA7D73"/>
    <w:rsid w:val="00CB01FB"/>
    <w:rsid w:val="00CB0989"/>
    <w:rsid w:val="00CB100C"/>
    <w:rsid w:val="00CB1450"/>
    <w:rsid w:val="00CB14F4"/>
    <w:rsid w:val="00CB154B"/>
    <w:rsid w:val="00CB1579"/>
    <w:rsid w:val="00CB1C09"/>
    <w:rsid w:val="00CB2612"/>
    <w:rsid w:val="00CB3181"/>
    <w:rsid w:val="00CB31BE"/>
    <w:rsid w:val="00CB3309"/>
    <w:rsid w:val="00CB40B1"/>
    <w:rsid w:val="00CB492C"/>
    <w:rsid w:val="00CB4BE0"/>
    <w:rsid w:val="00CB5698"/>
    <w:rsid w:val="00CB5E3F"/>
    <w:rsid w:val="00CB6220"/>
    <w:rsid w:val="00CB640A"/>
    <w:rsid w:val="00CB6457"/>
    <w:rsid w:val="00CB64D2"/>
    <w:rsid w:val="00CB6936"/>
    <w:rsid w:val="00CB6990"/>
    <w:rsid w:val="00CB6B41"/>
    <w:rsid w:val="00CC0117"/>
    <w:rsid w:val="00CC0151"/>
    <w:rsid w:val="00CC039A"/>
    <w:rsid w:val="00CC06B5"/>
    <w:rsid w:val="00CC0E57"/>
    <w:rsid w:val="00CC11D5"/>
    <w:rsid w:val="00CC18C8"/>
    <w:rsid w:val="00CC1B3E"/>
    <w:rsid w:val="00CC279D"/>
    <w:rsid w:val="00CC3745"/>
    <w:rsid w:val="00CC38DC"/>
    <w:rsid w:val="00CC4631"/>
    <w:rsid w:val="00CC4B4D"/>
    <w:rsid w:val="00CC4EB9"/>
    <w:rsid w:val="00CC5CE7"/>
    <w:rsid w:val="00CC7A5A"/>
    <w:rsid w:val="00CC7AE3"/>
    <w:rsid w:val="00CC7DED"/>
    <w:rsid w:val="00CD0113"/>
    <w:rsid w:val="00CD033A"/>
    <w:rsid w:val="00CD0A00"/>
    <w:rsid w:val="00CD1377"/>
    <w:rsid w:val="00CD1766"/>
    <w:rsid w:val="00CD1858"/>
    <w:rsid w:val="00CD247B"/>
    <w:rsid w:val="00CD25F6"/>
    <w:rsid w:val="00CD2784"/>
    <w:rsid w:val="00CD3FF3"/>
    <w:rsid w:val="00CD41D7"/>
    <w:rsid w:val="00CD44B8"/>
    <w:rsid w:val="00CD46ED"/>
    <w:rsid w:val="00CD5231"/>
    <w:rsid w:val="00CD54A7"/>
    <w:rsid w:val="00CD57A4"/>
    <w:rsid w:val="00CD5B13"/>
    <w:rsid w:val="00CD5FE1"/>
    <w:rsid w:val="00CD63AB"/>
    <w:rsid w:val="00CD73FE"/>
    <w:rsid w:val="00CD7C4D"/>
    <w:rsid w:val="00CE02A7"/>
    <w:rsid w:val="00CE0AD0"/>
    <w:rsid w:val="00CE12CD"/>
    <w:rsid w:val="00CE17E6"/>
    <w:rsid w:val="00CE2610"/>
    <w:rsid w:val="00CE2AA1"/>
    <w:rsid w:val="00CE3944"/>
    <w:rsid w:val="00CE3BA2"/>
    <w:rsid w:val="00CE3C9A"/>
    <w:rsid w:val="00CE40C5"/>
    <w:rsid w:val="00CE44FC"/>
    <w:rsid w:val="00CE4698"/>
    <w:rsid w:val="00CE561D"/>
    <w:rsid w:val="00CE5F69"/>
    <w:rsid w:val="00CE6B84"/>
    <w:rsid w:val="00CE7041"/>
    <w:rsid w:val="00CE76C6"/>
    <w:rsid w:val="00CE7725"/>
    <w:rsid w:val="00CF0DD9"/>
    <w:rsid w:val="00CF1001"/>
    <w:rsid w:val="00CF116C"/>
    <w:rsid w:val="00CF1805"/>
    <w:rsid w:val="00CF1C72"/>
    <w:rsid w:val="00CF1E06"/>
    <w:rsid w:val="00CF4218"/>
    <w:rsid w:val="00CF4565"/>
    <w:rsid w:val="00CF4626"/>
    <w:rsid w:val="00CF4958"/>
    <w:rsid w:val="00CF5CFB"/>
    <w:rsid w:val="00CF6C6A"/>
    <w:rsid w:val="00D00001"/>
    <w:rsid w:val="00D006E7"/>
    <w:rsid w:val="00D00E03"/>
    <w:rsid w:val="00D012B6"/>
    <w:rsid w:val="00D01DF5"/>
    <w:rsid w:val="00D01E1E"/>
    <w:rsid w:val="00D021EA"/>
    <w:rsid w:val="00D027CC"/>
    <w:rsid w:val="00D02F10"/>
    <w:rsid w:val="00D033EF"/>
    <w:rsid w:val="00D03EAA"/>
    <w:rsid w:val="00D03F57"/>
    <w:rsid w:val="00D0415A"/>
    <w:rsid w:val="00D0432B"/>
    <w:rsid w:val="00D058A4"/>
    <w:rsid w:val="00D0665C"/>
    <w:rsid w:val="00D06675"/>
    <w:rsid w:val="00D06753"/>
    <w:rsid w:val="00D07E5F"/>
    <w:rsid w:val="00D107C5"/>
    <w:rsid w:val="00D11DE0"/>
    <w:rsid w:val="00D12255"/>
    <w:rsid w:val="00D1225E"/>
    <w:rsid w:val="00D126CF"/>
    <w:rsid w:val="00D131E6"/>
    <w:rsid w:val="00D137CF"/>
    <w:rsid w:val="00D13F7E"/>
    <w:rsid w:val="00D1471E"/>
    <w:rsid w:val="00D14878"/>
    <w:rsid w:val="00D14DC9"/>
    <w:rsid w:val="00D15886"/>
    <w:rsid w:val="00D166E5"/>
    <w:rsid w:val="00D168B3"/>
    <w:rsid w:val="00D16BB3"/>
    <w:rsid w:val="00D17325"/>
    <w:rsid w:val="00D17694"/>
    <w:rsid w:val="00D17D46"/>
    <w:rsid w:val="00D200F2"/>
    <w:rsid w:val="00D208E6"/>
    <w:rsid w:val="00D20C03"/>
    <w:rsid w:val="00D21267"/>
    <w:rsid w:val="00D21B30"/>
    <w:rsid w:val="00D22DF4"/>
    <w:rsid w:val="00D22F5B"/>
    <w:rsid w:val="00D234D5"/>
    <w:rsid w:val="00D24901"/>
    <w:rsid w:val="00D25CA5"/>
    <w:rsid w:val="00D26452"/>
    <w:rsid w:val="00D26B4A"/>
    <w:rsid w:val="00D3012A"/>
    <w:rsid w:val="00D305E2"/>
    <w:rsid w:val="00D309C2"/>
    <w:rsid w:val="00D312A9"/>
    <w:rsid w:val="00D317C7"/>
    <w:rsid w:val="00D32A4D"/>
    <w:rsid w:val="00D330CC"/>
    <w:rsid w:val="00D3338F"/>
    <w:rsid w:val="00D34781"/>
    <w:rsid w:val="00D348A8"/>
    <w:rsid w:val="00D34D08"/>
    <w:rsid w:val="00D35876"/>
    <w:rsid w:val="00D35B24"/>
    <w:rsid w:val="00D35B30"/>
    <w:rsid w:val="00D35E5E"/>
    <w:rsid w:val="00D36429"/>
    <w:rsid w:val="00D36CFA"/>
    <w:rsid w:val="00D36F31"/>
    <w:rsid w:val="00D373D9"/>
    <w:rsid w:val="00D374CD"/>
    <w:rsid w:val="00D37839"/>
    <w:rsid w:val="00D3783D"/>
    <w:rsid w:val="00D4001F"/>
    <w:rsid w:val="00D40854"/>
    <w:rsid w:val="00D409AB"/>
    <w:rsid w:val="00D41146"/>
    <w:rsid w:val="00D42249"/>
    <w:rsid w:val="00D42B7E"/>
    <w:rsid w:val="00D42CBC"/>
    <w:rsid w:val="00D42E2B"/>
    <w:rsid w:val="00D43E12"/>
    <w:rsid w:val="00D43F7F"/>
    <w:rsid w:val="00D44596"/>
    <w:rsid w:val="00D44A75"/>
    <w:rsid w:val="00D45736"/>
    <w:rsid w:val="00D45DE5"/>
    <w:rsid w:val="00D464D9"/>
    <w:rsid w:val="00D46C58"/>
    <w:rsid w:val="00D46CF3"/>
    <w:rsid w:val="00D47824"/>
    <w:rsid w:val="00D50390"/>
    <w:rsid w:val="00D50863"/>
    <w:rsid w:val="00D510AF"/>
    <w:rsid w:val="00D51E6D"/>
    <w:rsid w:val="00D52608"/>
    <w:rsid w:val="00D529C7"/>
    <w:rsid w:val="00D52AB2"/>
    <w:rsid w:val="00D53AEB"/>
    <w:rsid w:val="00D549B9"/>
    <w:rsid w:val="00D54B43"/>
    <w:rsid w:val="00D54D04"/>
    <w:rsid w:val="00D554DD"/>
    <w:rsid w:val="00D55DA9"/>
    <w:rsid w:val="00D56C7A"/>
    <w:rsid w:val="00D56C98"/>
    <w:rsid w:val="00D571CE"/>
    <w:rsid w:val="00D571E2"/>
    <w:rsid w:val="00D576CC"/>
    <w:rsid w:val="00D60062"/>
    <w:rsid w:val="00D604A4"/>
    <w:rsid w:val="00D60F60"/>
    <w:rsid w:val="00D61304"/>
    <w:rsid w:val="00D6152B"/>
    <w:rsid w:val="00D621BB"/>
    <w:rsid w:val="00D62283"/>
    <w:rsid w:val="00D62567"/>
    <w:rsid w:val="00D627B7"/>
    <w:rsid w:val="00D634B2"/>
    <w:rsid w:val="00D635B2"/>
    <w:rsid w:val="00D63B1A"/>
    <w:rsid w:val="00D644A3"/>
    <w:rsid w:val="00D644EA"/>
    <w:rsid w:val="00D645F5"/>
    <w:rsid w:val="00D64CD4"/>
    <w:rsid w:val="00D65986"/>
    <w:rsid w:val="00D65DDA"/>
    <w:rsid w:val="00D66201"/>
    <w:rsid w:val="00D6662E"/>
    <w:rsid w:val="00D66BCF"/>
    <w:rsid w:val="00D67F23"/>
    <w:rsid w:val="00D67F8B"/>
    <w:rsid w:val="00D701AA"/>
    <w:rsid w:val="00D70B80"/>
    <w:rsid w:val="00D71341"/>
    <w:rsid w:val="00D716C1"/>
    <w:rsid w:val="00D7203C"/>
    <w:rsid w:val="00D720C9"/>
    <w:rsid w:val="00D72112"/>
    <w:rsid w:val="00D73978"/>
    <w:rsid w:val="00D739F4"/>
    <w:rsid w:val="00D73D0C"/>
    <w:rsid w:val="00D7489A"/>
    <w:rsid w:val="00D7493D"/>
    <w:rsid w:val="00D75C18"/>
    <w:rsid w:val="00D76047"/>
    <w:rsid w:val="00D764B7"/>
    <w:rsid w:val="00D76EB1"/>
    <w:rsid w:val="00D800EE"/>
    <w:rsid w:val="00D80472"/>
    <w:rsid w:val="00D80580"/>
    <w:rsid w:val="00D80DA8"/>
    <w:rsid w:val="00D819F4"/>
    <w:rsid w:val="00D8297C"/>
    <w:rsid w:val="00D82F5E"/>
    <w:rsid w:val="00D8304C"/>
    <w:rsid w:val="00D83B8C"/>
    <w:rsid w:val="00D84BEA"/>
    <w:rsid w:val="00D85D6F"/>
    <w:rsid w:val="00D86448"/>
    <w:rsid w:val="00D86816"/>
    <w:rsid w:val="00D86F72"/>
    <w:rsid w:val="00D8774B"/>
    <w:rsid w:val="00D87985"/>
    <w:rsid w:val="00D87F5D"/>
    <w:rsid w:val="00D90A2B"/>
    <w:rsid w:val="00D923BA"/>
    <w:rsid w:val="00D92597"/>
    <w:rsid w:val="00D92712"/>
    <w:rsid w:val="00D92744"/>
    <w:rsid w:val="00D93666"/>
    <w:rsid w:val="00D93951"/>
    <w:rsid w:val="00D93F87"/>
    <w:rsid w:val="00D94D88"/>
    <w:rsid w:val="00D95854"/>
    <w:rsid w:val="00D9654F"/>
    <w:rsid w:val="00D974F2"/>
    <w:rsid w:val="00DA023C"/>
    <w:rsid w:val="00DA05E3"/>
    <w:rsid w:val="00DA060A"/>
    <w:rsid w:val="00DA0C36"/>
    <w:rsid w:val="00DA1356"/>
    <w:rsid w:val="00DA1626"/>
    <w:rsid w:val="00DA1721"/>
    <w:rsid w:val="00DA1736"/>
    <w:rsid w:val="00DA17BC"/>
    <w:rsid w:val="00DA22A9"/>
    <w:rsid w:val="00DA25D0"/>
    <w:rsid w:val="00DA27B1"/>
    <w:rsid w:val="00DA2BA5"/>
    <w:rsid w:val="00DA2CE5"/>
    <w:rsid w:val="00DA3968"/>
    <w:rsid w:val="00DA3CB2"/>
    <w:rsid w:val="00DA3E62"/>
    <w:rsid w:val="00DA416E"/>
    <w:rsid w:val="00DA4F0D"/>
    <w:rsid w:val="00DA534D"/>
    <w:rsid w:val="00DA5866"/>
    <w:rsid w:val="00DA66E0"/>
    <w:rsid w:val="00DA6D16"/>
    <w:rsid w:val="00DA6F29"/>
    <w:rsid w:val="00DA793A"/>
    <w:rsid w:val="00DA793E"/>
    <w:rsid w:val="00DA7EA3"/>
    <w:rsid w:val="00DB02A7"/>
    <w:rsid w:val="00DB16EB"/>
    <w:rsid w:val="00DB1849"/>
    <w:rsid w:val="00DB21EA"/>
    <w:rsid w:val="00DB21F4"/>
    <w:rsid w:val="00DB2211"/>
    <w:rsid w:val="00DB26FB"/>
    <w:rsid w:val="00DB3DBF"/>
    <w:rsid w:val="00DB3F3D"/>
    <w:rsid w:val="00DB4024"/>
    <w:rsid w:val="00DB44DE"/>
    <w:rsid w:val="00DB515C"/>
    <w:rsid w:val="00DB5967"/>
    <w:rsid w:val="00DB5993"/>
    <w:rsid w:val="00DB5F38"/>
    <w:rsid w:val="00DB640F"/>
    <w:rsid w:val="00DB68BD"/>
    <w:rsid w:val="00DB6A7E"/>
    <w:rsid w:val="00DB7A1F"/>
    <w:rsid w:val="00DC006E"/>
    <w:rsid w:val="00DC1135"/>
    <w:rsid w:val="00DC1C64"/>
    <w:rsid w:val="00DC1E4E"/>
    <w:rsid w:val="00DC2D01"/>
    <w:rsid w:val="00DC2EC3"/>
    <w:rsid w:val="00DC30D2"/>
    <w:rsid w:val="00DC3392"/>
    <w:rsid w:val="00DC3C35"/>
    <w:rsid w:val="00DC50A0"/>
    <w:rsid w:val="00DC554C"/>
    <w:rsid w:val="00DC5704"/>
    <w:rsid w:val="00DC5848"/>
    <w:rsid w:val="00DC59BC"/>
    <w:rsid w:val="00DC6724"/>
    <w:rsid w:val="00DC7C23"/>
    <w:rsid w:val="00DD0942"/>
    <w:rsid w:val="00DD0BB4"/>
    <w:rsid w:val="00DD0D3D"/>
    <w:rsid w:val="00DD1A20"/>
    <w:rsid w:val="00DD2E9D"/>
    <w:rsid w:val="00DD3221"/>
    <w:rsid w:val="00DD3693"/>
    <w:rsid w:val="00DD3CBA"/>
    <w:rsid w:val="00DD406E"/>
    <w:rsid w:val="00DD4E6B"/>
    <w:rsid w:val="00DD6783"/>
    <w:rsid w:val="00DD6813"/>
    <w:rsid w:val="00DD70C2"/>
    <w:rsid w:val="00DD7DBB"/>
    <w:rsid w:val="00DE06FB"/>
    <w:rsid w:val="00DE0EB1"/>
    <w:rsid w:val="00DE1417"/>
    <w:rsid w:val="00DE1903"/>
    <w:rsid w:val="00DE1D49"/>
    <w:rsid w:val="00DE22CC"/>
    <w:rsid w:val="00DE251E"/>
    <w:rsid w:val="00DE2DD6"/>
    <w:rsid w:val="00DE2FD4"/>
    <w:rsid w:val="00DE3462"/>
    <w:rsid w:val="00DE56B5"/>
    <w:rsid w:val="00DE5C6B"/>
    <w:rsid w:val="00DE6111"/>
    <w:rsid w:val="00DE67DF"/>
    <w:rsid w:val="00DE6F8C"/>
    <w:rsid w:val="00DE7F2A"/>
    <w:rsid w:val="00DF026F"/>
    <w:rsid w:val="00DF101B"/>
    <w:rsid w:val="00DF17CE"/>
    <w:rsid w:val="00DF1952"/>
    <w:rsid w:val="00DF443A"/>
    <w:rsid w:val="00DF44CC"/>
    <w:rsid w:val="00DF4683"/>
    <w:rsid w:val="00DF47C9"/>
    <w:rsid w:val="00DF50AC"/>
    <w:rsid w:val="00DF582A"/>
    <w:rsid w:val="00DF5BB3"/>
    <w:rsid w:val="00DF5CE0"/>
    <w:rsid w:val="00DF5FC1"/>
    <w:rsid w:val="00DF6955"/>
    <w:rsid w:val="00DF6E7D"/>
    <w:rsid w:val="00DF6FD5"/>
    <w:rsid w:val="00DF70BC"/>
    <w:rsid w:val="00DF7206"/>
    <w:rsid w:val="00DF7711"/>
    <w:rsid w:val="00DF7F49"/>
    <w:rsid w:val="00E00338"/>
    <w:rsid w:val="00E008FA"/>
    <w:rsid w:val="00E00C88"/>
    <w:rsid w:val="00E00DD2"/>
    <w:rsid w:val="00E0206A"/>
    <w:rsid w:val="00E028B5"/>
    <w:rsid w:val="00E02C6E"/>
    <w:rsid w:val="00E04B9E"/>
    <w:rsid w:val="00E05E7D"/>
    <w:rsid w:val="00E06B6C"/>
    <w:rsid w:val="00E06D61"/>
    <w:rsid w:val="00E10166"/>
    <w:rsid w:val="00E109D7"/>
    <w:rsid w:val="00E10CD1"/>
    <w:rsid w:val="00E11036"/>
    <w:rsid w:val="00E112B2"/>
    <w:rsid w:val="00E115A8"/>
    <w:rsid w:val="00E116CB"/>
    <w:rsid w:val="00E1267A"/>
    <w:rsid w:val="00E12A54"/>
    <w:rsid w:val="00E133D4"/>
    <w:rsid w:val="00E1397F"/>
    <w:rsid w:val="00E14C84"/>
    <w:rsid w:val="00E1540C"/>
    <w:rsid w:val="00E157E1"/>
    <w:rsid w:val="00E161EE"/>
    <w:rsid w:val="00E16D9E"/>
    <w:rsid w:val="00E1732F"/>
    <w:rsid w:val="00E17394"/>
    <w:rsid w:val="00E1773A"/>
    <w:rsid w:val="00E17916"/>
    <w:rsid w:val="00E17E0C"/>
    <w:rsid w:val="00E20364"/>
    <w:rsid w:val="00E205C2"/>
    <w:rsid w:val="00E21240"/>
    <w:rsid w:val="00E215DD"/>
    <w:rsid w:val="00E216A6"/>
    <w:rsid w:val="00E22013"/>
    <w:rsid w:val="00E220D8"/>
    <w:rsid w:val="00E22802"/>
    <w:rsid w:val="00E230A6"/>
    <w:rsid w:val="00E235FE"/>
    <w:rsid w:val="00E240E0"/>
    <w:rsid w:val="00E24216"/>
    <w:rsid w:val="00E244DF"/>
    <w:rsid w:val="00E24670"/>
    <w:rsid w:val="00E247B4"/>
    <w:rsid w:val="00E26B51"/>
    <w:rsid w:val="00E27586"/>
    <w:rsid w:val="00E27AAE"/>
    <w:rsid w:val="00E27AD9"/>
    <w:rsid w:val="00E308A9"/>
    <w:rsid w:val="00E30AB9"/>
    <w:rsid w:val="00E312F0"/>
    <w:rsid w:val="00E313B2"/>
    <w:rsid w:val="00E31CA5"/>
    <w:rsid w:val="00E32957"/>
    <w:rsid w:val="00E33885"/>
    <w:rsid w:val="00E33AAA"/>
    <w:rsid w:val="00E33D2B"/>
    <w:rsid w:val="00E34B34"/>
    <w:rsid w:val="00E35295"/>
    <w:rsid w:val="00E35E8F"/>
    <w:rsid w:val="00E403DF"/>
    <w:rsid w:val="00E40C80"/>
    <w:rsid w:val="00E41139"/>
    <w:rsid w:val="00E41EB5"/>
    <w:rsid w:val="00E420AB"/>
    <w:rsid w:val="00E42DE3"/>
    <w:rsid w:val="00E43016"/>
    <w:rsid w:val="00E430A0"/>
    <w:rsid w:val="00E4393B"/>
    <w:rsid w:val="00E43F4F"/>
    <w:rsid w:val="00E43FE0"/>
    <w:rsid w:val="00E442F8"/>
    <w:rsid w:val="00E44BE4"/>
    <w:rsid w:val="00E44EFC"/>
    <w:rsid w:val="00E453E0"/>
    <w:rsid w:val="00E4576F"/>
    <w:rsid w:val="00E45B29"/>
    <w:rsid w:val="00E45BFD"/>
    <w:rsid w:val="00E45E99"/>
    <w:rsid w:val="00E45FD2"/>
    <w:rsid w:val="00E4627D"/>
    <w:rsid w:val="00E46D49"/>
    <w:rsid w:val="00E470A9"/>
    <w:rsid w:val="00E470AD"/>
    <w:rsid w:val="00E47473"/>
    <w:rsid w:val="00E51868"/>
    <w:rsid w:val="00E51AAB"/>
    <w:rsid w:val="00E51AC5"/>
    <w:rsid w:val="00E52D26"/>
    <w:rsid w:val="00E53AD6"/>
    <w:rsid w:val="00E53F15"/>
    <w:rsid w:val="00E552AB"/>
    <w:rsid w:val="00E55A7D"/>
    <w:rsid w:val="00E55F00"/>
    <w:rsid w:val="00E567F6"/>
    <w:rsid w:val="00E569AC"/>
    <w:rsid w:val="00E56D84"/>
    <w:rsid w:val="00E57669"/>
    <w:rsid w:val="00E57BA9"/>
    <w:rsid w:val="00E57E0C"/>
    <w:rsid w:val="00E6007C"/>
    <w:rsid w:val="00E60594"/>
    <w:rsid w:val="00E6070A"/>
    <w:rsid w:val="00E61415"/>
    <w:rsid w:val="00E615D2"/>
    <w:rsid w:val="00E61E76"/>
    <w:rsid w:val="00E61FE0"/>
    <w:rsid w:val="00E632E3"/>
    <w:rsid w:val="00E633CD"/>
    <w:rsid w:val="00E6361F"/>
    <w:rsid w:val="00E638F9"/>
    <w:rsid w:val="00E64123"/>
    <w:rsid w:val="00E645D6"/>
    <w:rsid w:val="00E649A4"/>
    <w:rsid w:val="00E66998"/>
    <w:rsid w:val="00E66FD1"/>
    <w:rsid w:val="00E67113"/>
    <w:rsid w:val="00E672C5"/>
    <w:rsid w:val="00E67B9C"/>
    <w:rsid w:val="00E67CB1"/>
    <w:rsid w:val="00E67ED3"/>
    <w:rsid w:val="00E67F00"/>
    <w:rsid w:val="00E700DD"/>
    <w:rsid w:val="00E70ACB"/>
    <w:rsid w:val="00E70D42"/>
    <w:rsid w:val="00E72F30"/>
    <w:rsid w:val="00E733C9"/>
    <w:rsid w:val="00E73CBB"/>
    <w:rsid w:val="00E74234"/>
    <w:rsid w:val="00E7427E"/>
    <w:rsid w:val="00E74C31"/>
    <w:rsid w:val="00E75B3B"/>
    <w:rsid w:val="00E75C99"/>
    <w:rsid w:val="00E764B1"/>
    <w:rsid w:val="00E7686A"/>
    <w:rsid w:val="00E76CEB"/>
    <w:rsid w:val="00E76D44"/>
    <w:rsid w:val="00E7701B"/>
    <w:rsid w:val="00E77234"/>
    <w:rsid w:val="00E77273"/>
    <w:rsid w:val="00E7737D"/>
    <w:rsid w:val="00E77976"/>
    <w:rsid w:val="00E82008"/>
    <w:rsid w:val="00E82020"/>
    <w:rsid w:val="00E820E3"/>
    <w:rsid w:val="00E820EF"/>
    <w:rsid w:val="00E831EA"/>
    <w:rsid w:val="00E83252"/>
    <w:rsid w:val="00E834CC"/>
    <w:rsid w:val="00E845C0"/>
    <w:rsid w:val="00E84BD2"/>
    <w:rsid w:val="00E85A70"/>
    <w:rsid w:val="00E85E9D"/>
    <w:rsid w:val="00E85EE3"/>
    <w:rsid w:val="00E87B71"/>
    <w:rsid w:val="00E87C06"/>
    <w:rsid w:val="00E87CFB"/>
    <w:rsid w:val="00E904A6"/>
    <w:rsid w:val="00E90C85"/>
    <w:rsid w:val="00E9144B"/>
    <w:rsid w:val="00E91621"/>
    <w:rsid w:val="00E91951"/>
    <w:rsid w:val="00E921CD"/>
    <w:rsid w:val="00E932AB"/>
    <w:rsid w:val="00E93951"/>
    <w:rsid w:val="00E939A3"/>
    <w:rsid w:val="00E93D23"/>
    <w:rsid w:val="00E93EBE"/>
    <w:rsid w:val="00E9468A"/>
    <w:rsid w:val="00E95059"/>
    <w:rsid w:val="00E95EDA"/>
    <w:rsid w:val="00E96048"/>
    <w:rsid w:val="00E96BFC"/>
    <w:rsid w:val="00E96DD1"/>
    <w:rsid w:val="00EA0ECA"/>
    <w:rsid w:val="00EA15E9"/>
    <w:rsid w:val="00EA215F"/>
    <w:rsid w:val="00EA240F"/>
    <w:rsid w:val="00EA2AF2"/>
    <w:rsid w:val="00EA36D3"/>
    <w:rsid w:val="00EA3836"/>
    <w:rsid w:val="00EA4543"/>
    <w:rsid w:val="00EA4F64"/>
    <w:rsid w:val="00EA50C4"/>
    <w:rsid w:val="00EA5279"/>
    <w:rsid w:val="00EA5857"/>
    <w:rsid w:val="00EA5FA2"/>
    <w:rsid w:val="00EA6828"/>
    <w:rsid w:val="00EA759D"/>
    <w:rsid w:val="00EA7A88"/>
    <w:rsid w:val="00EA7C4A"/>
    <w:rsid w:val="00EB09AA"/>
    <w:rsid w:val="00EB1398"/>
    <w:rsid w:val="00EB176A"/>
    <w:rsid w:val="00EB1E91"/>
    <w:rsid w:val="00EB2254"/>
    <w:rsid w:val="00EB2896"/>
    <w:rsid w:val="00EB29FF"/>
    <w:rsid w:val="00EB2A14"/>
    <w:rsid w:val="00EB2A4D"/>
    <w:rsid w:val="00EB2FE6"/>
    <w:rsid w:val="00EB3260"/>
    <w:rsid w:val="00EB3A75"/>
    <w:rsid w:val="00EB4A62"/>
    <w:rsid w:val="00EB4FBF"/>
    <w:rsid w:val="00EB6319"/>
    <w:rsid w:val="00EB6525"/>
    <w:rsid w:val="00EB6659"/>
    <w:rsid w:val="00EB68B3"/>
    <w:rsid w:val="00EB6D78"/>
    <w:rsid w:val="00EB7733"/>
    <w:rsid w:val="00EB7D1B"/>
    <w:rsid w:val="00EB7E32"/>
    <w:rsid w:val="00EC0627"/>
    <w:rsid w:val="00EC0BD3"/>
    <w:rsid w:val="00EC1853"/>
    <w:rsid w:val="00EC1900"/>
    <w:rsid w:val="00EC2686"/>
    <w:rsid w:val="00EC2A25"/>
    <w:rsid w:val="00EC2E11"/>
    <w:rsid w:val="00EC5EF1"/>
    <w:rsid w:val="00EC5F88"/>
    <w:rsid w:val="00EC64CE"/>
    <w:rsid w:val="00EC6A04"/>
    <w:rsid w:val="00EC6FB9"/>
    <w:rsid w:val="00ED1037"/>
    <w:rsid w:val="00ED1BA4"/>
    <w:rsid w:val="00ED1DB7"/>
    <w:rsid w:val="00ED27EE"/>
    <w:rsid w:val="00ED2B7D"/>
    <w:rsid w:val="00ED2CA1"/>
    <w:rsid w:val="00ED2E5E"/>
    <w:rsid w:val="00ED3646"/>
    <w:rsid w:val="00ED3FD0"/>
    <w:rsid w:val="00ED465D"/>
    <w:rsid w:val="00ED48AD"/>
    <w:rsid w:val="00ED4E6D"/>
    <w:rsid w:val="00ED5758"/>
    <w:rsid w:val="00ED5AB3"/>
    <w:rsid w:val="00ED785A"/>
    <w:rsid w:val="00EE0AD7"/>
    <w:rsid w:val="00EE0C7B"/>
    <w:rsid w:val="00EE0E9B"/>
    <w:rsid w:val="00EE16CE"/>
    <w:rsid w:val="00EE21D8"/>
    <w:rsid w:val="00EE2D27"/>
    <w:rsid w:val="00EE39B7"/>
    <w:rsid w:val="00EE3D15"/>
    <w:rsid w:val="00EE3DA3"/>
    <w:rsid w:val="00EE42C3"/>
    <w:rsid w:val="00EE55BA"/>
    <w:rsid w:val="00EE5AA2"/>
    <w:rsid w:val="00EE5AA7"/>
    <w:rsid w:val="00EE6598"/>
    <w:rsid w:val="00EE679C"/>
    <w:rsid w:val="00EE706F"/>
    <w:rsid w:val="00EE7649"/>
    <w:rsid w:val="00EE7669"/>
    <w:rsid w:val="00EF1086"/>
    <w:rsid w:val="00EF1865"/>
    <w:rsid w:val="00EF1964"/>
    <w:rsid w:val="00EF2666"/>
    <w:rsid w:val="00EF270A"/>
    <w:rsid w:val="00EF274D"/>
    <w:rsid w:val="00EF292F"/>
    <w:rsid w:val="00EF34E8"/>
    <w:rsid w:val="00EF3AE1"/>
    <w:rsid w:val="00EF3D7A"/>
    <w:rsid w:val="00EF4271"/>
    <w:rsid w:val="00EF468C"/>
    <w:rsid w:val="00EF487C"/>
    <w:rsid w:val="00EF512F"/>
    <w:rsid w:val="00EF6556"/>
    <w:rsid w:val="00EF7470"/>
    <w:rsid w:val="00EF79F7"/>
    <w:rsid w:val="00F00006"/>
    <w:rsid w:val="00F002EE"/>
    <w:rsid w:val="00F00B40"/>
    <w:rsid w:val="00F01194"/>
    <w:rsid w:val="00F01892"/>
    <w:rsid w:val="00F01C57"/>
    <w:rsid w:val="00F02463"/>
    <w:rsid w:val="00F02BD3"/>
    <w:rsid w:val="00F0363A"/>
    <w:rsid w:val="00F0369A"/>
    <w:rsid w:val="00F03F22"/>
    <w:rsid w:val="00F04783"/>
    <w:rsid w:val="00F0653A"/>
    <w:rsid w:val="00F07483"/>
    <w:rsid w:val="00F077AE"/>
    <w:rsid w:val="00F07F0B"/>
    <w:rsid w:val="00F1143C"/>
    <w:rsid w:val="00F11EBD"/>
    <w:rsid w:val="00F12202"/>
    <w:rsid w:val="00F12834"/>
    <w:rsid w:val="00F12A19"/>
    <w:rsid w:val="00F137F4"/>
    <w:rsid w:val="00F138BE"/>
    <w:rsid w:val="00F139B8"/>
    <w:rsid w:val="00F139C2"/>
    <w:rsid w:val="00F13E28"/>
    <w:rsid w:val="00F14DF6"/>
    <w:rsid w:val="00F1501E"/>
    <w:rsid w:val="00F1507F"/>
    <w:rsid w:val="00F1573C"/>
    <w:rsid w:val="00F15AF5"/>
    <w:rsid w:val="00F16DE2"/>
    <w:rsid w:val="00F16E9D"/>
    <w:rsid w:val="00F20E50"/>
    <w:rsid w:val="00F219F7"/>
    <w:rsid w:val="00F21A87"/>
    <w:rsid w:val="00F21AFD"/>
    <w:rsid w:val="00F21C8C"/>
    <w:rsid w:val="00F21CFA"/>
    <w:rsid w:val="00F23336"/>
    <w:rsid w:val="00F2386F"/>
    <w:rsid w:val="00F23FA3"/>
    <w:rsid w:val="00F24352"/>
    <w:rsid w:val="00F24434"/>
    <w:rsid w:val="00F24E28"/>
    <w:rsid w:val="00F25D15"/>
    <w:rsid w:val="00F26832"/>
    <w:rsid w:val="00F26B9B"/>
    <w:rsid w:val="00F273E8"/>
    <w:rsid w:val="00F2794A"/>
    <w:rsid w:val="00F27C51"/>
    <w:rsid w:val="00F30049"/>
    <w:rsid w:val="00F30365"/>
    <w:rsid w:val="00F30961"/>
    <w:rsid w:val="00F311AA"/>
    <w:rsid w:val="00F31360"/>
    <w:rsid w:val="00F31ED5"/>
    <w:rsid w:val="00F32461"/>
    <w:rsid w:val="00F325E1"/>
    <w:rsid w:val="00F32AFA"/>
    <w:rsid w:val="00F32C65"/>
    <w:rsid w:val="00F32D2C"/>
    <w:rsid w:val="00F3380A"/>
    <w:rsid w:val="00F338F5"/>
    <w:rsid w:val="00F34143"/>
    <w:rsid w:val="00F347F0"/>
    <w:rsid w:val="00F34A8D"/>
    <w:rsid w:val="00F35257"/>
    <w:rsid w:val="00F36E6D"/>
    <w:rsid w:val="00F36F0C"/>
    <w:rsid w:val="00F3748E"/>
    <w:rsid w:val="00F4032B"/>
    <w:rsid w:val="00F40398"/>
    <w:rsid w:val="00F4061A"/>
    <w:rsid w:val="00F40B91"/>
    <w:rsid w:val="00F41CDB"/>
    <w:rsid w:val="00F421EF"/>
    <w:rsid w:val="00F4239A"/>
    <w:rsid w:val="00F424E2"/>
    <w:rsid w:val="00F42AA3"/>
    <w:rsid w:val="00F42CBB"/>
    <w:rsid w:val="00F44996"/>
    <w:rsid w:val="00F44E77"/>
    <w:rsid w:val="00F45042"/>
    <w:rsid w:val="00F45048"/>
    <w:rsid w:val="00F4509C"/>
    <w:rsid w:val="00F4557E"/>
    <w:rsid w:val="00F4569C"/>
    <w:rsid w:val="00F4576F"/>
    <w:rsid w:val="00F457A3"/>
    <w:rsid w:val="00F45817"/>
    <w:rsid w:val="00F45AD0"/>
    <w:rsid w:val="00F45F79"/>
    <w:rsid w:val="00F46B6C"/>
    <w:rsid w:val="00F46C10"/>
    <w:rsid w:val="00F46D67"/>
    <w:rsid w:val="00F47B59"/>
    <w:rsid w:val="00F5067D"/>
    <w:rsid w:val="00F50971"/>
    <w:rsid w:val="00F50DA5"/>
    <w:rsid w:val="00F51CB4"/>
    <w:rsid w:val="00F51DA7"/>
    <w:rsid w:val="00F52956"/>
    <w:rsid w:val="00F533FF"/>
    <w:rsid w:val="00F5351C"/>
    <w:rsid w:val="00F53672"/>
    <w:rsid w:val="00F53852"/>
    <w:rsid w:val="00F54D5C"/>
    <w:rsid w:val="00F555B9"/>
    <w:rsid w:val="00F55924"/>
    <w:rsid w:val="00F55E2C"/>
    <w:rsid w:val="00F56A48"/>
    <w:rsid w:val="00F5731F"/>
    <w:rsid w:val="00F6007E"/>
    <w:rsid w:val="00F60CDF"/>
    <w:rsid w:val="00F61BC9"/>
    <w:rsid w:val="00F61CCF"/>
    <w:rsid w:val="00F63D9F"/>
    <w:rsid w:val="00F65736"/>
    <w:rsid w:val="00F6622E"/>
    <w:rsid w:val="00F66284"/>
    <w:rsid w:val="00F673E2"/>
    <w:rsid w:val="00F70BB7"/>
    <w:rsid w:val="00F70EF0"/>
    <w:rsid w:val="00F7161C"/>
    <w:rsid w:val="00F716F5"/>
    <w:rsid w:val="00F71FCE"/>
    <w:rsid w:val="00F72091"/>
    <w:rsid w:val="00F722E7"/>
    <w:rsid w:val="00F724F0"/>
    <w:rsid w:val="00F72748"/>
    <w:rsid w:val="00F73B91"/>
    <w:rsid w:val="00F73E68"/>
    <w:rsid w:val="00F74B1E"/>
    <w:rsid w:val="00F753E9"/>
    <w:rsid w:val="00F765EE"/>
    <w:rsid w:val="00F7753E"/>
    <w:rsid w:val="00F77675"/>
    <w:rsid w:val="00F77A65"/>
    <w:rsid w:val="00F77A90"/>
    <w:rsid w:val="00F80247"/>
    <w:rsid w:val="00F80970"/>
    <w:rsid w:val="00F81A2C"/>
    <w:rsid w:val="00F821EF"/>
    <w:rsid w:val="00F82DFE"/>
    <w:rsid w:val="00F842E1"/>
    <w:rsid w:val="00F85C40"/>
    <w:rsid w:val="00F87139"/>
    <w:rsid w:val="00F873D4"/>
    <w:rsid w:val="00F87870"/>
    <w:rsid w:val="00F902FA"/>
    <w:rsid w:val="00F9092B"/>
    <w:rsid w:val="00F909B1"/>
    <w:rsid w:val="00F90A1F"/>
    <w:rsid w:val="00F91A36"/>
    <w:rsid w:val="00F92FC6"/>
    <w:rsid w:val="00F93606"/>
    <w:rsid w:val="00F93ED7"/>
    <w:rsid w:val="00F946EE"/>
    <w:rsid w:val="00F95D4E"/>
    <w:rsid w:val="00F9660B"/>
    <w:rsid w:val="00F96C3B"/>
    <w:rsid w:val="00F96C97"/>
    <w:rsid w:val="00F9747B"/>
    <w:rsid w:val="00F97879"/>
    <w:rsid w:val="00FA00D6"/>
    <w:rsid w:val="00FA0234"/>
    <w:rsid w:val="00FA0512"/>
    <w:rsid w:val="00FA0BC3"/>
    <w:rsid w:val="00FA1756"/>
    <w:rsid w:val="00FA1A52"/>
    <w:rsid w:val="00FA260C"/>
    <w:rsid w:val="00FA27FF"/>
    <w:rsid w:val="00FA2E6C"/>
    <w:rsid w:val="00FA347C"/>
    <w:rsid w:val="00FA37E5"/>
    <w:rsid w:val="00FA46DD"/>
    <w:rsid w:val="00FA47BE"/>
    <w:rsid w:val="00FA4B51"/>
    <w:rsid w:val="00FA5057"/>
    <w:rsid w:val="00FA5309"/>
    <w:rsid w:val="00FA5393"/>
    <w:rsid w:val="00FA5BA6"/>
    <w:rsid w:val="00FA616F"/>
    <w:rsid w:val="00FA6172"/>
    <w:rsid w:val="00FA6AEB"/>
    <w:rsid w:val="00FA6B26"/>
    <w:rsid w:val="00FA6BF7"/>
    <w:rsid w:val="00FA7009"/>
    <w:rsid w:val="00FA708B"/>
    <w:rsid w:val="00FA74DD"/>
    <w:rsid w:val="00FA7C0F"/>
    <w:rsid w:val="00FA7FCB"/>
    <w:rsid w:val="00FB03DF"/>
    <w:rsid w:val="00FB057B"/>
    <w:rsid w:val="00FB0676"/>
    <w:rsid w:val="00FB0783"/>
    <w:rsid w:val="00FB0FAB"/>
    <w:rsid w:val="00FB112A"/>
    <w:rsid w:val="00FB19EC"/>
    <w:rsid w:val="00FB2304"/>
    <w:rsid w:val="00FB2AB3"/>
    <w:rsid w:val="00FB3BD1"/>
    <w:rsid w:val="00FB415E"/>
    <w:rsid w:val="00FB4CAC"/>
    <w:rsid w:val="00FB4D67"/>
    <w:rsid w:val="00FB4E80"/>
    <w:rsid w:val="00FB572F"/>
    <w:rsid w:val="00FB57D5"/>
    <w:rsid w:val="00FB5E88"/>
    <w:rsid w:val="00FB72A1"/>
    <w:rsid w:val="00FB779B"/>
    <w:rsid w:val="00FB780A"/>
    <w:rsid w:val="00FB7B5C"/>
    <w:rsid w:val="00FB7D9F"/>
    <w:rsid w:val="00FC06D1"/>
    <w:rsid w:val="00FC15C4"/>
    <w:rsid w:val="00FC16D6"/>
    <w:rsid w:val="00FC2247"/>
    <w:rsid w:val="00FC2624"/>
    <w:rsid w:val="00FC2752"/>
    <w:rsid w:val="00FC2C68"/>
    <w:rsid w:val="00FC2F39"/>
    <w:rsid w:val="00FC2F3F"/>
    <w:rsid w:val="00FC3600"/>
    <w:rsid w:val="00FC3E68"/>
    <w:rsid w:val="00FC41C1"/>
    <w:rsid w:val="00FC45DB"/>
    <w:rsid w:val="00FC45F4"/>
    <w:rsid w:val="00FC4A2D"/>
    <w:rsid w:val="00FC5F54"/>
    <w:rsid w:val="00FC668B"/>
    <w:rsid w:val="00FC67D9"/>
    <w:rsid w:val="00FC6D0B"/>
    <w:rsid w:val="00FD05E8"/>
    <w:rsid w:val="00FD0E1D"/>
    <w:rsid w:val="00FD130C"/>
    <w:rsid w:val="00FD1988"/>
    <w:rsid w:val="00FD1BD3"/>
    <w:rsid w:val="00FD20B2"/>
    <w:rsid w:val="00FD21D0"/>
    <w:rsid w:val="00FD31F7"/>
    <w:rsid w:val="00FD3376"/>
    <w:rsid w:val="00FD3E22"/>
    <w:rsid w:val="00FD3E96"/>
    <w:rsid w:val="00FD4794"/>
    <w:rsid w:val="00FD51A5"/>
    <w:rsid w:val="00FD5365"/>
    <w:rsid w:val="00FD57A5"/>
    <w:rsid w:val="00FD62D9"/>
    <w:rsid w:val="00FD747E"/>
    <w:rsid w:val="00FD7832"/>
    <w:rsid w:val="00FD79F4"/>
    <w:rsid w:val="00FE03B0"/>
    <w:rsid w:val="00FE1973"/>
    <w:rsid w:val="00FE2257"/>
    <w:rsid w:val="00FE257B"/>
    <w:rsid w:val="00FE2D17"/>
    <w:rsid w:val="00FE44BC"/>
    <w:rsid w:val="00FE47DC"/>
    <w:rsid w:val="00FE4A90"/>
    <w:rsid w:val="00FE60FB"/>
    <w:rsid w:val="00FE67EF"/>
    <w:rsid w:val="00FE682B"/>
    <w:rsid w:val="00FE6964"/>
    <w:rsid w:val="00FE6F80"/>
    <w:rsid w:val="00FF0534"/>
    <w:rsid w:val="00FF26B9"/>
    <w:rsid w:val="00FF30FA"/>
    <w:rsid w:val="00FF330D"/>
    <w:rsid w:val="00FF3527"/>
    <w:rsid w:val="00FF37F3"/>
    <w:rsid w:val="00FF3F33"/>
    <w:rsid w:val="00FF46C7"/>
    <w:rsid w:val="00FF470C"/>
    <w:rsid w:val="00FF5166"/>
    <w:rsid w:val="00FF5418"/>
    <w:rsid w:val="00FF57D4"/>
    <w:rsid w:val="00FF5978"/>
    <w:rsid w:val="00FF5B4B"/>
    <w:rsid w:val="00FF5E4B"/>
    <w:rsid w:val="00FF5F19"/>
    <w:rsid w:val="00FF608A"/>
    <w:rsid w:val="00FF60A6"/>
    <w:rsid w:val="00FF6144"/>
    <w:rsid w:val="00FF6DC3"/>
    <w:rsid w:val="00FF6FBA"/>
    <w:rsid w:val="00FF72E0"/>
    <w:rsid w:val="00FF74F9"/>
    <w:rsid w:val="00FF76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6D95B"/>
  <w15:docId w15:val="{BBAE5771-7235-4F64-A93F-D4F0BEB7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Batang"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1139"/>
    <w:pPr>
      <w:spacing w:after="200" w:line="276" w:lineRule="auto"/>
    </w:pPr>
    <w:rPr>
      <w:rFonts w:ascii="Times New Roman" w:hAnsi="Times New Roman"/>
      <w:sz w:val="24"/>
      <w:szCs w:val="22"/>
      <w:lang w:eastAsia="en-US"/>
    </w:rPr>
  </w:style>
  <w:style w:type="paragraph" w:styleId="Nagwek1">
    <w:name w:val="heading 1"/>
    <w:basedOn w:val="Normalny"/>
    <w:next w:val="Normalny"/>
    <w:link w:val="Nagwek1Znak"/>
    <w:uiPriority w:val="9"/>
    <w:qFormat/>
    <w:rsid w:val="00225A62"/>
    <w:pPr>
      <w:keepNext/>
      <w:keepLines/>
      <w:spacing w:before="240" w:after="0"/>
      <w:outlineLvl w:val="0"/>
    </w:pPr>
    <w:rPr>
      <w:rFonts w:eastAsiaTheme="majorEastAsia" w:cstheme="majorBidi"/>
      <w:b/>
      <w:sz w:val="32"/>
      <w:szCs w:val="32"/>
    </w:rPr>
  </w:style>
  <w:style w:type="paragraph" w:styleId="Nagwek2">
    <w:name w:val="heading 2"/>
    <w:basedOn w:val="Normalny"/>
    <w:next w:val="Normalny"/>
    <w:link w:val="Nagwek2Znak"/>
    <w:uiPriority w:val="9"/>
    <w:unhideWhenUsed/>
    <w:qFormat/>
    <w:rsid w:val="00FA47BE"/>
    <w:pPr>
      <w:keepNext/>
      <w:keepLines/>
      <w:spacing w:before="40" w:after="0"/>
      <w:outlineLvl w:val="1"/>
    </w:pPr>
    <w:rPr>
      <w:rFonts w:eastAsiaTheme="majorEastAsia" w:cstheme="majorBidi"/>
      <w:b/>
      <w:sz w:val="26"/>
      <w:szCs w:val="26"/>
    </w:rPr>
  </w:style>
  <w:style w:type="paragraph" w:styleId="Nagwek3">
    <w:name w:val="heading 3"/>
    <w:basedOn w:val="Normalny"/>
    <w:next w:val="Normalny"/>
    <w:link w:val="Nagwek3Znak"/>
    <w:uiPriority w:val="9"/>
    <w:unhideWhenUsed/>
    <w:qFormat/>
    <w:rsid w:val="00FA47BE"/>
    <w:pPr>
      <w:keepNext/>
      <w:keepLines/>
      <w:spacing w:before="40" w:after="0"/>
      <w:outlineLvl w:val="2"/>
    </w:pPr>
    <w:rPr>
      <w:rFonts w:eastAsiaTheme="majorEastAsia" w:cstheme="majorBidi"/>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agłowek 4"/>
    <w:basedOn w:val="Normalny"/>
    <w:link w:val="AkapitzlistZnak"/>
    <w:uiPriority w:val="34"/>
    <w:qFormat/>
    <w:rsid w:val="0029406F"/>
    <w:pPr>
      <w:ind w:left="720"/>
      <w:contextualSpacing/>
    </w:pPr>
  </w:style>
  <w:style w:type="paragraph" w:styleId="Tekstdymka">
    <w:name w:val="Balloon Text"/>
    <w:basedOn w:val="Normalny"/>
    <w:link w:val="TekstdymkaZnak"/>
    <w:uiPriority w:val="99"/>
    <w:semiHidden/>
    <w:unhideWhenUsed/>
    <w:rsid w:val="005E0EEC"/>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5E0EEC"/>
    <w:rPr>
      <w:rFonts w:ascii="Tahoma" w:hAnsi="Tahoma" w:cs="Tahoma"/>
      <w:sz w:val="16"/>
      <w:szCs w:val="16"/>
    </w:rPr>
  </w:style>
  <w:style w:type="character" w:styleId="Hipercze">
    <w:name w:val="Hyperlink"/>
    <w:uiPriority w:val="99"/>
    <w:unhideWhenUsed/>
    <w:rsid w:val="0048038C"/>
    <w:rPr>
      <w:color w:val="0000FF"/>
      <w:u w:val="single"/>
    </w:rPr>
  </w:style>
  <w:style w:type="paragraph" w:styleId="Nagwek">
    <w:name w:val="header"/>
    <w:basedOn w:val="Normalny"/>
    <w:link w:val="NagwekZnak"/>
    <w:uiPriority w:val="99"/>
    <w:unhideWhenUsed/>
    <w:rsid w:val="001345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34563"/>
  </w:style>
  <w:style w:type="paragraph" w:styleId="Stopka">
    <w:name w:val="footer"/>
    <w:basedOn w:val="Normalny"/>
    <w:link w:val="StopkaZnak"/>
    <w:uiPriority w:val="99"/>
    <w:unhideWhenUsed/>
    <w:rsid w:val="001345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34563"/>
  </w:style>
  <w:style w:type="table" w:styleId="Tabela-Siatka">
    <w:name w:val="Table Grid"/>
    <w:basedOn w:val="Standardowy"/>
    <w:uiPriority w:val="59"/>
    <w:rsid w:val="00DF7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877598"/>
    <w:pPr>
      <w:spacing w:after="0" w:line="240" w:lineRule="auto"/>
    </w:pPr>
    <w:rPr>
      <w:sz w:val="20"/>
      <w:szCs w:val="20"/>
    </w:rPr>
  </w:style>
  <w:style w:type="character" w:customStyle="1" w:styleId="TekstprzypisukocowegoZnak">
    <w:name w:val="Tekst przypisu końcowego Znak"/>
    <w:link w:val="Tekstprzypisukocowego"/>
    <w:uiPriority w:val="99"/>
    <w:semiHidden/>
    <w:rsid w:val="00877598"/>
    <w:rPr>
      <w:sz w:val="20"/>
      <w:szCs w:val="20"/>
    </w:rPr>
  </w:style>
  <w:style w:type="character" w:styleId="Odwoanieprzypisukocowego">
    <w:name w:val="endnote reference"/>
    <w:uiPriority w:val="99"/>
    <w:semiHidden/>
    <w:unhideWhenUsed/>
    <w:rsid w:val="00877598"/>
    <w:rPr>
      <w:vertAlign w:val="superscript"/>
    </w:rPr>
  </w:style>
  <w:style w:type="paragraph" w:customStyle="1" w:styleId="Standard">
    <w:name w:val="Standard"/>
    <w:rsid w:val="003E3C93"/>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Bezodstpw">
    <w:name w:val="No Spacing"/>
    <w:link w:val="BezodstpwZnak"/>
    <w:uiPriority w:val="1"/>
    <w:qFormat/>
    <w:rsid w:val="00B67825"/>
    <w:rPr>
      <w:rFonts w:eastAsia="Times New Roman"/>
      <w:sz w:val="22"/>
      <w:szCs w:val="22"/>
    </w:rPr>
  </w:style>
  <w:style w:type="character" w:customStyle="1" w:styleId="BezodstpwZnak">
    <w:name w:val="Bez odstępów Znak"/>
    <w:link w:val="Bezodstpw"/>
    <w:uiPriority w:val="1"/>
    <w:rsid w:val="00B67825"/>
    <w:rPr>
      <w:rFonts w:eastAsia="Times New Roman"/>
      <w:lang w:eastAsia="pl-PL"/>
    </w:rPr>
  </w:style>
  <w:style w:type="paragraph" w:styleId="Tytu">
    <w:name w:val="Title"/>
    <w:basedOn w:val="Normalny"/>
    <w:next w:val="Normalny"/>
    <w:link w:val="TytuZnak"/>
    <w:uiPriority w:val="10"/>
    <w:qFormat/>
    <w:rsid w:val="00004081"/>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pl-PL"/>
    </w:rPr>
  </w:style>
  <w:style w:type="character" w:customStyle="1" w:styleId="TytuZnak">
    <w:name w:val="Tytuł Znak"/>
    <w:link w:val="Tytu"/>
    <w:uiPriority w:val="10"/>
    <w:rsid w:val="00004081"/>
    <w:rPr>
      <w:rFonts w:ascii="Cambria" w:eastAsia="Times New Roman" w:hAnsi="Cambria" w:cs="Times New Roman"/>
      <w:color w:val="17365D"/>
      <w:spacing w:val="5"/>
      <w:kern w:val="28"/>
      <w:sz w:val="52"/>
      <w:szCs w:val="52"/>
      <w:lang w:eastAsia="pl-PL"/>
    </w:rPr>
  </w:style>
  <w:style w:type="paragraph" w:styleId="Podtytu">
    <w:name w:val="Subtitle"/>
    <w:basedOn w:val="Normalny"/>
    <w:next w:val="Normalny"/>
    <w:link w:val="PodtytuZnak"/>
    <w:uiPriority w:val="11"/>
    <w:qFormat/>
    <w:rsid w:val="00004081"/>
    <w:pPr>
      <w:numPr>
        <w:ilvl w:val="1"/>
      </w:numPr>
    </w:pPr>
    <w:rPr>
      <w:rFonts w:ascii="Cambria" w:eastAsia="Times New Roman" w:hAnsi="Cambria"/>
      <w:i/>
      <w:iCs/>
      <w:color w:val="4F81BD"/>
      <w:spacing w:val="15"/>
      <w:szCs w:val="24"/>
      <w:lang w:eastAsia="pl-PL"/>
    </w:rPr>
  </w:style>
  <w:style w:type="character" w:customStyle="1" w:styleId="PodtytuZnak">
    <w:name w:val="Podtytuł Znak"/>
    <w:link w:val="Podtytu"/>
    <w:uiPriority w:val="11"/>
    <w:rsid w:val="00004081"/>
    <w:rPr>
      <w:rFonts w:ascii="Cambria" w:eastAsia="Times New Roman" w:hAnsi="Cambria" w:cs="Times New Roman"/>
      <w:i/>
      <w:iCs/>
      <w:color w:val="4F81BD"/>
      <w:spacing w:val="15"/>
      <w:sz w:val="24"/>
      <w:szCs w:val="24"/>
      <w:lang w:eastAsia="pl-PL"/>
    </w:rPr>
  </w:style>
  <w:style w:type="character" w:styleId="Pogrubienie">
    <w:name w:val="Strong"/>
    <w:uiPriority w:val="22"/>
    <w:qFormat/>
    <w:rsid w:val="00FF57D4"/>
    <w:rPr>
      <w:b/>
      <w:bCs/>
    </w:rPr>
  </w:style>
  <w:style w:type="paragraph" w:styleId="Legenda">
    <w:name w:val="caption"/>
    <w:basedOn w:val="Normalny"/>
    <w:next w:val="Normalny"/>
    <w:uiPriority w:val="35"/>
    <w:unhideWhenUsed/>
    <w:qFormat/>
    <w:rsid w:val="007C4365"/>
    <w:pPr>
      <w:spacing w:line="240" w:lineRule="auto"/>
    </w:pPr>
    <w:rPr>
      <w:b/>
      <w:bCs/>
      <w:color w:val="4F81BD" w:themeColor="accent1"/>
      <w:sz w:val="18"/>
      <w:szCs w:val="18"/>
    </w:rPr>
  </w:style>
  <w:style w:type="paragraph" w:styleId="Cytatintensywny">
    <w:name w:val="Intense Quote"/>
    <w:basedOn w:val="Normalny"/>
    <w:next w:val="Normalny"/>
    <w:link w:val="CytatintensywnyZnak"/>
    <w:uiPriority w:val="30"/>
    <w:qFormat/>
    <w:rsid w:val="007C4365"/>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lang w:eastAsia="pl-PL"/>
    </w:rPr>
  </w:style>
  <w:style w:type="character" w:customStyle="1" w:styleId="CytatintensywnyZnak">
    <w:name w:val="Cytat intensywny Znak"/>
    <w:basedOn w:val="Domylnaczcionkaakapitu"/>
    <w:link w:val="Cytatintensywny"/>
    <w:uiPriority w:val="30"/>
    <w:rsid w:val="007C4365"/>
    <w:rPr>
      <w:rFonts w:asciiTheme="minorHAnsi" w:eastAsiaTheme="minorEastAsia" w:hAnsiTheme="minorHAnsi" w:cstheme="minorBidi"/>
      <w:b/>
      <w:bCs/>
      <w:i/>
      <w:iCs/>
      <w:color w:val="4F81BD" w:themeColor="accent1"/>
      <w:sz w:val="22"/>
      <w:szCs w:val="22"/>
    </w:rPr>
  </w:style>
  <w:style w:type="character" w:customStyle="1" w:styleId="st">
    <w:name w:val="st"/>
    <w:basedOn w:val="Domylnaczcionkaakapitu"/>
    <w:rsid w:val="002556F3"/>
  </w:style>
  <w:style w:type="character" w:styleId="Uwydatnienie">
    <w:name w:val="Emphasis"/>
    <w:basedOn w:val="Domylnaczcionkaakapitu"/>
    <w:uiPriority w:val="20"/>
    <w:qFormat/>
    <w:rsid w:val="002556F3"/>
    <w:rPr>
      <w:i/>
      <w:iCs/>
    </w:rPr>
  </w:style>
  <w:style w:type="character" w:customStyle="1" w:styleId="Nagwek3Znak">
    <w:name w:val="Nagłówek 3 Znak"/>
    <w:basedOn w:val="Domylnaczcionkaakapitu"/>
    <w:link w:val="Nagwek3"/>
    <w:uiPriority w:val="9"/>
    <w:rsid w:val="00FA47BE"/>
    <w:rPr>
      <w:rFonts w:ascii="Times New Roman" w:eastAsiaTheme="majorEastAsia" w:hAnsi="Times New Roman" w:cstheme="majorBidi"/>
      <w:b/>
      <w:sz w:val="24"/>
      <w:szCs w:val="24"/>
      <w:lang w:eastAsia="en-US"/>
    </w:rPr>
  </w:style>
  <w:style w:type="character" w:customStyle="1" w:styleId="Nagwek2Znak">
    <w:name w:val="Nagłówek 2 Znak"/>
    <w:basedOn w:val="Domylnaczcionkaakapitu"/>
    <w:link w:val="Nagwek2"/>
    <w:uiPriority w:val="9"/>
    <w:rsid w:val="00FA47BE"/>
    <w:rPr>
      <w:rFonts w:ascii="Times New Roman" w:eastAsiaTheme="majorEastAsia" w:hAnsi="Times New Roman" w:cstheme="majorBidi"/>
      <w:b/>
      <w:sz w:val="26"/>
      <w:szCs w:val="26"/>
      <w:lang w:eastAsia="en-US"/>
    </w:rPr>
  </w:style>
  <w:style w:type="paragraph" w:styleId="Tekstprzypisudolnego">
    <w:name w:val="footnote text"/>
    <w:aliases w:val="Podrozdział,Tekst przypisu, Znak, Znak4,Footnote Text Char Znak,Znak3 Znak,aaaA STYL PRZYPISU DOLNEGO PRACY MGR,Tekst przypisu dolnego Znak Znak Znak,Znak4,Znak2,Reference, Znak2,Tekst przypisu Znak Znak Znak,Znak,Przypis,Footnote"/>
    <w:basedOn w:val="Normalny"/>
    <w:link w:val="TekstprzypisudolnegoZnak"/>
    <w:unhideWhenUsed/>
    <w:qFormat/>
    <w:rsid w:val="00856467"/>
    <w:pPr>
      <w:spacing w:after="0" w:line="240" w:lineRule="auto"/>
    </w:pPr>
    <w:rPr>
      <w:sz w:val="20"/>
      <w:szCs w:val="20"/>
    </w:rPr>
  </w:style>
  <w:style w:type="character" w:customStyle="1" w:styleId="TekstprzypisudolnegoZnak">
    <w:name w:val="Tekst przypisu dolnego Znak"/>
    <w:aliases w:val="Podrozdział Znak,Tekst przypisu Znak, Znak Znak, Znak4 Znak,Footnote Text Char Znak Znak,Znak3 Znak Znak,aaaA STYL PRZYPISU DOLNEGO PRACY MGR Znak,Tekst przypisu dolnego Znak Znak Znak Znak,Znak4 Znak,Znak2 Znak, Znak2 Znak"/>
    <w:basedOn w:val="Domylnaczcionkaakapitu"/>
    <w:link w:val="Tekstprzypisudolnego"/>
    <w:qFormat/>
    <w:rsid w:val="00856467"/>
    <w:rPr>
      <w:lang w:eastAsia="en-US"/>
    </w:rPr>
  </w:style>
  <w:style w:type="character" w:styleId="Odwoanieprzypisudolnego">
    <w:name w:val="footnote reference"/>
    <w:aliases w:val="Odwołanie przypisu,Footnote Reference Number,OdwołaniePrzypisu,FZ,(Voetnootmarkering),Footnote symbol"/>
    <w:basedOn w:val="Domylnaczcionkaakapitu"/>
    <w:uiPriority w:val="99"/>
    <w:unhideWhenUsed/>
    <w:qFormat/>
    <w:rsid w:val="00856467"/>
    <w:rPr>
      <w:vertAlign w:val="superscript"/>
    </w:rPr>
  </w:style>
  <w:style w:type="character" w:customStyle="1" w:styleId="Nagwek1Znak">
    <w:name w:val="Nagłówek 1 Znak"/>
    <w:basedOn w:val="Domylnaczcionkaakapitu"/>
    <w:link w:val="Nagwek1"/>
    <w:uiPriority w:val="9"/>
    <w:rsid w:val="00225A62"/>
    <w:rPr>
      <w:rFonts w:ascii="Times New Roman" w:eastAsiaTheme="majorEastAsia" w:hAnsi="Times New Roman" w:cstheme="majorBidi"/>
      <w:b/>
      <w:sz w:val="32"/>
      <w:szCs w:val="32"/>
      <w:lang w:eastAsia="en-US"/>
    </w:rPr>
  </w:style>
  <w:style w:type="paragraph" w:styleId="Spisilustracji">
    <w:name w:val="table of figures"/>
    <w:basedOn w:val="Normalny"/>
    <w:next w:val="Normalny"/>
    <w:uiPriority w:val="99"/>
    <w:unhideWhenUsed/>
    <w:rsid w:val="0061208C"/>
    <w:pPr>
      <w:spacing w:after="0"/>
      <w:ind w:left="480" w:hanging="480"/>
    </w:pPr>
    <w:rPr>
      <w:rFonts w:asciiTheme="minorHAnsi" w:hAnsiTheme="minorHAnsi" w:cstheme="minorHAnsi"/>
      <w:smallCaps/>
      <w:sz w:val="20"/>
      <w:szCs w:val="20"/>
    </w:rPr>
  </w:style>
  <w:style w:type="paragraph" w:styleId="Nagwekspisutreci">
    <w:name w:val="TOC Heading"/>
    <w:basedOn w:val="Nagwek1"/>
    <w:next w:val="Normalny"/>
    <w:uiPriority w:val="39"/>
    <w:unhideWhenUsed/>
    <w:qFormat/>
    <w:rsid w:val="00BD457D"/>
    <w:pPr>
      <w:spacing w:line="259" w:lineRule="auto"/>
      <w:outlineLvl w:val="9"/>
    </w:pPr>
    <w:rPr>
      <w:rFonts w:asciiTheme="majorHAnsi" w:hAnsiTheme="majorHAnsi"/>
      <w:b w:val="0"/>
      <w:color w:val="365F91" w:themeColor="accent1" w:themeShade="BF"/>
      <w:lang w:eastAsia="pl-PL"/>
    </w:rPr>
  </w:style>
  <w:style w:type="paragraph" w:styleId="Spistreci1">
    <w:name w:val="toc 1"/>
    <w:basedOn w:val="Normalny"/>
    <w:next w:val="Normalny"/>
    <w:autoRedefine/>
    <w:uiPriority w:val="39"/>
    <w:unhideWhenUsed/>
    <w:rsid w:val="00BD457D"/>
    <w:pPr>
      <w:tabs>
        <w:tab w:val="right" w:leader="dot" w:pos="9204"/>
      </w:tabs>
      <w:spacing w:after="100" w:line="360" w:lineRule="auto"/>
    </w:pPr>
    <w:rPr>
      <w:b/>
      <w:bCs/>
      <w:noProof/>
      <w:szCs w:val="24"/>
    </w:rPr>
  </w:style>
  <w:style w:type="paragraph" w:styleId="Spistreci2">
    <w:name w:val="toc 2"/>
    <w:basedOn w:val="Normalny"/>
    <w:next w:val="Normalny"/>
    <w:autoRedefine/>
    <w:uiPriority w:val="39"/>
    <w:unhideWhenUsed/>
    <w:rsid w:val="00BD457D"/>
    <w:pPr>
      <w:spacing w:after="100"/>
      <w:ind w:left="220"/>
    </w:pPr>
  </w:style>
  <w:style w:type="paragraph" w:styleId="Spistreci3">
    <w:name w:val="toc 3"/>
    <w:basedOn w:val="Normalny"/>
    <w:next w:val="Normalny"/>
    <w:autoRedefine/>
    <w:uiPriority w:val="39"/>
    <w:unhideWhenUsed/>
    <w:rsid w:val="00BD457D"/>
    <w:pPr>
      <w:spacing w:after="100"/>
      <w:ind w:left="440"/>
    </w:pPr>
  </w:style>
  <w:style w:type="character" w:customStyle="1" w:styleId="AkapitzlistZnak">
    <w:name w:val="Akapit z listą Znak"/>
    <w:aliases w:val="nagłowek 4 Znak"/>
    <w:link w:val="Akapitzlist"/>
    <w:uiPriority w:val="34"/>
    <w:rsid w:val="00224F7C"/>
    <w:rPr>
      <w:rFonts w:ascii="Times New Roman" w:hAnsi="Times New Roman"/>
      <w:sz w:val="24"/>
      <w:szCs w:val="22"/>
      <w:lang w:eastAsia="en-US"/>
    </w:rPr>
  </w:style>
  <w:style w:type="character" w:customStyle="1" w:styleId="Domylnaczcionkaakapitu1">
    <w:name w:val="Domyślna czcionka akapitu1"/>
    <w:rsid w:val="009B444E"/>
  </w:style>
  <w:style w:type="paragraph" w:styleId="NormalnyWeb">
    <w:name w:val="Normal (Web)"/>
    <w:basedOn w:val="Normalny"/>
    <w:uiPriority w:val="99"/>
    <w:semiHidden/>
    <w:unhideWhenUsed/>
    <w:rsid w:val="00FA1A52"/>
    <w:pPr>
      <w:spacing w:before="100" w:beforeAutospacing="1" w:after="100" w:afterAutospacing="1" w:line="240" w:lineRule="auto"/>
    </w:pPr>
    <w:rPr>
      <w:rFonts w:eastAsia="Times New Roman"/>
      <w:szCs w:val="24"/>
      <w:lang w:eastAsia="pl-PL"/>
    </w:rPr>
  </w:style>
  <w:style w:type="table" w:customStyle="1" w:styleId="Tabela-Siatka1">
    <w:name w:val="Tabela - Siatka1"/>
    <w:basedOn w:val="Standardowy"/>
    <w:next w:val="Tabela-Siatka"/>
    <w:uiPriority w:val="59"/>
    <w:rsid w:val="00C83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nhideWhenUsed/>
    <w:rsid w:val="00AD2B54"/>
    <w:pPr>
      <w:widowControl w:val="0"/>
      <w:suppressAutoHyphens/>
      <w:spacing w:after="120" w:line="240" w:lineRule="auto"/>
    </w:pPr>
    <w:rPr>
      <w:rFonts w:eastAsia="SimSun" w:cs="Mangal"/>
      <w:kern w:val="2"/>
      <w:szCs w:val="24"/>
      <w:lang w:eastAsia="hi-IN" w:bidi="hi-IN"/>
    </w:rPr>
  </w:style>
  <w:style w:type="character" w:customStyle="1" w:styleId="TekstpodstawowyZnak">
    <w:name w:val="Tekst podstawowy Znak"/>
    <w:basedOn w:val="Domylnaczcionkaakapitu"/>
    <w:link w:val="Tekstpodstawowy"/>
    <w:rsid w:val="00AD2B54"/>
    <w:rPr>
      <w:rFonts w:ascii="Times New Roman" w:eastAsia="SimSun" w:hAnsi="Times New Roman" w:cs="Mangal"/>
      <w:kern w:val="2"/>
      <w:sz w:val="24"/>
      <w:szCs w:val="24"/>
      <w:lang w:eastAsia="hi-IN" w:bidi="hi-IN"/>
    </w:rPr>
  </w:style>
  <w:style w:type="paragraph" w:customStyle="1" w:styleId="Zawartotabeli">
    <w:name w:val="Zawartość tabeli"/>
    <w:basedOn w:val="Normalny"/>
    <w:rsid w:val="00AD2B54"/>
    <w:pPr>
      <w:widowControl w:val="0"/>
      <w:suppressLineNumbers/>
      <w:suppressAutoHyphens/>
      <w:spacing w:after="0" w:line="240" w:lineRule="auto"/>
    </w:pPr>
    <w:rPr>
      <w:rFonts w:eastAsia="SimSun" w:cs="Mangal"/>
      <w:kern w:val="2"/>
      <w:szCs w:val="24"/>
      <w:lang w:eastAsia="hi-IN" w:bidi="hi-IN"/>
    </w:rPr>
  </w:style>
  <w:style w:type="character" w:customStyle="1" w:styleId="Nierozpoznanawzmianka1">
    <w:name w:val="Nierozpoznana wzmianka1"/>
    <w:basedOn w:val="Domylnaczcionkaakapitu"/>
    <w:uiPriority w:val="99"/>
    <w:semiHidden/>
    <w:unhideWhenUsed/>
    <w:rsid w:val="004F04B8"/>
    <w:rPr>
      <w:color w:val="605E5C"/>
      <w:shd w:val="clear" w:color="auto" w:fill="E1DFDD"/>
    </w:rPr>
  </w:style>
  <w:style w:type="paragraph" w:customStyle="1" w:styleId="Tabela">
    <w:name w:val="Tabela"/>
    <w:basedOn w:val="Normalny"/>
    <w:link w:val="TabelaZnak"/>
    <w:qFormat/>
    <w:rsid w:val="004F04B8"/>
    <w:pPr>
      <w:autoSpaceDE w:val="0"/>
      <w:autoSpaceDN w:val="0"/>
      <w:adjustRightInd w:val="0"/>
      <w:spacing w:after="0" w:line="360" w:lineRule="auto"/>
      <w:ind w:firstLine="709"/>
      <w:jc w:val="both"/>
    </w:pPr>
    <w:rPr>
      <w:b/>
      <w:bCs/>
      <w:szCs w:val="24"/>
    </w:rPr>
  </w:style>
  <w:style w:type="character" w:customStyle="1" w:styleId="TabelaZnak">
    <w:name w:val="Tabela Znak"/>
    <w:basedOn w:val="Domylnaczcionkaakapitu"/>
    <w:link w:val="Tabela"/>
    <w:rsid w:val="004F04B8"/>
    <w:rPr>
      <w:rFonts w:ascii="Times New Roman" w:hAnsi="Times New Roman"/>
      <w:b/>
      <w:bCs/>
      <w:sz w:val="24"/>
      <w:szCs w:val="24"/>
      <w:lang w:eastAsia="en-US"/>
    </w:rPr>
  </w:style>
  <w:style w:type="paragraph" w:styleId="Indeks1">
    <w:name w:val="index 1"/>
    <w:basedOn w:val="Normalny"/>
    <w:next w:val="Normalny"/>
    <w:autoRedefine/>
    <w:uiPriority w:val="99"/>
    <w:unhideWhenUsed/>
    <w:rsid w:val="007A3E40"/>
    <w:pPr>
      <w:spacing w:after="0"/>
      <w:ind w:left="240" w:hanging="240"/>
    </w:pPr>
    <w:rPr>
      <w:rFonts w:asciiTheme="minorHAnsi" w:hAnsiTheme="minorHAnsi" w:cstheme="minorHAnsi"/>
      <w:sz w:val="18"/>
      <w:szCs w:val="18"/>
    </w:rPr>
  </w:style>
  <w:style w:type="paragraph" w:styleId="Indeks2">
    <w:name w:val="index 2"/>
    <w:basedOn w:val="Normalny"/>
    <w:next w:val="Normalny"/>
    <w:autoRedefine/>
    <w:uiPriority w:val="99"/>
    <w:unhideWhenUsed/>
    <w:rsid w:val="007A3E40"/>
    <w:pPr>
      <w:spacing w:after="0"/>
      <w:ind w:left="480" w:hanging="240"/>
    </w:pPr>
    <w:rPr>
      <w:rFonts w:asciiTheme="minorHAnsi" w:hAnsiTheme="minorHAnsi" w:cstheme="minorHAnsi"/>
      <w:sz w:val="18"/>
      <w:szCs w:val="18"/>
    </w:rPr>
  </w:style>
  <w:style w:type="paragraph" w:styleId="Indeks3">
    <w:name w:val="index 3"/>
    <w:basedOn w:val="Normalny"/>
    <w:next w:val="Normalny"/>
    <w:autoRedefine/>
    <w:uiPriority w:val="99"/>
    <w:unhideWhenUsed/>
    <w:rsid w:val="007A3E40"/>
    <w:pPr>
      <w:spacing w:after="0"/>
      <w:ind w:left="720" w:hanging="240"/>
    </w:pPr>
    <w:rPr>
      <w:rFonts w:asciiTheme="minorHAnsi" w:hAnsiTheme="minorHAnsi" w:cstheme="minorHAnsi"/>
      <w:sz w:val="18"/>
      <w:szCs w:val="18"/>
    </w:rPr>
  </w:style>
  <w:style w:type="paragraph" w:styleId="Indeks4">
    <w:name w:val="index 4"/>
    <w:basedOn w:val="Normalny"/>
    <w:next w:val="Normalny"/>
    <w:autoRedefine/>
    <w:uiPriority w:val="99"/>
    <w:unhideWhenUsed/>
    <w:rsid w:val="007A3E40"/>
    <w:pPr>
      <w:spacing w:after="0"/>
      <w:ind w:left="960" w:hanging="240"/>
    </w:pPr>
    <w:rPr>
      <w:rFonts w:asciiTheme="minorHAnsi" w:hAnsiTheme="minorHAnsi" w:cstheme="minorHAnsi"/>
      <w:sz w:val="18"/>
      <w:szCs w:val="18"/>
    </w:rPr>
  </w:style>
  <w:style w:type="paragraph" w:styleId="Indeks5">
    <w:name w:val="index 5"/>
    <w:basedOn w:val="Normalny"/>
    <w:next w:val="Normalny"/>
    <w:autoRedefine/>
    <w:uiPriority w:val="99"/>
    <w:unhideWhenUsed/>
    <w:rsid w:val="007A3E40"/>
    <w:pPr>
      <w:spacing w:after="0"/>
      <w:ind w:left="1200" w:hanging="240"/>
    </w:pPr>
    <w:rPr>
      <w:rFonts w:asciiTheme="minorHAnsi" w:hAnsiTheme="minorHAnsi" w:cstheme="minorHAnsi"/>
      <w:sz w:val="18"/>
      <w:szCs w:val="18"/>
    </w:rPr>
  </w:style>
  <w:style w:type="paragraph" w:styleId="Indeks6">
    <w:name w:val="index 6"/>
    <w:basedOn w:val="Normalny"/>
    <w:next w:val="Normalny"/>
    <w:autoRedefine/>
    <w:uiPriority w:val="99"/>
    <w:unhideWhenUsed/>
    <w:rsid w:val="007A3E40"/>
    <w:pPr>
      <w:spacing w:after="0"/>
      <w:ind w:left="1440" w:hanging="240"/>
    </w:pPr>
    <w:rPr>
      <w:rFonts w:asciiTheme="minorHAnsi" w:hAnsiTheme="minorHAnsi" w:cstheme="minorHAnsi"/>
      <w:sz w:val="18"/>
      <w:szCs w:val="18"/>
    </w:rPr>
  </w:style>
  <w:style w:type="paragraph" w:styleId="Indeks7">
    <w:name w:val="index 7"/>
    <w:basedOn w:val="Normalny"/>
    <w:next w:val="Normalny"/>
    <w:autoRedefine/>
    <w:uiPriority w:val="99"/>
    <w:unhideWhenUsed/>
    <w:rsid w:val="007A3E40"/>
    <w:pPr>
      <w:spacing w:after="0"/>
      <w:ind w:left="1680" w:hanging="240"/>
    </w:pPr>
    <w:rPr>
      <w:rFonts w:asciiTheme="minorHAnsi" w:hAnsiTheme="minorHAnsi" w:cstheme="minorHAnsi"/>
      <w:sz w:val="18"/>
      <w:szCs w:val="18"/>
    </w:rPr>
  </w:style>
  <w:style w:type="paragraph" w:styleId="Indeks8">
    <w:name w:val="index 8"/>
    <w:basedOn w:val="Normalny"/>
    <w:next w:val="Normalny"/>
    <w:autoRedefine/>
    <w:uiPriority w:val="99"/>
    <w:unhideWhenUsed/>
    <w:rsid w:val="007A3E40"/>
    <w:pPr>
      <w:spacing w:after="0"/>
      <w:ind w:left="1920" w:hanging="240"/>
    </w:pPr>
    <w:rPr>
      <w:rFonts w:asciiTheme="minorHAnsi" w:hAnsiTheme="minorHAnsi" w:cstheme="minorHAnsi"/>
      <w:sz w:val="18"/>
      <w:szCs w:val="18"/>
    </w:rPr>
  </w:style>
  <w:style w:type="paragraph" w:styleId="Indeks9">
    <w:name w:val="index 9"/>
    <w:basedOn w:val="Normalny"/>
    <w:next w:val="Normalny"/>
    <w:autoRedefine/>
    <w:uiPriority w:val="99"/>
    <w:unhideWhenUsed/>
    <w:rsid w:val="007A3E40"/>
    <w:pPr>
      <w:spacing w:after="0"/>
      <w:ind w:left="2160" w:hanging="240"/>
    </w:pPr>
    <w:rPr>
      <w:rFonts w:asciiTheme="minorHAnsi" w:hAnsiTheme="minorHAnsi" w:cstheme="minorHAnsi"/>
      <w:sz w:val="18"/>
      <w:szCs w:val="18"/>
    </w:rPr>
  </w:style>
  <w:style w:type="paragraph" w:styleId="Nagwekindeksu">
    <w:name w:val="index heading"/>
    <w:basedOn w:val="Normalny"/>
    <w:next w:val="Indeks1"/>
    <w:uiPriority w:val="99"/>
    <w:unhideWhenUsed/>
    <w:rsid w:val="007A3E40"/>
    <w:pPr>
      <w:spacing w:before="240" w:after="120"/>
      <w:ind w:left="140"/>
    </w:pPr>
    <w:rPr>
      <w:rFonts w:asciiTheme="majorHAnsi" w:hAnsiTheme="majorHAnsi"/>
      <w:b/>
      <w:bCs/>
      <w:sz w:val="28"/>
      <w:szCs w:val="28"/>
    </w:rPr>
  </w:style>
  <w:style w:type="character" w:styleId="Odwoaniedokomentarza">
    <w:name w:val="annotation reference"/>
    <w:basedOn w:val="Domylnaczcionkaakapitu"/>
    <w:uiPriority w:val="99"/>
    <w:semiHidden/>
    <w:unhideWhenUsed/>
    <w:rsid w:val="00B422E7"/>
    <w:rPr>
      <w:sz w:val="16"/>
      <w:szCs w:val="16"/>
    </w:rPr>
  </w:style>
  <w:style w:type="paragraph" w:styleId="Tekstkomentarza">
    <w:name w:val="annotation text"/>
    <w:basedOn w:val="Normalny"/>
    <w:link w:val="TekstkomentarzaZnak"/>
    <w:uiPriority w:val="99"/>
    <w:semiHidden/>
    <w:unhideWhenUsed/>
    <w:rsid w:val="00B422E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422E7"/>
    <w:rPr>
      <w:rFonts w:ascii="Times New Roman" w:hAnsi="Times New Roman"/>
      <w:lang w:eastAsia="en-US"/>
    </w:rPr>
  </w:style>
  <w:style w:type="paragraph" w:styleId="Tematkomentarza">
    <w:name w:val="annotation subject"/>
    <w:basedOn w:val="Tekstkomentarza"/>
    <w:next w:val="Tekstkomentarza"/>
    <w:link w:val="TematkomentarzaZnak"/>
    <w:uiPriority w:val="99"/>
    <w:semiHidden/>
    <w:unhideWhenUsed/>
    <w:rsid w:val="00B422E7"/>
    <w:rPr>
      <w:b/>
      <w:bCs/>
    </w:rPr>
  </w:style>
  <w:style w:type="character" w:customStyle="1" w:styleId="TematkomentarzaZnak">
    <w:name w:val="Temat komentarza Znak"/>
    <w:basedOn w:val="TekstkomentarzaZnak"/>
    <w:link w:val="Tematkomentarza"/>
    <w:uiPriority w:val="99"/>
    <w:semiHidden/>
    <w:rsid w:val="00B422E7"/>
    <w:rPr>
      <w:rFonts w:ascii="Times New Roman" w:hAnsi="Times New Roman"/>
      <w:b/>
      <w:bCs/>
      <w:lang w:eastAsia="en-US"/>
    </w:rPr>
  </w:style>
  <w:style w:type="table" w:customStyle="1" w:styleId="Tabela-Siatka2">
    <w:name w:val="Tabela - Siatka2"/>
    <w:basedOn w:val="Standardowy"/>
    <w:next w:val="Tabela-Siatka"/>
    <w:uiPriority w:val="59"/>
    <w:rsid w:val="006234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9653">
      <w:bodyDiv w:val="1"/>
      <w:marLeft w:val="0"/>
      <w:marRight w:val="0"/>
      <w:marTop w:val="0"/>
      <w:marBottom w:val="0"/>
      <w:divBdr>
        <w:top w:val="none" w:sz="0" w:space="0" w:color="auto"/>
        <w:left w:val="none" w:sz="0" w:space="0" w:color="auto"/>
        <w:bottom w:val="none" w:sz="0" w:space="0" w:color="auto"/>
        <w:right w:val="none" w:sz="0" w:space="0" w:color="auto"/>
      </w:divBdr>
      <w:divsChild>
        <w:div w:id="129057328">
          <w:marLeft w:val="0"/>
          <w:marRight w:val="0"/>
          <w:marTop w:val="0"/>
          <w:marBottom w:val="0"/>
          <w:divBdr>
            <w:top w:val="none" w:sz="0" w:space="0" w:color="auto"/>
            <w:left w:val="none" w:sz="0" w:space="0" w:color="auto"/>
            <w:bottom w:val="none" w:sz="0" w:space="0" w:color="auto"/>
            <w:right w:val="none" w:sz="0" w:space="0" w:color="auto"/>
          </w:divBdr>
        </w:div>
        <w:div w:id="131558941">
          <w:marLeft w:val="0"/>
          <w:marRight w:val="0"/>
          <w:marTop w:val="0"/>
          <w:marBottom w:val="0"/>
          <w:divBdr>
            <w:top w:val="none" w:sz="0" w:space="0" w:color="auto"/>
            <w:left w:val="none" w:sz="0" w:space="0" w:color="auto"/>
            <w:bottom w:val="none" w:sz="0" w:space="0" w:color="auto"/>
            <w:right w:val="none" w:sz="0" w:space="0" w:color="auto"/>
          </w:divBdr>
        </w:div>
        <w:div w:id="286283001">
          <w:marLeft w:val="0"/>
          <w:marRight w:val="0"/>
          <w:marTop w:val="0"/>
          <w:marBottom w:val="0"/>
          <w:divBdr>
            <w:top w:val="none" w:sz="0" w:space="0" w:color="auto"/>
            <w:left w:val="none" w:sz="0" w:space="0" w:color="auto"/>
            <w:bottom w:val="none" w:sz="0" w:space="0" w:color="auto"/>
            <w:right w:val="none" w:sz="0" w:space="0" w:color="auto"/>
          </w:divBdr>
        </w:div>
        <w:div w:id="292491330">
          <w:marLeft w:val="0"/>
          <w:marRight w:val="0"/>
          <w:marTop w:val="0"/>
          <w:marBottom w:val="0"/>
          <w:divBdr>
            <w:top w:val="none" w:sz="0" w:space="0" w:color="auto"/>
            <w:left w:val="none" w:sz="0" w:space="0" w:color="auto"/>
            <w:bottom w:val="none" w:sz="0" w:space="0" w:color="auto"/>
            <w:right w:val="none" w:sz="0" w:space="0" w:color="auto"/>
          </w:divBdr>
        </w:div>
        <w:div w:id="395201181">
          <w:marLeft w:val="0"/>
          <w:marRight w:val="0"/>
          <w:marTop w:val="0"/>
          <w:marBottom w:val="0"/>
          <w:divBdr>
            <w:top w:val="none" w:sz="0" w:space="0" w:color="auto"/>
            <w:left w:val="none" w:sz="0" w:space="0" w:color="auto"/>
            <w:bottom w:val="none" w:sz="0" w:space="0" w:color="auto"/>
            <w:right w:val="none" w:sz="0" w:space="0" w:color="auto"/>
          </w:divBdr>
        </w:div>
        <w:div w:id="443109711">
          <w:marLeft w:val="0"/>
          <w:marRight w:val="0"/>
          <w:marTop w:val="0"/>
          <w:marBottom w:val="0"/>
          <w:divBdr>
            <w:top w:val="none" w:sz="0" w:space="0" w:color="auto"/>
            <w:left w:val="none" w:sz="0" w:space="0" w:color="auto"/>
            <w:bottom w:val="none" w:sz="0" w:space="0" w:color="auto"/>
            <w:right w:val="none" w:sz="0" w:space="0" w:color="auto"/>
          </w:divBdr>
        </w:div>
        <w:div w:id="884485542">
          <w:marLeft w:val="0"/>
          <w:marRight w:val="0"/>
          <w:marTop w:val="0"/>
          <w:marBottom w:val="0"/>
          <w:divBdr>
            <w:top w:val="none" w:sz="0" w:space="0" w:color="auto"/>
            <w:left w:val="none" w:sz="0" w:space="0" w:color="auto"/>
            <w:bottom w:val="none" w:sz="0" w:space="0" w:color="auto"/>
            <w:right w:val="none" w:sz="0" w:space="0" w:color="auto"/>
          </w:divBdr>
        </w:div>
        <w:div w:id="1006834043">
          <w:marLeft w:val="0"/>
          <w:marRight w:val="0"/>
          <w:marTop w:val="0"/>
          <w:marBottom w:val="0"/>
          <w:divBdr>
            <w:top w:val="none" w:sz="0" w:space="0" w:color="auto"/>
            <w:left w:val="none" w:sz="0" w:space="0" w:color="auto"/>
            <w:bottom w:val="none" w:sz="0" w:space="0" w:color="auto"/>
            <w:right w:val="none" w:sz="0" w:space="0" w:color="auto"/>
          </w:divBdr>
        </w:div>
        <w:div w:id="1071005874">
          <w:marLeft w:val="0"/>
          <w:marRight w:val="0"/>
          <w:marTop w:val="0"/>
          <w:marBottom w:val="0"/>
          <w:divBdr>
            <w:top w:val="none" w:sz="0" w:space="0" w:color="auto"/>
            <w:left w:val="none" w:sz="0" w:space="0" w:color="auto"/>
            <w:bottom w:val="none" w:sz="0" w:space="0" w:color="auto"/>
            <w:right w:val="none" w:sz="0" w:space="0" w:color="auto"/>
          </w:divBdr>
        </w:div>
        <w:div w:id="1200824795">
          <w:marLeft w:val="0"/>
          <w:marRight w:val="0"/>
          <w:marTop w:val="0"/>
          <w:marBottom w:val="0"/>
          <w:divBdr>
            <w:top w:val="none" w:sz="0" w:space="0" w:color="auto"/>
            <w:left w:val="none" w:sz="0" w:space="0" w:color="auto"/>
            <w:bottom w:val="none" w:sz="0" w:space="0" w:color="auto"/>
            <w:right w:val="none" w:sz="0" w:space="0" w:color="auto"/>
          </w:divBdr>
        </w:div>
        <w:div w:id="1730763867">
          <w:marLeft w:val="0"/>
          <w:marRight w:val="0"/>
          <w:marTop w:val="0"/>
          <w:marBottom w:val="0"/>
          <w:divBdr>
            <w:top w:val="none" w:sz="0" w:space="0" w:color="auto"/>
            <w:left w:val="none" w:sz="0" w:space="0" w:color="auto"/>
            <w:bottom w:val="none" w:sz="0" w:space="0" w:color="auto"/>
            <w:right w:val="none" w:sz="0" w:space="0" w:color="auto"/>
          </w:divBdr>
        </w:div>
        <w:div w:id="1908146246">
          <w:marLeft w:val="0"/>
          <w:marRight w:val="0"/>
          <w:marTop w:val="0"/>
          <w:marBottom w:val="0"/>
          <w:divBdr>
            <w:top w:val="none" w:sz="0" w:space="0" w:color="auto"/>
            <w:left w:val="none" w:sz="0" w:space="0" w:color="auto"/>
            <w:bottom w:val="none" w:sz="0" w:space="0" w:color="auto"/>
            <w:right w:val="none" w:sz="0" w:space="0" w:color="auto"/>
          </w:divBdr>
        </w:div>
        <w:div w:id="1953122242">
          <w:marLeft w:val="0"/>
          <w:marRight w:val="0"/>
          <w:marTop w:val="0"/>
          <w:marBottom w:val="0"/>
          <w:divBdr>
            <w:top w:val="none" w:sz="0" w:space="0" w:color="auto"/>
            <w:left w:val="none" w:sz="0" w:space="0" w:color="auto"/>
            <w:bottom w:val="none" w:sz="0" w:space="0" w:color="auto"/>
            <w:right w:val="none" w:sz="0" w:space="0" w:color="auto"/>
          </w:divBdr>
        </w:div>
        <w:div w:id="2088839625">
          <w:marLeft w:val="0"/>
          <w:marRight w:val="0"/>
          <w:marTop w:val="0"/>
          <w:marBottom w:val="0"/>
          <w:divBdr>
            <w:top w:val="none" w:sz="0" w:space="0" w:color="auto"/>
            <w:left w:val="none" w:sz="0" w:space="0" w:color="auto"/>
            <w:bottom w:val="none" w:sz="0" w:space="0" w:color="auto"/>
            <w:right w:val="none" w:sz="0" w:space="0" w:color="auto"/>
          </w:divBdr>
        </w:div>
      </w:divsChild>
    </w:div>
    <w:div w:id="28070894">
      <w:bodyDiv w:val="1"/>
      <w:marLeft w:val="0"/>
      <w:marRight w:val="0"/>
      <w:marTop w:val="0"/>
      <w:marBottom w:val="0"/>
      <w:divBdr>
        <w:top w:val="none" w:sz="0" w:space="0" w:color="auto"/>
        <w:left w:val="none" w:sz="0" w:space="0" w:color="auto"/>
        <w:bottom w:val="none" w:sz="0" w:space="0" w:color="auto"/>
        <w:right w:val="none" w:sz="0" w:space="0" w:color="auto"/>
      </w:divBdr>
      <w:divsChild>
        <w:div w:id="521865478">
          <w:marLeft w:val="0"/>
          <w:marRight w:val="0"/>
          <w:marTop w:val="0"/>
          <w:marBottom w:val="0"/>
          <w:divBdr>
            <w:top w:val="none" w:sz="0" w:space="0" w:color="auto"/>
            <w:left w:val="none" w:sz="0" w:space="0" w:color="auto"/>
            <w:bottom w:val="none" w:sz="0" w:space="0" w:color="auto"/>
            <w:right w:val="none" w:sz="0" w:space="0" w:color="auto"/>
          </w:divBdr>
        </w:div>
        <w:div w:id="982346729">
          <w:marLeft w:val="0"/>
          <w:marRight w:val="0"/>
          <w:marTop w:val="0"/>
          <w:marBottom w:val="0"/>
          <w:divBdr>
            <w:top w:val="none" w:sz="0" w:space="0" w:color="auto"/>
            <w:left w:val="none" w:sz="0" w:space="0" w:color="auto"/>
            <w:bottom w:val="none" w:sz="0" w:space="0" w:color="auto"/>
            <w:right w:val="none" w:sz="0" w:space="0" w:color="auto"/>
          </w:divBdr>
        </w:div>
      </w:divsChild>
    </w:div>
    <w:div w:id="361635020">
      <w:bodyDiv w:val="1"/>
      <w:marLeft w:val="0"/>
      <w:marRight w:val="0"/>
      <w:marTop w:val="0"/>
      <w:marBottom w:val="0"/>
      <w:divBdr>
        <w:top w:val="none" w:sz="0" w:space="0" w:color="auto"/>
        <w:left w:val="none" w:sz="0" w:space="0" w:color="auto"/>
        <w:bottom w:val="none" w:sz="0" w:space="0" w:color="auto"/>
        <w:right w:val="none" w:sz="0" w:space="0" w:color="auto"/>
      </w:divBdr>
    </w:div>
    <w:div w:id="370375514">
      <w:bodyDiv w:val="1"/>
      <w:marLeft w:val="0"/>
      <w:marRight w:val="0"/>
      <w:marTop w:val="0"/>
      <w:marBottom w:val="0"/>
      <w:divBdr>
        <w:top w:val="none" w:sz="0" w:space="0" w:color="auto"/>
        <w:left w:val="none" w:sz="0" w:space="0" w:color="auto"/>
        <w:bottom w:val="none" w:sz="0" w:space="0" w:color="auto"/>
        <w:right w:val="none" w:sz="0" w:space="0" w:color="auto"/>
      </w:divBdr>
      <w:divsChild>
        <w:div w:id="1195390836">
          <w:marLeft w:val="0"/>
          <w:marRight w:val="0"/>
          <w:marTop w:val="0"/>
          <w:marBottom w:val="0"/>
          <w:divBdr>
            <w:top w:val="none" w:sz="0" w:space="0" w:color="auto"/>
            <w:left w:val="none" w:sz="0" w:space="0" w:color="auto"/>
            <w:bottom w:val="none" w:sz="0" w:space="0" w:color="auto"/>
            <w:right w:val="none" w:sz="0" w:space="0" w:color="auto"/>
          </w:divBdr>
        </w:div>
        <w:div w:id="1703746227">
          <w:marLeft w:val="0"/>
          <w:marRight w:val="0"/>
          <w:marTop w:val="0"/>
          <w:marBottom w:val="0"/>
          <w:divBdr>
            <w:top w:val="none" w:sz="0" w:space="0" w:color="auto"/>
            <w:left w:val="none" w:sz="0" w:space="0" w:color="auto"/>
            <w:bottom w:val="none" w:sz="0" w:space="0" w:color="auto"/>
            <w:right w:val="none" w:sz="0" w:space="0" w:color="auto"/>
          </w:divBdr>
        </w:div>
      </w:divsChild>
    </w:div>
    <w:div w:id="428087262">
      <w:bodyDiv w:val="1"/>
      <w:marLeft w:val="0"/>
      <w:marRight w:val="0"/>
      <w:marTop w:val="0"/>
      <w:marBottom w:val="0"/>
      <w:divBdr>
        <w:top w:val="none" w:sz="0" w:space="0" w:color="auto"/>
        <w:left w:val="none" w:sz="0" w:space="0" w:color="auto"/>
        <w:bottom w:val="none" w:sz="0" w:space="0" w:color="auto"/>
        <w:right w:val="none" w:sz="0" w:space="0" w:color="auto"/>
      </w:divBdr>
    </w:div>
    <w:div w:id="467668222">
      <w:bodyDiv w:val="1"/>
      <w:marLeft w:val="0"/>
      <w:marRight w:val="0"/>
      <w:marTop w:val="0"/>
      <w:marBottom w:val="0"/>
      <w:divBdr>
        <w:top w:val="none" w:sz="0" w:space="0" w:color="auto"/>
        <w:left w:val="none" w:sz="0" w:space="0" w:color="auto"/>
        <w:bottom w:val="none" w:sz="0" w:space="0" w:color="auto"/>
        <w:right w:val="none" w:sz="0" w:space="0" w:color="auto"/>
      </w:divBdr>
    </w:div>
    <w:div w:id="522090535">
      <w:bodyDiv w:val="1"/>
      <w:marLeft w:val="0"/>
      <w:marRight w:val="0"/>
      <w:marTop w:val="0"/>
      <w:marBottom w:val="0"/>
      <w:divBdr>
        <w:top w:val="none" w:sz="0" w:space="0" w:color="auto"/>
        <w:left w:val="none" w:sz="0" w:space="0" w:color="auto"/>
        <w:bottom w:val="none" w:sz="0" w:space="0" w:color="auto"/>
        <w:right w:val="none" w:sz="0" w:space="0" w:color="auto"/>
      </w:divBdr>
    </w:div>
    <w:div w:id="551427903">
      <w:bodyDiv w:val="1"/>
      <w:marLeft w:val="0"/>
      <w:marRight w:val="0"/>
      <w:marTop w:val="0"/>
      <w:marBottom w:val="0"/>
      <w:divBdr>
        <w:top w:val="none" w:sz="0" w:space="0" w:color="auto"/>
        <w:left w:val="none" w:sz="0" w:space="0" w:color="auto"/>
        <w:bottom w:val="none" w:sz="0" w:space="0" w:color="auto"/>
        <w:right w:val="none" w:sz="0" w:space="0" w:color="auto"/>
      </w:divBdr>
    </w:div>
    <w:div w:id="697389284">
      <w:bodyDiv w:val="1"/>
      <w:marLeft w:val="0"/>
      <w:marRight w:val="0"/>
      <w:marTop w:val="0"/>
      <w:marBottom w:val="0"/>
      <w:divBdr>
        <w:top w:val="none" w:sz="0" w:space="0" w:color="auto"/>
        <w:left w:val="none" w:sz="0" w:space="0" w:color="auto"/>
        <w:bottom w:val="none" w:sz="0" w:space="0" w:color="auto"/>
        <w:right w:val="none" w:sz="0" w:space="0" w:color="auto"/>
      </w:divBdr>
    </w:div>
    <w:div w:id="784539463">
      <w:bodyDiv w:val="1"/>
      <w:marLeft w:val="0"/>
      <w:marRight w:val="0"/>
      <w:marTop w:val="0"/>
      <w:marBottom w:val="0"/>
      <w:divBdr>
        <w:top w:val="none" w:sz="0" w:space="0" w:color="auto"/>
        <w:left w:val="none" w:sz="0" w:space="0" w:color="auto"/>
        <w:bottom w:val="none" w:sz="0" w:space="0" w:color="auto"/>
        <w:right w:val="none" w:sz="0" w:space="0" w:color="auto"/>
      </w:divBdr>
      <w:divsChild>
        <w:div w:id="2123258437">
          <w:marLeft w:val="0"/>
          <w:marRight w:val="0"/>
          <w:marTop w:val="0"/>
          <w:marBottom w:val="0"/>
          <w:divBdr>
            <w:top w:val="none" w:sz="0" w:space="0" w:color="auto"/>
            <w:left w:val="none" w:sz="0" w:space="0" w:color="auto"/>
            <w:bottom w:val="none" w:sz="0" w:space="0" w:color="auto"/>
            <w:right w:val="none" w:sz="0" w:space="0" w:color="auto"/>
          </w:divBdr>
        </w:div>
        <w:div w:id="996376437">
          <w:marLeft w:val="0"/>
          <w:marRight w:val="0"/>
          <w:marTop w:val="0"/>
          <w:marBottom w:val="0"/>
          <w:divBdr>
            <w:top w:val="none" w:sz="0" w:space="0" w:color="auto"/>
            <w:left w:val="none" w:sz="0" w:space="0" w:color="auto"/>
            <w:bottom w:val="none" w:sz="0" w:space="0" w:color="auto"/>
            <w:right w:val="none" w:sz="0" w:space="0" w:color="auto"/>
          </w:divBdr>
        </w:div>
      </w:divsChild>
    </w:div>
    <w:div w:id="1026102289">
      <w:bodyDiv w:val="1"/>
      <w:marLeft w:val="0"/>
      <w:marRight w:val="0"/>
      <w:marTop w:val="0"/>
      <w:marBottom w:val="0"/>
      <w:divBdr>
        <w:top w:val="none" w:sz="0" w:space="0" w:color="auto"/>
        <w:left w:val="none" w:sz="0" w:space="0" w:color="auto"/>
        <w:bottom w:val="none" w:sz="0" w:space="0" w:color="auto"/>
        <w:right w:val="none" w:sz="0" w:space="0" w:color="auto"/>
      </w:divBdr>
    </w:div>
    <w:div w:id="1058938797">
      <w:bodyDiv w:val="1"/>
      <w:marLeft w:val="0"/>
      <w:marRight w:val="0"/>
      <w:marTop w:val="0"/>
      <w:marBottom w:val="0"/>
      <w:divBdr>
        <w:top w:val="none" w:sz="0" w:space="0" w:color="auto"/>
        <w:left w:val="none" w:sz="0" w:space="0" w:color="auto"/>
        <w:bottom w:val="none" w:sz="0" w:space="0" w:color="auto"/>
        <w:right w:val="none" w:sz="0" w:space="0" w:color="auto"/>
      </w:divBdr>
    </w:div>
    <w:div w:id="1142112499">
      <w:bodyDiv w:val="1"/>
      <w:marLeft w:val="0"/>
      <w:marRight w:val="0"/>
      <w:marTop w:val="0"/>
      <w:marBottom w:val="0"/>
      <w:divBdr>
        <w:top w:val="none" w:sz="0" w:space="0" w:color="auto"/>
        <w:left w:val="none" w:sz="0" w:space="0" w:color="auto"/>
        <w:bottom w:val="none" w:sz="0" w:space="0" w:color="auto"/>
        <w:right w:val="none" w:sz="0" w:space="0" w:color="auto"/>
      </w:divBdr>
    </w:div>
    <w:div w:id="1167600909">
      <w:bodyDiv w:val="1"/>
      <w:marLeft w:val="0"/>
      <w:marRight w:val="0"/>
      <w:marTop w:val="0"/>
      <w:marBottom w:val="0"/>
      <w:divBdr>
        <w:top w:val="none" w:sz="0" w:space="0" w:color="auto"/>
        <w:left w:val="none" w:sz="0" w:space="0" w:color="auto"/>
        <w:bottom w:val="none" w:sz="0" w:space="0" w:color="auto"/>
        <w:right w:val="none" w:sz="0" w:space="0" w:color="auto"/>
      </w:divBdr>
    </w:div>
    <w:div w:id="1186091356">
      <w:bodyDiv w:val="1"/>
      <w:marLeft w:val="0"/>
      <w:marRight w:val="0"/>
      <w:marTop w:val="0"/>
      <w:marBottom w:val="0"/>
      <w:divBdr>
        <w:top w:val="none" w:sz="0" w:space="0" w:color="auto"/>
        <w:left w:val="none" w:sz="0" w:space="0" w:color="auto"/>
        <w:bottom w:val="none" w:sz="0" w:space="0" w:color="auto"/>
        <w:right w:val="none" w:sz="0" w:space="0" w:color="auto"/>
      </w:divBdr>
      <w:divsChild>
        <w:div w:id="37240321">
          <w:marLeft w:val="0"/>
          <w:marRight w:val="0"/>
          <w:marTop w:val="0"/>
          <w:marBottom w:val="0"/>
          <w:divBdr>
            <w:top w:val="none" w:sz="0" w:space="0" w:color="auto"/>
            <w:left w:val="none" w:sz="0" w:space="0" w:color="auto"/>
            <w:bottom w:val="none" w:sz="0" w:space="0" w:color="auto"/>
            <w:right w:val="none" w:sz="0" w:space="0" w:color="auto"/>
          </w:divBdr>
        </w:div>
        <w:div w:id="219828930">
          <w:marLeft w:val="0"/>
          <w:marRight w:val="0"/>
          <w:marTop w:val="0"/>
          <w:marBottom w:val="0"/>
          <w:divBdr>
            <w:top w:val="none" w:sz="0" w:space="0" w:color="auto"/>
            <w:left w:val="none" w:sz="0" w:space="0" w:color="auto"/>
            <w:bottom w:val="none" w:sz="0" w:space="0" w:color="auto"/>
            <w:right w:val="none" w:sz="0" w:space="0" w:color="auto"/>
          </w:divBdr>
        </w:div>
        <w:div w:id="596523149">
          <w:marLeft w:val="0"/>
          <w:marRight w:val="0"/>
          <w:marTop w:val="0"/>
          <w:marBottom w:val="0"/>
          <w:divBdr>
            <w:top w:val="none" w:sz="0" w:space="0" w:color="auto"/>
            <w:left w:val="none" w:sz="0" w:space="0" w:color="auto"/>
            <w:bottom w:val="none" w:sz="0" w:space="0" w:color="auto"/>
            <w:right w:val="none" w:sz="0" w:space="0" w:color="auto"/>
          </w:divBdr>
        </w:div>
      </w:divsChild>
    </w:div>
    <w:div w:id="1334837660">
      <w:bodyDiv w:val="1"/>
      <w:marLeft w:val="0"/>
      <w:marRight w:val="0"/>
      <w:marTop w:val="0"/>
      <w:marBottom w:val="0"/>
      <w:divBdr>
        <w:top w:val="none" w:sz="0" w:space="0" w:color="auto"/>
        <w:left w:val="none" w:sz="0" w:space="0" w:color="auto"/>
        <w:bottom w:val="none" w:sz="0" w:space="0" w:color="auto"/>
        <w:right w:val="none" w:sz="0" w:space="0" w:color="auto"/>
      </w:divBdr>
    </w:div>
    <w:div w:id="1384989617">
      <w:bodyDiv w:val="1"/>
      <w:marLeft w:val="0"/>
      <w:marRight w:val="0"/>
      <w:marTop w:val="0"/>
      <w:marBottom w:val="0"/>
      <w:divBdr>
        <w:top w:val="none" w:sz="0" w:space="0" w:color="auto"/>
        <w:left w:val="none" w:sz="0" w:space="0" w:color="auto"/>
        <w:bottom w:val="none" w:sz="0" w:space="0" w:color="auto"/>
        <w:right w:val="none" w:sz="0" w:space="0" w:color="auto"/>
      </w:divBdr>
    </w:div>
    <w:div w:id="1481538546">
      <w:bodyDiv w:val="1"/>
      <w:marLeft w:val="0"/>
      <w:marRight w:val="0"/>
      <w:marTop w:val="0"/>
      <w:marBottom w:val="0"/>
      <w:divBdr>
        <w:top w:val="none" w:sz="0" w:space="0" w:color="auto"/>
        <w:left w:val="none" w:sz="0" w:space="0" w:color="auto"/>
        <w:bottom w:val="none" w:sz="0" w:space="0" w:color="auto"/>
        <w:right w:val="none" w:sz="0" w:space="0" w:color="auto"/>
      </w:divBdr>
    </w:div>
    <w:div w:id="1656177715">
      <w:bodyDiv w:val="1"/>
      <w:marLeft w:val="0"/>
      <w:marRight w:val="0"/>
      <w:marTop w:val="0"/>
      <w:marBottom w:val="0"/>
      <w:divBdr>
        <w:top w:val="none" w:sz="0" w:space="0" w:color="auto"/>
        <w:left w:val="none" w:sz="0" w:space="0" w:color="auto"/>
        <w:bottom w:val="none" w:sz="0" w:space="0" w:color="auto"/>
        <w:right w:val="none" w:sz="0" w:space="0" w:color="auto"/>
      </w:divBdr>
      <w:divsChild>
        <w:div w:id="644051130">
          <w:marLeft w:val="0"/>
          <w:marRight w:val="0"/>
          <w:marTop w:val="0"/>
          <w:marBottom w:val="0"/>
          <w:divBdr>
            <w:top w:val="none" w:sz="0" w:space="0" w:color="auto"/>
            <w:left w:val="none" w:sz="0" w:space="0" w:color="auto"/>
            <w:bottom w:val="none" w:sz="0" w:space="0" w:color="auto"/>
            <w:right w:val="none" w:sz="0" w:space="0" w:color="auto"/>
          </w:divBdr>
        </w:div>
        <w:div w:id="699890589">
          <w:marLeft w:val="0"/>
          <w:marRight w:val="0"/>
          <w:marTop w:val="0"/>
          <w:marBottom w:val="0"/>
          <w:divBdr>
            <w:top w:val="none" w:sz="0" w:space="0" w:color="auto"/>
            <w:left w:val="none" w:sz="0" w:space="0" w:color="auto"/>
            <w:bottom w:val="none" w:sz="0" w:space="0" w:color="auto"/>
            <w:right w:val="none" w:sz="0" w:space="0" w:color="auto"/>
          </w:divBdr>
        </w:div>
        <w:div w:id="895816042">
          <w:marLeft w:val="0"/>
          <w:marRight w:val="0"/>
          <w:marTop w:val="0"/>
          <w:marBottom w:val="0"/>
          <w:divBdr>
            <w:top w:val="none" w:sz="0" w:space="0" w:color="auto"/>
            <w:left w:val="none" w:sz="0" w:space="0" w:color="auto"/>
            <w:bottom w:val="none" w:sz="0" w:space="0" w:color="auto"/>
            <w:right w:val="none" w:sz="0" w:space="0" w:color="auto"/>
          </w:divBdr>
        </w:div>
        <w:div w:id="1601185280">
          <w:marLeft w:val="0"/>
          <w:marRight w:val="0"/>
          <w:marTop w:val="0"/>
          <w:marBottom w:val="0"/>
          <w:divBdr>
            <w:top w:val="none" w:sz="0" w:space="0" w:color="auto"/>
            <w:left w:val="none" w:sz="0" w:space="0" w:color="auto"/>
            <w:bottom w:val="none" w:sz="0" w:space="0" w:color="auto"/>
            <w:right w:val="none" w:sz="0" w:space="0" w:color="auto"/>
          </w:divBdr>
        </w:div>
      </w:divsChild>
    </w:div>
    <w:div w:id="1689940228">
      <w:bodyDiv w:val="1"/>
      <w:marLeft w:val="0"/>
      <w:marRight w:val="0"/>
      <w:marTop w:val="0"/>
      <w:marBottom w:val="0"/>
      <w:divBdr>
        <w:top w:val="none" w:sz="0" w:space="0" w:color="auto"/>
        <w:left w:val="none" w:sz="0" w:space="0" w:color="auto"/>
        <w:bottom w:val="none" w:sz="0" w:space="0" w:color="auto"/>
        <w:right w:val="none" w:sz="0" w:space="0" w:color="auto"/>
      </w:divBdr>
    </w:div>
    <w:div w:id="1720548572">
      <w:bodyDiv w:val="1"/>
      <w:marLeft w:val="0"/>
      <w:marRight w:val="0"/>
      <w:marTop w:val="0"/>
      <w:marBottom w:val="0"/>
      <w:divBdr>
        <w:top w:val="none" w:sz="0" w:space="0" w:color="auto"/>
        <w:left w:val="none" w:sz="0" w:space="0" w:color="auto"/>
        <w:bottom w:val="none" w:sz="0" w:space="0" w:color="auto"/>
        <w:right w:val="none" w:sz="0" w:space="0" w:color="auto"/>
      </w:divBdr>
      <w:divsChild>
        <w:div w:id="7878877">
          <w:marLeft w:val="0"/>
          <w:marRight w:val="0"/>
          <w:marTop w:val="0"/>
          <w:marBottom w:val="0"/>
          <w:divBdr>
            <w:top w:val="none" w:sz="0" w:space="0" w:color="auto"/>
            <w:left w:val="none" w:sz="0" w:space="0" w:color="auto"/>
            <w:bottom w:val="none" w:sz="0" w:space="0" w:color="auto"/>
            <w:right w:val="none" w:sz="0" w:space="0" w:color="auto"/>
          </w:divBdr>
        </w:div>
        <w:div w:id="29109104">
          <w:marLeft w:val="0"/>
          <w:marRight w:val="0"/>
          <w:marTop w:val="0"/>
          <w:marBottom w:val="0"/>
          <w:divBdr>
            <w:top w:val="none" w:sz="0" w:space="0" w:color="auto"/>
            <w:left w:val="none" w:sz="0" w:space="0" w:color="auto"/>
            <w:bottom w:val="none" w:sz="0" w:space="0" w:color="auto"/>
            <w:right w:val="none" w:sz="0" w:space="0" w:color="auto"/>
          </w:divBdr>
        </w:div>
        <w:div w:id="40595415">
          <w:marLeft w:val="0"/>
          <w:marRight w:val="0"/>
          <w:marTop w:val="0"/>
          <w:marBottom w:val="0"/>
          <w:divBdr>
            <w:top w:val="none" w:sz="0" w:space="0" w:color="auto"/>
            <w:left w:val="none" w:sz="0" w:space="0" w:color="auto"/>
            <w:bottom w:val="none" w:sz="0" w:space="0" w:color="auto"/>
            <w:right w:val="none" w:sz="0" w:space="0" w:color="auto"/>
          </w:divBdr>
        </w:div>
        <w:div w:id="45686159">
          <w:marLeft w:val="0"/>
          <w:marRight w:val="0"/>
          <w:marTop w:val="0"/>
          <w:marBottom w:val="0"/>
          <w:divBdr>
            <w:top w:val="none" w:sz="0" w:space="0" w:color="auto"/>
            <w:left w:val="none" w:sz="0" w:space="0" w:color="auto"/>
            <w:bottom w:val="none" w:sz="0" w:space="0" w:color="auto"/>
            <w:right w:val="none" w:sz="0" w:space="0" w:color="auto"/>
          </w:divBdr>
        </w:div>
        <w:div w:id="55513336">
          <w:marLeft w:val="0"/>
          <w:marRight w:val="0"/>
          <w:marTop w:val="0"/>
          <w:marBottom w:val="0"/>
          <w:divBdr>
            <w:top w:val="none" w:sz="0" w:space="0" w:color="auto"/>
            <w:left w:val="none" w:sz="0" w:space="0" w:color="auto"/>
            <w:bottom w:val="none" w:sz="0" w:space="0" w:color="auto"/>
            <w:right w:val="none" w:sz="0" w:space="0" w:color="auto"/>
          </w:divBdr>
        </w:div>
        <w:div w:id="118686769">
          <w:marLeft w:val="0"/>
          <w:marRight w:val="0"/>
          <w:marTop w:val="0"/>
          <w:marBottom w:val="0"/>
          <w:divBdr>
            <w:top w:val="none" w:sz="0" w:space="0" w:color="auto"/>
            <w:left w:val="none" w:sz="0" w:space="0" w:color="auto"/>
            <w:bottom w:val="none" w:sz="0" w:space="0" w:color="auto"/>
            <w:right w:val="none" w:sz="0" w:space="0" w:color="auto"/>
          </w:divBdr>
        </w:div>
        <w:div w:id="135883462">
          <w:marLeft w:val="0"/>
          <w:marRight w:val="0"/>
          <w:marTop w:val="0"/>
          <w:marBottom w:val="0"/>
          <w:divBdr>
            <w:top w:val="none" w:sz="0" w:space="0" w:color="auto"/>
            <w:left w:val="none" w:sz="0" w:space="0" w:color="auto"/>
            <w:bottom w:val="none" w:sz="0" w:space="0" w:color="auto"/>
            <w:right w:val="none" w:sz="0" w:space="0" w:color="auto"/>
          </w:divBdr>
        </w:div>
        <w:div w:id="151533728">
          <w:marLeft w:val="0"/>
          <w:marRight w:val="0"/>
          <w:marTop w:val="0"/>
          <w:marBottom w:val="0"/>
          <w:divBdr>
            <w:top w:val="none" w:sz="0" w:space="0" w:color="auto"/>
            <w:left w:val="none" w:sz="0" w:space="0" w:color="auto"/>
            <w:bottom w:val="none" w:sz="0" w:space="0" w:color="auto"/>
            <w:right w:val="none" w:sz="0" w:space="0" w:color="auto"/>
          </w:divBdr>
        </w:div>
        <w:div w:id="166100714">
          <w:marLeft w:val="0"/>
          <w:marRight w:val="0"/>
          <w:marTop w:val="0"/>
          <w:marBottom w:val="0"/>
          <w:divBdr>
            <w:top w:val="none" w:sz="0" w:space="0" w:color="auto"/>
            <w:left w:val="none" w:sz="0" w:space="0" w:color="auto"/>
            <w:bottom w:val="none" w:sz="0" w:space="0" w:color="auto"/>
            <w:right w:val="none" w:sz="0" w:space="0" w:color="auto"/>
          </w:divBdr>
        </w:div>
        <w:div w:id="166138669">
          <w:marLeft w:val="0"/>
          <w:marRight w:val="0"/>
          <w:marTop w:val="0"/>
          <w:marBottom w:val="0"/>
          <w:divBdr>
            <w:top w:val="none" w:sz="0" w:space="0" w:color="auto"/>
            <w:left w:val="none" w:sz="0" w:space="0" w:color="auto"/>
            <w:bottom w:val="none" w:sz="0" w:space="0" w:color="auto"/>
            <w:right w:val="none" w:sz="0" w:space="0" w:color="auto"/>
          </w:divBdr>
        </w:div>
        <w:div w:id="168183638">
          <w:marLeft w:val="0"/>
          <w:marRight w:val="0"/>
          <w:marTop w:val="0"/>
          <w:marBottom w:val="0"/>
          <w:divBdr>
            <w:top w:val="none" w:sz="0" w:space="0" w:color="auto"/>
            <w:left w:val="none" w:sz="0" w:space="0" w:color="auto"/>
            <w:bottom w:val="none" w:sz="0" w:space="0" w:color="auto"/>
            <w:right w:val="none" w:sz="0" w:space="0" w:color="auto"/>
          </w:divBdr>
        </w:div>
        <w:div w:id="223882506">
          <w:marLeft w:val="0"/>
          <w:marRight w:val="0"/>
          <w:marTop w:val="0"/>
          <w:marBottom w:val="0"/>
          <w:divBdr>
            <w:top w:val="none" w:sz="0" w:space="0" w:color="auto"/>
            <w:left w:val="none" w:sz="0" w:space="0" w:color="auto"/>
            <w:bottom w:val="none" w:sz="0" w:space="0" w:color="auto"/>
            <w:right w:val="none" w:sz="0" w:space="0" w:color="auto"/>
          </w:divBdr>
        </w:div>
        <w:div w:id="262302211">
          <w:marLeft w:val="0"/>
          <w:marRight w:val="0"/>
          <w:marTop w:val="0"/>
          <w:marBottom w:val="0"/>
          <w:divBdr>
            <w:top w:val="none" w:sz="0" w:space="0" w:color="auto"/>
            <w:left w:val="none" w:sz="0" w:space="0" w:color="auto"/>
            <w:bottom w:val="none" w:sz="0" w:space="0" w:color="auto"/>
            <w:right w:val="none" w:sz="0" w:space="0" w:color="auto"/>
          </w:divBdr>
        </w:div>
        <w:div w:id="264775468">
          <w:marLeft w:val="0"/>
          <w:marRight w:val="0"/>
          <w:marTop w:val="0"/>
          <w:marBottom w:val="0"/>
          <w:divBdr>
            <w:top w:val="none" w:sz="0" w:space="0" w:color="auto"/>
            <w:left w:val="none" w:sz="0" w:space="0" w:color="auto"/>
            <w:bottom w:val="none" w:sz="0" w:space="0" w:color="auto"/>
            <w:right w:val="none" w:sz="0" w:space="0" w:color="auto"/>
          </w:divBdr>
        </w:div>
        <w:div w:id="276110823">
          <w:marLeft w:val="0"/>
          <w:marRight w:val="0"/>
          <w:marTop w:val="0"/>
          <w:marBottom w:val="0"/>
          <w:divBdr>
            <w:top w:val="none" w:sz="0" w:space="0" w:color="auto"/>
            <w:left w:val="none" w:sz="0" w:space="0" w:color="auto"/>
            <w:bottom w:val="none" w:sz="0" w:space="0" w:color="auto"/>
            <w:right w:val="none" w:sz="0" w:space="0" w:color="auto"/>
          </w:divBdr>
        </w:div>
        <w:div w:id="298415730">
          <w:marLeft w:val="0"/>
          <w:marRight w:val="0"/>
          <w:marTop w:val="0"/>
          <w:marBottom w:val="0"/>
          <w:divBdr>
            <w:top w:val="none" w:sz="0" w:space="0" w:color="auto"/>
            <w:left w:val="none" w:sz="0" w:space="0" w:color="auto"/>
            <w:bottom w:val="none" w:sz="0" w:space="0" w:color="auto"/>
            <w:right w:val="none" w:sz="0" w:space="0" w:color="auto"/>
          </w:divBdr>
        </w:div>
        <w:div w:id="299186448">
          <w:marLeft w:val="0"/>
          <w:marRight w:val="0"/>
          <w:marTop w:val="0"/>
          <w:marBottom w:val="0"/>
          <w:divBdr>
            <w:top w:val="none" w:sz="0" w:space="0" w:color="auto"/>
            <w:left w:val="none" w:sz="0" w:space="0" w:color="auto"/>
            <w:bottom w:val="none" w:sz="0" w:space="0" w:color="auto"/>
            <w:right w:val="none" w:sz="0" w:space="0" w:color="auto"/>
          </w:divBdr>
        </w:div>
        <w:div w:id="322201356">
          <w:marLeft w:val="0"/>
          <w:marRight w:val="0"/>
          <w:marTop w:val="0"/>
          <w:marBottom w:val="0"/>
          <w:divBdr>
            <w:top w:val="none" w:sz="0" w:space="0" w:color="auto"/>
            <w:left w:val="none" w:sz="0" w:space="0" w:color="auto"/>
            <w:bottom w:val="none" w:sz="0" w:space="0" w:color="auto"/>
            <w:right w:val="none" w:sz="0" w:space="0" w:color="auto"/>
          </w:divBdr>
        </w:div>
        <w:div w:id="329412929">
          <w:marLeft w:val="0"/>
          <w:marRight w:val="0"/>
          <w:marTop w:val="0"/>
          <w:marBottom w:val="0"/>
          <w:divBdr>
            <w:top w:val="none" w:sz="0" w:space="0" w:color="auto"/>
            <w:left w:val="none" w:sz="0" w:space="0" w:color="auto"/>
            <w:bottom w:val="none" w:sz="0" w:space="0" w:color="auto"/>
            <w:right w:val="none" w:sz="0" w:space="0" w:color="auto"/>
          </w:divBdr>
        </w:div>
        <w:div w:id="329988751">
          <w:marLeft w:val="0"/>
          <w:marRight w:val="0"/>
          <w:marTop w:val="0"/>
          <w:marBottom w:val="0"/>
          <w:divBdr>
            <w:top w:val="none" w:sz="0" w:space="0" w:color="auto"/>
            <w:left w:val="none" w:sz="0" w:space="0" w:color="auto"/>
            <w:bottom w:val="none" w:sz="0" w:space="0" w:color="auto"/>
            <w:right w:val="none" w:sz="0" w:space="0" w:color="auto"/>
          </w:divBdr>
        </w:div>
        <w:div w:id="354893275">
          <w:marLeft w:val="0"/>
          <w:marRight w:val="0"/>
          <w:marTop w:val="0"/>
          <w:marBottom w:val="0"/>
          <w:divBdr>
            <w:top w:val="none" w:sz="0" w:space="0" w:color="auto"/>
            <w:left w:val="none" w:sz="0" w:space="0" w:color="auto"/>
            <w:bottom w:val="none" w:sz="0" w:space="0" w:color="auto"/>
            <w:right w:val="none" w:sz="0" w:space="0" w:color="auto"/>
          </w:divBdr>
        </w:div>
        <w:div w:id="395589670">
          <w:marLeft w:val="0"/>
          <w:marRight w:val="0"/>
          <w:marTop w:val="0"/>
          <w:marBottom w:val="0"/>
          <w:divBdr>
            <w:top w:val="none" w:sz="0" w:space="0" w:color="auto"/>
            <w:left w:val="none" w:sz="0" w:space="0" w:color="auto"/>
            <w:bottom w:val="none" w:sz="0" w:space="0" w:color="auto"/>
            <w:right w:val="none" w:sz="0" w:space="0" w:color="auto"/>
          </w:divBdr>
        </w:div>
        <w:div w:id="432895330">
          <w:marLeft w:val="0"/>
          <w:marRight w:val="0"/>
          <w:marTop w:val="0"/>
          <w:marBottom w:val="0"/>
          <w:divBdr>
            <w:top w:val="none" w:sz="0" w:space="0" w:color="auto"/>
            <w:left w:val="none" w:sz="0" w:space="0" w:color="auto"/>
            <w:bottom w:val="none" w:sz="0" w:space="0" w:color="auto"/>
            <w:right w:val="none" w:sz="0" w:space="0" w:color="auto"/>
          </w:divBdr>
        </w:div>
        <w:div w:id="447435149">
          <w:marLeft w:val="0"/>
          <w:marRight w:val="0"/>
          <w:marTop w:val="0"/>
          <w:marBottom w:val="0"/>
          <w:divBdr>
            <w:top w:val="none" w:sz="0" w:space="0" w:color="auto"/>
            <w:left w:val="none" w:sz="0" w:space="0" w:color="auto"/>
            <w:bottom w:val="none" w:sz="0" w:space="0" w:color="auto"/>
            <w:right w:val="none" w:sz="0" w:space="0" w:color="auto"/>
          </w:divBdr>
        </w:div>
        <w:div w:id="470680910">
          <w:marLeft w:val="0"/>
          <w:marRight w:val="0"/>
          <w:marTop w:val="0"/>
          <w:marBottom w:val="0"/>
          <w:divBdr>
            <w:top w:val="none" w:sz="0" w:space="0" w:color="auto"/>
            <w:left w:val="none" w:sz="0" w:space="0" w:color="auto"/>
            <w:bottom w:val="none" w:sz="0" w:space="0" w:color="auto"/>
            <w:right w:val="none" w:sz="0" w:space="0" w:color="auto"/>
          </w:divBdr>
        </w:div>
        <w:div w:id="511919775">
          <w:marLeft w:val="0"/>
          <w:marRight w:val="0"/>
          <w:marTop w:val="0"/>
          <w:marBottom w:val="0"/>
          <w:divBdr>
            <w:top w:val="none" w:sz="0" w:space="0" w:color="auto"/>
            <w:left w:val="none" w:sz="0" w:space="0" w:color="auto"/>
            <w:bottom w:val="none" w:sz="0" w:space="0" w:color="auto"/>
            <w:right w:val="none" w:sz="0" w:space="0" w:color="auto"/>
          </w:divBdr>
        </w:div>
        <w:div w:id="572131536">
          <w:marLeft w:val="0"/>
          <w:marRight w:val="0"/>
          <w:marTop w:val="0"/>
          <w:marBottom w:val="0"/>
          <w:divBdr>
            <w:top w:val="none" w:sz="0" w:space="0" w:color="auto"/>
            <w:left w:val="none" w:sz="0" w:space="0" w:color="auto"/>
            <w:bottom w:val="none" w:sz="0" w:space="0" w:color="auto"/>
            <w:right w:val="none" w:sz="0" w:space="0" w:color="auto"/>
          </w:divBdr>
        </w:div>
        <w:div w:id="582642172">
          <w:marLeft w:val="0"/>
          <w:marRight w:val="0"/>
          <w:marTop w:val="0"/>
          <w:marBottom w:val="0"/>
          <w:divBdr>
            <w:top w:val="none" w:sz="0" w:space="0" w:color="auto"/>
            <w:left w:val="none" w:sz="0" w:space="0" w:color="auto"/>
            <w:bottom w:val="none" w:sz="0" w:space="0" w:color="auto"/>
            <w:right w:val="none" w:sz="0" w:space="0" w:color="auto"/>
          </w:divBdr>
        </w:div>
        <w:div w:id="583339299">
          <w:marLeft w:val="0"/>
          <w:marRight w:val="0"/>
          <w:marTop w:val="0"/>
          <w:marBottom w:val="0"/>
          <w:divBdr>
            <w:top w:val="none" w:sz="0" w:space="0" w:color="auto"/>
            <w:left w:val="none" w:sz="0" w:space="0" w:color="auto"/>
            <w:bottom w:val="none" w:sz="0" w:space="0" w:color="auto"/>
            <w:right w:val="none" w:sz="0" w:space="0" w:color="auto"/>
          </w:divBdr>
        </w:div>
        <w:div w:id="598295556">
          <w:marLeft w:val="0"/>
          <w:marRight w:val="0"/>
          <w:marTop w:val="0"/>
          <w:marBottom w:val="0"/>
          <w:divBdr>
            <w:top w:val="none" w:sz="0" w:space="0" w:color="auto"/>
            <w:left w:val="none" w:sz="0" w:space="0" w:color="auto"/>
            <w:bottom w:val="none" w:sz="0" w:space="0" w:color="auto"/>
            <w:right w:val="none" w:sz="0" w:space="0" w:color="auto"/>
          </w:divBdr>
        </w:div>
        <w:div w:id="608976512">
          <w:marLeft w:val="0"/>
          <w:marRight w:val="0"/>
          <w:marTop w:val="0"/>
          <w:marBottom w:val="0"/>
          <w:divBdr>
            <w:top w:val="none" w:sz="0" w:space="0" w:color="auto"/>
            <w:left w:val="none" w:sz="0" w:space="0" w:color="auto"/>
            <w:bottom w:val="none" w:sz="0" w:space="0" w:color="auto"/>
            <w:right w:val="none" w:sz="0" w:space="0" w:color="auto"/>
          </w:divBdr>
        </w:div>
        <w:div w:id="611739998">
          <w:marLeft w:val="0"/>
          <w:marRight w:val="0"/>
          <w:marTop w:val="0"/>
          <w:marBottom w:val="0"/>
          <w:divBdr>
            <w:top w:val="none" w:sz="0" w:space="0" w:color="auto"/>
            <w:left w:val="none" w:sz="0" w:space="0" w:color="auto"/>
            <w:bottom w:val="none" w:sz="0" w:space="0" w:color="auto"/>
            <w:right w:val="none" w:sz="0" w:space="0" w:color="auto"/>
          </w:divBdr>
        </w:div>
        <w:div w:id="641693812">
          <w:marLeft w:val="0"/>
          <w:marRight w:val="0"/>
          <w:marTop w:val="0"/>
          <w:marBottom w:val="0"/>
          <w:divBdr>
            <w:top w:val="none" w:sz="0" w:space="0" w:color="auto"/>
            <w:left w:val="none" w:sz="0" w:space="0" w:color="auto"/>
            <w:bottom w:val="none" w:sz="0" w:space="0" w:color="auto"/>
            <w:right w:val="none" w:sz="0" w:space="0" w:color="auto"/>
          </w:divBdr>
        </w:div>
        <w:div w:id="676082799">
          <w:marLeft w:val="0"/>
          <w:marRight w:val="0"/>
          <w:marTop w:val="0"/>
          <w:marBottom w:val="0"/>
          <w:divBdr>
            <w:top w:val="none" w:sz="0" w:space="0" w:color="auto"/>
            <w:left w:val="none" w:sz="0" w:space="0" w:color="auto"/>
            <w:bottom w:val="none" w:sz="0" w:space="0" w:color="auto"/>
            <w:right w:val="none" w:sz="0" w:space="0" w:color="auto"/>
          </w:divBdr>
        </w:div>
        <w:div w:id="694967411">
          <w:marLeft w:val="0"/>
          <w:marRight w:val="0"/>
          <w:marTop w:val="0"/>
          <w:marBottom w:val="0"/>
          <w:divBdr>
            <w:top w:val="none" w:sz="0" w:space="0" w:color="auto"/>
            <w:left w:val="none" w:sz="0" w:space="0" w:color="auto"/>
            <w:bottom w:val="none" w:sz="0" w:space="0" w:color="auto"/>
            <w:right w:val="none" w:sz="0" w:space="0" w:color="auto"/>
          </w:divBdr>
        </w:div>
        <w:div w:id="702219293">
          <w:marLeft w:val="0"/>
          <w:marRight w:val="0"/>
          <w:marTop w:val="0"/>
          <w:marBottom w:val="0"/>
          <w:divBdr>
            <w:top w:val="none" w:sz="0" w:space="0" w:color="auto"/>
            <w:left w:val="none" w:sz="0" w:space="0" w:color="auto"/>
            <w:bottom w:val="none" w:sz="0" w:space="0" w:color="auto"/>
            <w:right w:val="none" w:sz="0" w:space="0" w:color="auto"/>
          </w:divBdr>
        </w:div>
        <w:div w:id="714240075">
          <w:marLeft w:val="0"/>
          <w:marRight w:val="0"/>
          <w:marTop w:val="0"/>
          <w:marBottom w:val="0"/>
          <w:divBdr>
            <w:top w:val="none" w:sz="0" w:space="0" w:color="auto"/>
            <w:left w:val="none" w:sz="0" w:space="0" w:color="auto"/>
            <w:bottom w:val="none" w:sz="0" w:space="0" w:color="auto"/>
            <w:right w:val="none" w:sz="0" w:space="0" w:color="auto"/>
          </w:divBdr>
        </w:div>
        <w:div w:id="715592816">
          <w:marLeft w:val="0"/>
          <w:marRight w:val="0"/>
          <w:marTop w:val="0"/>
          <w:marBottom w:val="0"/>
          <w:divBdr>
            <w:top w:val="none" w:sz="0" w:space="0" w:color="auto"/>
            <w:left w:val="none" w:sz="0" w:space="0" w:color="auto"/>
            <w:bottom w:val="none" w:sz="0" w:space="0" w:color="auto"/>
            <w:right w:val="none" w:sz="0" w:space="0" w:color="auto"/>
          </w:divBdr>
        </w:div>
        <w:div w:id="720636977">
          <w:marLeft w:val="0"/>
          <w:marRight w:val="0"/>
          <w:marTop w:val="0"/>
          <w:marBottom w:val="0"/>
          <w:divBdr>
            <w:top w:val="none" w:sz="0" w:space="0" w:color="auto"/>
            <w:left w:val="none" w:sz="0" w:space="0" w:color="auto"/>
            <w:bottom w:val="none" w:sz="0" w:space="0" w:color="auto"/>
            <w:right w:val="none" w:sz="0" w:space="0" w:color="auto"/>
          </w:divBdr>
        </w:div>
        <w:div w:id="745419727">
          <w:marLeft w:val="0"/>
          <w:marRight w:val="0"/>
          <w:marTop w:val="0"/>
          <w:marBottom w:val="0"/>
          <w:divBdr>
            <w:top w:val="none" w:sz="0" w:space="0" w:color="auto"/>
            <w:left w:val="none" w:sz="0" w:space="0" w:color="auto"/>
            <w:bottom w:val="none" w:sz="0" w:space="0" w:color="auto"/>
            <w:right w:val="none" w:sz="0" w:space="0" w:color="auto"/>
          </w:divBdr>
        </w:div>
        <w:div w:id="754283846">
          <w:marLeft w:val="0"/>
          <w:marRight w:val="0"/>
          <w:marTop w:val="0"/>
          <w:marBottom w:val="0"/>
          <w:divBdr>
            <w:top w:val="none" w:sz="0" w:space="0" w:color="auto"/>
            <w:left w:val="none" w:sz="0" w:space="0" w:color="auto"/>
            <w:bottom w:val="none" w:sz="0" w:space="0" w:color="auto"/>
            <w:right w:val="none" w:sz="0" w:space="0" w:color="auto"/>
          </w:divBdr>
        </w:div>
        <w:div w:id="773129657">
          <w:marLeft w:val="0"/>
          <w:marRight w:val="0"/>
          <w:marTop w:val="0"/>
          <w:marBottom w:val="0"/>
          <w:divBdr>
            <w:top w:val="none" w:sz="0" w:space="0" w:color="auto"/>
            <w:left w:val="none" w:sz="0" w:space="0" w:color="auto"/>
            <w:bottom w:val="none" w:sz="0" w:space="0" w:color="auto"/>
            <w:right w:val="none" w:sz="0" w:space="0" w:color="auto"/>
          </w:divBdr>
        </w:div>
        <w:div w:id="785199514">
          <w:marLeft w:val="0"/>
          <w:marRight w:val="0"/>
          <w:marTop w:val="0"/>
          <w:marBottom w:val="0"/>
          <w:divBdr>
            <w:top w:val="none" w:sz="0" w:space="0" w:color="auto"/>
            <w:left w:val="none" w:sz="0" w:space="0" w:color="auto"/>
            <w:bottom w:val="none" w:sz="0" w:space="0" w:color="auto"/>
            <w:right w:val="none" w:sz="0" w:space="0" w:color="auto"/>
          </w:divBdr>
        </w:div>
        <w:div w:id="790711955">
          <w:marLeft w:val="0"/>
          <w:marRight w:val="0"/>
          <w:marTop w:val="0"/>
          <w:marBottom w:val="0"/>
          <w:divBdr>
            <w:top w:val="none" w:sz="0" w:space="0" w:color="auto"/>
            <w:left w:val="none" w:sz="0" w:space="0" w:color="auto"/>
            <w:bottom w:val="none" w:sz="0" w:space="0" w:color="auto"/>
            <w:right w:val="none" w:sz="0" w:space="0" w:color="auto"/>
          </w:divBdr>
        </w:div>
        <w:div w:id="796021989">
          <w:marLeft w:val="0"/>
          <w:marRight w:val="0"/>
          <w:marTop w:val="0"/>
          <w:marBottom w:val="0"/>
          <w:divBdr>
            <w:top w:val="none" w:sz="0" w:space="0" w:color="auto"/>
            <w:left w:val="none" w:sz="0" w:space="0" w:color="auto"/>
            <w:bottom w:val="none" w:sz="0" w:space="0" w:color="auto"/>
            <w:right w:val="none" w:sz="0" w:space="0" w:color="auto"/>
          </w:divBdr>
        </w:div>
        <w:div w:id="825707730">
          <w:marLeft w:val="0"/>
          <w:marRight w:val="0"/>
          <w:marTop w:val="0"/>
          <w:marBottom w:val="0"/>
          <w:divBdr>
            <w:top w:val="none" w:sz="0" w:space="0" w:color="auto"/>
            <w:left w:val="none" w:sz="0" w:space="0" w:color="auto"/>
            <w:bottom w:val="none" w:sz="0" w:space="0" w:color="auto"/>
            <w:right w:val="none" w:sz="0" w:space="0" w:color="auto"/>
          </w:divBdr>
        </w:div>
        <w:div w:id="840580484">
          <w:marLeft w:val="0"/>
          <w:marRight w:val="0"/>
          <w:marTop w:val="0"/>
          <w:marBottom w:val="0"/>
          <w:divBdr>
            <w:top w:val="none" w:sz="0" w:space="0" w:color="auto"/>
            <w:left w:val="none" w:sz="0" w:space="0" w:color="auto"/>
            <w:bottom w:val="none" w:sz="0" w:space="0" w:color="auto"/>
            <w:right w:val="none" w:sz="0" w:space="0" w:color="auto"/>
          </w:divBdr>
        </w:div>
        <w:div w:id="850218288">
          <w:marLeft w:val="0"/>
          <w:marRight w:val="0"/>
          <w:marTop w:val="0"/>
          <w:marBottom w:val="0"/>
          <w:divBdr>
            <w:top w:val="none" w:sz="0" w:space="0" w:color="auto"/>
            <w:left w:val="none" w:sz="0" w:space="0" w:color="auto"/>
            <w:bottom w:val="none" w:sz="0" w:space="0" w:color="auto"/>
            <w:right w:val="none" w:sz="0" w:space="0" w:color="auto"/>
          </w:divBdr>
        </w:div>
        <w:div w:id="855735113">
          <w:marLeft w:val="0"/>
          <w:marRight w:val="0"/>
          <w:marTop w:val="0"/>
          <w:marBottom w:val="0"/>
          <w:divBdr>
            <w:top w:val="none" w:sz="0" w:space="0" w:color="auto"/>
            <w:left w:val="none" w:sz="0" w:space="0" w:color="auto"/>
            <w:bottom w:val="none" w:sz="0" w:space="0" w:color="auto"/>
            <w:right w:val="none" w:sz="0" w:space="0" w:color="auto"/>
          </w:divBdr>
        </w:div>
        <w:div w:id="888611921">
          <w:marLeft w:val="0"/>
          <w:marRight w:val="0"/>
          <w:marTop w:val="0"/>
          <w:marBottom w:val="0"/>
          <w:divBdr>
            <w:top w:val="none" w:sz="0" w:space="0" w:color="auto"/>
            <w:left w:val="none" w:sz="0" w:space="0" w:color="auto"/>
            <w:bottom w:val="none" w:sz="0" w:space="0" w:color="auto"/>
            <w:right w:val="none" w:sz="0" w:space="0" w:color="auto"/>
          </w:divBdr>
        </w:div>
        <w:div w:id="895169093">
          <w:marLeft w:val="0"/>
          <w:marRight w:val="0"/>
          <w:marTop w:val="0"/>
          <w:marBottom w:val="0"/>
          <w:divBdr>
            <w:top w:val="none" w:sz="0" w:space="0" w:color="auto"/>
            <w:left w:val="none" w:sz="0" w:space="0" w:color="auto"/>
            <w:bottom w:val="none" w:sz="0" w:space="0" w:color="auto"/>
            <w:right w:val="none" w:sz="0" w:space="0" w:color="auto"/>
          </w:divBdr>
        </w:div>
        <w:div w:id="939727749">
          <w:marLeft w:val="0"/>
          <w:marRight w:val="0"/>
          <w:marTop w:val="0"/>
          <w:marBottom w:val="0"/>
          <w:divBdr>
            <w:top w:val="none" w:sz="0" w:space="0" w:color="auto"/>
            <w:left w:val="none" w:sz="0" w:space="0" w:color="auto"/>
            <w:bottom w:val="none" w:sz="0" w:space="0" w:color="auto"/>
            <w:right w:val="none" w:sz="0" w:space="0" w:color="auto"/>
          </w:divBdr>
        </w:div>
        <w:div w:id="946935486">
          <w:marLeft w:val="0"/>
          <w:marRight w:val="0"/>
          <w:marTop w:val="0"/>
          <w:marBottom w:val="0"/>
          <w:divBdr>
            <w:top w:val="none" w:sz="0" w:space="0" w:color="auto"/>
            <w:left w:val="none" w:sz="0" w:space="0" w:color="auto"/>
            <w:bottom w:val="none" w:sz="0" w:space="0" w:color="auto"/>
            <w:right w:val="none" w:sz="0" w:space="0" w:color="auto"/>
          </w:divBdr>
        </w:div>
        <w:div w:id="954142523">
          <w:marLeft w:val="0"/>
          <w:marRight w:val="0"/>
          <w:marTop w:val="0"/>
          <w:marBottom w:val="0"/>
          <w:divBdr>
            <w:top w:val="none" w:sz="0" w:space="0" w:color="auto"/>
            <w:left w:val="none" w:sz="0" w:space="0" w:color="auto"/>
            <w:bottom w:val="none" w:sz="0" w:space="0" w:color="auto"/>
            <w:right w:val="none" w:sz="0" w:space="0" w:color="auto"/>
          </w:divBdr>
        </w:div>
        <w:div w:id="985015506">
          <w:marLeft w:val="0"/>
          <w:marRight w:val="0"/>
          <w:marTop w:val="0"/>
          <w:marBottom w:val="0"/>
          <w:divBdr>
            <w:top w:val="none" w:sz="0" w:space="0" w:color="auto"/>
            <w:left w:val="none" w:sz="0" w:space="0" w:color="auto"/>
            <w:bottom w:val="none" w:sz="0" w:space="0" w:color="auto"/>
            <w:right w:val="none" w:sz="0" w:space="0" w:color="auto"/>
          </w:divBdr>
        </w:div>
        <w:div w:id="1014724286">
          <w:marLeft w:val="0"/>
          <w:marRight w:val="0"/>
          <w:marTop w:val="0"/>
          <w:marBottom w:val="0"/>
          <w:divBdr>
            <w:top w:val="none" w:sz="0" w:space="0" w:color="auto"/>
            <w:left w:val="none" w:sz="0" w:space="0" w:color="auto"/>
            <w:bottom w:val="none" w:sz="0" w:space="0" w:color="auto"/>
            <w:right w:val="none" w:sz="0" w:space="0" w:color="auto"/>
          </w:divBdr>
        </w:div>
        <w:div w:id="1046955035">
          <w:marLeft w:val="0"/>
          <w:marRight w:val="0"/>
          <w:marTop w:val="0"/>
          <w:marBottom w:val="0"/>
          <w:divBdr>
            <w:top w:val="none" w:sz="0" w:space="0" w:color="auto"/>
            <w:left w:val="none" w:sz="0" w:space="0" w:color="auto"/>
            <w:bottom w:val="none" w:sz="0" w:space="0" w:color="auto"/>
            <w:right w:val="none" w:sz="0" w:space="0" w:color="auto"/>
          </w:divBdr>
        </w:div>
        <w:div w:id="1075278166">
          <w:marLeft w:val="0"/>
          <w:marRight w:val="0"/>
          <w:marTop w:val="0"/>
          <w:marBottom w:val="0"/>
          <w:divBdr>
            <w:top w:val="none" w:sz="0" w:space="0" w:color="auto"/>
            <w:left w:val="none" w:sz="0" w:space="0" w:color="auto"/>
            <w:bottom w:val="none" w:sz="0" w:space="0" w:color="auto"/>
            <w:right w:val="none" w:sz="0" w:space="0" w:color="auto"/>
          </w:divBdr>
        </w:div>
        <w:div w:id="1100105607">
          <w:marLeft w:val="0"/>
          <w:marRight w:val="0"/>
          <w:marTop w:val="0"/>
          <w:marBottom w:val="0"/>
          <w:divBdr>
            <w:top w:val="none" w:sz="0" w:space="0" w:color="auto"/>
            <w:left w:val="none" w:sz="0" w:space="0" w:color="auto"/>
            <w:bottom w:val="none" w:sz="0" w:space="0" w:color="auto"/>
            <w:right w:val="none" w:sz="0" w:space="0" w:color="auto"/>
          </w:divBdr>
        </w:div>
        <w:div w:id="1113982833">
          <w:marLeft w:val="0"/>
          <w:marRight w:val="0"/>
          <w:marTop w:val="0"/>
          <w:marBottom w:val="0"/>
          <w:divBdr>
            <w:top w:val="none" w:sz="0" w:space="0" w:color="auto"/>
            <w:left w:val="none" w:sz="0" w:space="0" w:color="auto"/>
            <w:bottom w:val="none" w:sz="0" w:space="0" w:color="auto"/>
            <w:right w:val="none" w:sz="0" w:space="0" w:color="auto"/>
          </w:divBdr>
        </w:div>
        <w:div w:id="1179733722">
          <w:marLeft w:val="0"/>
          <w:marRight w:val="0"/>
          <w:marTop w:val="0"/>
          <w:marBottom w:val="0"/>
          <w:divBdr>
            <w:top w:val="none" w:sz="0" w:space="0" w:color="auto"/>
            <w:left w:val="none" w:sz="0" w:space="0" w:color="auto"/>
            <w:bottom w:val="none" w:sz="0" w:space="0" w:color="auto"/>
            <w:right w:val="none" w:sz="0" w:space="0" w:color="auto"/>
          </w:divBdr>
        </w:div>
        <w:div w:id="1201825945">
          <w:marLeft w:val="0"/>
          <w:marRight w:val="0"/>
          <w:marTop w:val="0"/>
          <w:marBottom w:val="0"/>
          <w:divBdr>
            <w:top w:val="none" w:sz="0" w:space="0" w:color="auto"/>
            <w:left w:val="none" w:sz="0" w:space="0" w:color="auto"/>
            <w:bottom w:val="none" w:sz="0" w:space="0" w:color="auto"/>
            <w:right w:val="none" w:sz="0" w:space="0" w:color="auto"/>
          </w:divBdr>
        </w:div>
        <w:div w:id="1249384672">
          <w:marLeft w:val="0"/>
          <w:marRight w:val="0"/>
          <w:marTop w:val="0"/>
          <w:marBottom w:val="0"/>
          <w:divBdr>
            <w:top w:val="none" w:sz="0" w:space="0" w:color="auto"/>
            <w:left w:val="none" w:sz="0" w:space="0" w:color="auto"/>
            <w:bottom w:val="none" w:sz="0" w:space="0" w:color="auto"/>
            <w:right w:val="none" w:sz="0" w:space="0" w:color="auto"/>
          </w:divBdr>
        </w:div>
        <w:div w:id="1253050055">
          <w:marLeft w:val="0"/>
          <w:marRight w:val="0"/>
          <w:marTop w:val="0"/>
          <w:marBottom w:val="0"/>
          <w:divBdr>
            <w:top w:val="none" w:sz="0" w:space="0" w:color="auto"/>
            <w:left w:val="none" w:sz="0" w:space="0" w:color="auto"/>
            <w:bottom w:val="none" w:sz="0" w:space="0" w:color="auto"/>
            <w:right w:val="none" w:sz="0" w:space="0" w:color="auto"/>
          </w:divBdr>
        </w:div>
        <w:div w:id="1290282359">
          <w:marLeft w:val="0"/>
          <w:marRight w:val="0"/>
          <w:marTop w:val="0"/>
          <w:marBottom w:val="0"/>
          <w:divBdr>
            <w:top w:val="none" w:sz="0" w:space="0" w:color="auto"/>
            <w:left w:val="none" w:sz="0" w:space="0" w:color="auto"/>
            <w:bottom w:val="none" w:sz="0" w:space="0" w:color="auto"/>
            <w:right w:val="none" w:sz="0" w:space="0" w:color="auto"/>
          </w:divBdr>
        </w:div>
        <w:div w:id="1342202213">
          <w:marLeft w:val="0"/>
          <w:marRight w:val="0"/>
          <w:marTop w:val="0"/>
          <w:marBottom w:val="0"/>
          <w:divBdr>
            <w:top w:val="none" w:sz="0" w:space="0" w:color="auto"/>
            <w:left w:val="none" w:sz="0" w:space="0" w:color="auto"/>
            <w:bottom w:val="none" w:sz="0" w:space="0" w:color="auto"/>
            <w:right w:val="none" w:sz="0" w:space="0" w:color="auto"/>
          </w:divBdr>
        </w:div>
        <w:div w:id="1350989889">
          <w:marLeft w:val="0"/>
          <w:marRight w:val="0"/>
          <w:marTop w:val="0"/>
          <w:marBottom w:val="0"/>
          <w:divBdr>
            <w:top w:val="none" w:sz="0" w:space="0" w:color="auto"/>
            <w:left w:val="none" w:sz="0" w:space="0" w:color="auto"/>
            <w:bottom w:val="none" w:sz="0" w:space="0" w:color="auto"/>
            <w:right w:val="none" w:sz="0" w:space="0" w:color="auto"/>
          </w:divBdr>
        </w:div>
        <w:div w:id="1357389234">
          <w:marLeft w:val="0"/>
          <w:marRight w:val="0"/>
          <w:marTop w:val="0"/>
          <w:marBottom w:val="0"/>
          <w:divBdr>
            <w:top w:val="none" w:sz="0" w:space="0" w:color="auto"/>
            <w:left w:val="none" w:sz="0" w:space="0" w:color="auto"/>
            <w:bottom w:val="none" w:sz="0" w:space="0" w:color="auto"/>
            <w:right w:val="none" w:sz="0" w:space="0" w:color="auto"/>
          </w:divBdr>
        </w:div>
        <w:div w:id="1399985589">
          <w:marLeft w:val="0"/>
          <w:marRight w:val="0"/>
          <w:marTop w:val="0"/>
          <w:marBottom w:val="0"/>
          <w:divBdr>
            <w:top w:val="none" w:sz="0" w:space="0" w:color="auto"/>
            <w:left w:val="none" w:sz="0" w:space="0" w:color="auto"/>
            <w:bottom w:val="none" w:sz="0" w:space="0" w:color="auto"/>
            <w:right w:val="none" w:sz="0" w:space="0" w:color="auto"/>
          </w:divBdr>
        </w:div>
        <w:div w:id="1423917353">
          <w:marLeft w:val="0"/>
          <w:marRight w:val="0"/>
          <w:marTop w:val="0"/>
          <w:marBottom w:val="0"/>
          <w:divBdr>
            <w:top w:val="none" w:sz="0" w:space="0" w:color="auto"/>
            <w:left w:val="none" w:sz="0" w:space="0" w:color="auto"/>
            <w:bottom w:val="none" w:sz="0" w:space="0" w:color="auto"/>
            <w:right w:val="none" w:sz="0" w:space="0" w:color="auto"/>
          </w:divBdr>
        </w:div>
        <w:div w:id="1434940122">
          <w:marLeft w:val="0"/>
          <w:marRight w:val="0"/>
          <w:marTop w:val="0"/>
          <w:marBottom w:val="0"/>
          <w:divBdr>
            <w:top w:val="none" w:sz="0" w:space="0" w:color="auto"/>
            <w:left w:val="none" w:sz="0" w:space="0" w:color="auto"/>
            <w:bottom w:val="none" w:sz="0" w:space="0" w:color="auto"/>
            <w:right w:val="none" w:sz="0" w:space="0" w:color="auto"/>
          </w:divBdr>
        </w:div>
        <w:div w:id="1447114264">
          <w:marLeft w:val="0"/>
          <w:marRight w:val="0"/>
          <w:marTop w:val="0"/>
          <w:marBottom w:val="0"/>
          <w:divBdr>
            <w:top w:val="none" w:sz="0" w:space="0" w:color="auto"/>
            <w:left w:val="none" w:sz="0" w:space="0" w:color="auto"/>
            <w:bottom w:val="none" w:sz="0" w:space="0" w:color="auto"/>
            <w:right w:val="none" w:sz="0" w:space="0" w:color="auto"/>
          </w:divBdr>
        </w:div>
        <w:div w:id="1457674765">
          <w:marLeft w:val="0"/>
          <w:marRight w:val="0"/>
          <w:marTop w:val="0"/>
          <w:marBottom w:val="0"/>
          <w:divBdr>
            <w:top w:val="none" w:sz="0" w:space="0" w:color="auto"/>
            <w:left w:val="none" w:sz="0" w:space="0" w:color="auto"/>
            <w:bottom w:val="none" w:sz="0" w:space="0" w:color="auto"/>
            <w:right w:val="none" w:sz="0" w:space="0" w:color="auto"/>
          </w:divBdr>
        </w:div>
        <w:div w:id="1457791753">
          <w:marLeft w:val="0"/>
          <w:marRight w:val="0"/>
          <w:marTop w:val="0"/>
          <w:marBottom w:val="0"/>
          <w:divBdr>
            <w:top w:val="none" w:sz="0" w:space="0" w:color="auto"/>
            <w:left w:val="none" w:sz="0" w:space="0" w:color="auto"/>
            <w:bottom w:val="none" w:sz="0" w:space="0" w:color="auto"/>
            <w:right w:val="none" w:sz="0" w:space="0" w:color="auto"/>
          </w:divBdr>
        </w:div>
        <w:div w:id="1480532496">
          <w:marLeft w:val="0"/>
          <w:marRight w:val="0"/>
          <w:marTop w:val="0"/>
          <w:marBottom w:val="0"/>
          <w:divBdr>
            <w:top w:val="none" w:sz="0" w:space="0" w:color="auto"/>
            <w:left w:val="none" w:sz="0" w:space="0" w:color="auto"/>
            <w:bottom w:val="none" w:sz="0" w:space="0" w:color="auto"/>
            <w:right w:val="none" w:sz="0" w:space="0" w:color="auto"/>
          </w:divBdr>
        </w:div>
        <w:div w:id="1490367151">
          <w:marLeft w:val="0"/>
          <w:marRight w:val="0"/>
          <w:marTop w:val="0"/>
          <w:marBottom w:val="0"/>
          <w:divBdr>
            <w:top w:val="none" w:sz="0" w:space="0" w:color="auto"/>
            <w:left w:val="none" w:sz="0" w:space="0" w:color="auto"/>
            <w:bottom w:val="none" w:sz="0" w:space="0" w:color="auto"/>
            <w:right w:val="none" w:sz="0" w:space="0" w:color="auto"/>
          </w:divBdr>
        </w:div>
        <w:div w:id="1492059696">
          <w:marLeft w:val="0"/>
          <w:marRight w:val="0"/>
          <w:marTop w:val="0"/>
          <w:marBottom w:val="0"/>
          <w:divBdr>
            <w:top w:val="none" w:sz="0" w:space="0" w:color="auto"/>
            <w:left w:val="none" w:sz="0" w:space="0" w:color="auto"/>
            <w:bottom w:val="none" w:sz="0" w:space="0" w:color="auto"/>
            <w:right w:val="none" w:sz="0" w:space="0" w:color="auto"/>
          </w:divBdr>
        </w:div>
        <w:div w:id="1494687730">
          <w:marLeft w:val="0"/>
          <w:marRight w:val="0"/>
          <w:marTop w:val="0"/>
          <w:marBottom w:val="0"/>
          <w:divBdr>
            <w:top w:val="none" w:sz="0" w:space="0" w:color="auto"/>
            <w:left w:val="none" w:sz="0" w:space="0" w:color="auto"/>
            <w:bottom w:val="none" w:sz="0" w:space="0" w:color="auto"/>
            <w:right w:val="none" w:sz="0" w:space="0" w:color="auto"/>
          </w:divBdr>
        </w:div>
        <w:div w:id="1531407678">
          <w:marLeft w:val="0"/>
          <w:marRight w:val="0"/>
          <w:marTop w:val="0"/>
          <w:marBottom w:val="0"/>
          <w:divBdr>
            <w:top w:val="none" w:sz="0" w:space="0" w:color="auto"/>
            <w:left w:val="none" w:sz="0" w:space="0" w:color="auto"/>
            <w:bottom w:val="none" w:sz="0" w:space="0" w:color="auto"/>
            <w:right w:val="none" w:sz="0" w:space="0" w:color="auto"/>
          </w:divBdr>
        </w:div>
        <w:div w:id="1553736382">
          <w:marLeft w:val="0"/>
          <w:marRight w:val="0"/>
          <w:marTop w:val="0"/>
          <w:marBottom w:val="0"/>
          <w:divBdr>
            <w:top w:val="none" w:sz="0" w:space="0" w:color="auto"/>
            <w:left w:val="none" w:sz="0" w:space="0" w:color="auto"/>
            <w:bottom w:val="none" w:sz="0" w:space="0" w:color="auto"/>
            <w:right w:val="none" w:sz="0" w:space="0" w:color="auto"/>
          </w:divBdr>
        </w:div>
        <w:div w:id="1587151915">
          <w:marLeft w:val="0"/>
          <w:marRight w:val="0"/>
          <w:marTop w:val="0"/>
          <w:marBottom w:val="0"/>
          <w:divBdr>
            <w:top w:val="none" w:sz="0" w:space="0" w:color="auto"/>
            <w:left w:val="none" w:sz="0" w:space="0" w:color="auto"/>
            <w:bottom w:val="none" w:sz="0" w:space="0" w:color="auto"/>
            <w:right w:val="none" w:sz="0" w:space="0" w:color="auto"/>
          </w:divBdr>
        </w:div>
        <w:div w:id="1597978090">
          <w:marLeft w:val="0"/>
          <w:marRight w:val="0"/>
          <w:marTop w:val="0"/>
          <w:marBottom w:val="0"/>
          <w:divBdr>
            <w:top w:val="none" w:sz="0" w:space="0" w:color="auto"/>
            <w:left w:val="none" w:sz="0" w:space="0" w:color="auto"/>
            <w:bottom w:val="none" w:sz="0" w:space="0" w:color="auto"/>
            <w:right w:val="none" w:sz="0" w:space="0" w:color="auto"/>
          </w:divBdr>
        </w:div>
        <w:div w:id="1626040188">
          <w:marLeft w:val="0"/>
          <w:marRight w:val="0"/>
          <w:marTop w:val="0"/>
          <w:marBottom w:val="0"/>
          <w:divBdr>
            <w:top w:val="none" w:sz="0" w:space="0" w:color="auto"/>
            <w:left w:val="none" w:sz="0" w:space="0" w:color="auto"/>
            <w:bottom w:val="none" w:sz="0" w:space="0" w:color="auto"/>
            <w:right w:val="none" w:sz="0" w:space="0" w:color="auto"/>
          </w:divBdr>
        </w:div>
        <w:div w:id="1636597521">
          <w:marLeft w:val="0"/>
          <w:marRight w:val="0"/>
          <w:marTop w:val="0"/>
          <w:marBottom w:val="0"/>
          <w:divBdr>
            <w:top w:val="none" w:sz="0" w:space="0" w:color="auto"/>
            <w:left w:val="none" w:sz="0" w:space="0" w:color="auto"/>
            <w:bottom w:val="none" w:sz="0" w:space="0" w:color="auto"/>
            <w:right w:val="none" w:sz="0" w:space="0" w:color="auto"/>
          </w:divBdr>
        </w:div>
        <w:div w:id="1678116686">
          <w:marLeft w:val="0"/>
          <w:marRight w:val="0"/>
          <w:marTop w:val="0"/>
          <w:marBottom w:val="0"/>
          <w:divBdr>
            <w:top w:val="none" w:sz="0" w:space="0" w:color="auto"/>
            <w:left w:val="none" w:sz="0" w:space="0" w:color="auto"/>
            <w:bottom w:val="none" w:sz="0" w:space="0" w:color="auto"/>
            <w:right w:val="none" w:sz="0" w:space="0" w:color="auto"/>
          </w:divBdr>
        </w:div>
        <w:div w:id="1699813197">
          <w:marLeft w:val="0"/>
          <w:marRight w:val="0"/>
          <w:marTop w:val="0"/>
          <w:marBottom w:val="0"/>
          <w:divBdr>
            <w:top w:val="none" w:sz="0" w:space="0" w:color="auto"/>
            <w:left w:val="none" w:sz="0" w:space="0" w:color="auto"/>
            <w:bottom w:val="none" w:sz="0" w:space="0" w:color="auto"/>
            <w:right w:val="none" w:sz="0" w:space="0" w:color="auto"/>
          </w:divBdr>
        </w:div>
        <w:div w:id="1716346149">
          <w:marLeft w:val="0"/>
          <w:marRight w:val="0"/>
          <w:marTop w:val="0"/>
          <w:marBottom w:val="0"/>
          <w:divBdr>
            <w:top w:val="none" w:sz="0" w:space="0" w:color="auto"/>
            <w:left w:val="none" w:sz="0" w:space="0" w:color="auto"/>
            <w:bottom w:val="none" w:sz="0" w:space="0" w:color="auto"/>
            <w:right w:val="none" w:sz="0" w:space="0" w:color="auto"/>
          </w:divBdr>
        </w:div>
        <w:div w:id="1720323351">
          <w:marLeft w:val="0"/>
          <w:marRight w:val="0"/>
          <w:marTop w:val="0"/>
          <w:marBottom w:val="0"/>
          <w:divBdr>
            <w:top w:val="none" w:sz="0" w:space="0" w:color="auto"/>
            <w:left w:val="none" w:sz="0" w:space="0" w:color="auto"/>
            <w:bottom w:val="none" w:sz="0" w:space="0" w:color="auto"/>
            <w:right w:val="none" w:sz="0" w:space="0" w:color="auto"/>
          </w:divBdr>
        </w:div>
        <w:div w:id="1767920816">
          <w:marLeft w:val="0"/>
          <w:marRight w:val="0"/>
          <w:marTop w:val="0"/>
          <w:marBottom w:val="0"/>
          <w:divBdr>
            <w:top w:val="none" w:sz="0" w:space="0" w:color="auto"/>
            <w:left w:val="none" w:sz="0" w:space="0" w:color="auto"/>
            <w:bottom w:val="none" w:sz="0" w:space="0" w:color="auto"/>
            <w:right w:val="none" w:sz="0" w:space="0" w:color="auto"/>
          </w:divBdr>
        </w:div>
        <w:div w:id="1775440445">
          <w:marLeft w:val="0"/>
          <w:marRight w:val="0"/>
          <w:marTop w:val="0"/>
          <w:marBottom w:val="0"/>
          <w:divBdr>
            <w:top w:val="none" w:sz="0" w:space="0" w:color="auto"/>
            <w:left w:val="none" w:sz="0" w:space="0" w:color="auto"/>
            <w:bottom w:val="none" w:sz="0" w:space="0" w:color="auto"/>
            <w:right w:val="none" w:sz="0" w:space="0" w:color="auto"/>
          </w:divBdr>
        </w:div>
        <w:div w:id="1798986231">
          <w:marLeft w:val="0"/>
          <w:marRight w:val="0"/>
          <w:marTop w:val="0"/>
          <w:marBottom w:val="0"/>
          <w:divBdr>
            <w:top w:val="none" w:sz="0" w:space="0" w:color="auto"/>
            <w:left w:val="none" w:sz="0" w:space="0" w:color="auto"/>
            <w:bottom w:val="none" w:sz="0" w:space="0" w:color="auto"/>
            <w:right w:val="none" w:sz="0" w:space="0" w:color="auto"/>
          </w:divBdr>
        </w:div>
        <w:div w:id="1851136791">
          <w:marLeft w:val="0"/>
          <w:marRight w:val="0"/>
          <w:marTop w:val="0"/>
          <w:marBottom w:val="0"/>
          <w:divBdr>
            <w:top w:val="none" w:sz="0" w:space="0" w:color="auto"/>
            <w:left w:val="none" w:sz="0" w:space="0" w:color="auto"/>
            <w:bottom w:val="none" w:sz="0" w:space="0" w:color="auto"/>
            <w:right w:val="none" w:sz="0" w:space="0" w:color="auto"/>
          </w:divBdr>
        </w:div>
        <w:div w:id="1894999811">
          <w:marLeft w:val="0"/>
          <w:marRight w:val="0"/>
          <w:marTop w:val="0"/>
          <w:marBottom w:val="0"/>
          <w:divBdr>
            <w:top w:val="none" w:sz="0" w:space="0" w:color="auto"/>
            <w:left w:val="none" w:sz="0" w:space="0" w:color="auto"/>
            <w:bottom w:val="none" w:sz="0" w:space="0" w:color="auto"/>
            <w:right w:val="none" w:sz="0" w:space="0" w:color="auto"/>
          </w:divBdr>
        </w:div>
        <w:div w:id="1914003268">
          <w:marLeft w:val="0"/>
          <w:marRight w:val="0"/>
          <w:marTop w:val="0"/>
          <w:marBottom w:val="0"/>
          <w:divBdr>
            <w:top w:val="none" w:sz="0" w:space="0" w:color="auto"/>
            <w:left w:val="none" w:sz="0" w:space="0" w:color="auto"/>
            <w:bottom w:val="none" w:sz="0" w:space="0" w:color="auto"/>
            <w:right w:val="none" w:sz="0" w:space="0" w:color="auto"/>
          </w:divBdr>
        </w:div>
        <w:div w:id="1963226965">
          <w:marLeft w:val="0"/>
          <w:marRight w:val="0"/>
          <w:marTop w:val="0"/>
          <w:marBottom w:val="0"/>
          <w:divBdr>
            <w:top w:val="none" w:sz="0" w:space="0" w:color="auto"/>
            <w:left w:val="none" w:sz="0" w:space="0" w:color="auto"/>
            <w:bottom w:val="none" w:sz="0" w:space="0" w:color="auto"/>
            <w:right w:val="none" w:sz="0" w:space="0" w:color="auto"/>
          </w:divBdr>
        </w:div>
        <w:div w:id="1966308418">
          <w:marLeft w:val="0"/>
          <w:marRight w:val="0"/>
          <w:marTop w:val="0"/>
          <w:marBottom w:val="0"/>
          <w:divBdr>
            <w:top w:val="none" w:sz="0" w:space="0" w:color="auto"/>
            <w:left w:val="none" w:sz="0" w:space="0" w:color="auto"/>
            <w:bottom w:val="none" w:sz="0" w:space="0" w:color="auto"/>
            <w:right w:val="none" w:sz="0" w:space="0" w:color="auto"/>
          </w:divBdr>
        </w:div>
        <w:div w:id="1975788080">
          <w:marLeft w:val="0"/>
          <w:marRight w:val="0"/>
          <w:marTop w:val="0"/>
          <w:marBottom w:val="0"/>
          <w:divBdr>
            <w:top w:val="none" w:sz="0" w:space="0" w:color="auto"/>
            <w:left w:val="none" w:sz="0" w:space="0" w:color="auto"/>
            <w:bottom w:val="none" w:sz="0" w:space="0" w:color="auto"/>
            <w:right w:val="none" w:sz="0" w:space="0" w:color="auto"/>
          </w:divBdr>
        </w:div>
        <w:div w:id="2061243357">
          <w:marLeft w:val="0"/>
          <w:marRight w:val="0"/>
          <w:marTop w:val="0"/>
          <w:marBottom w:val="0"/>
          <w:divBdr>
            <w:top w:val="none" w:sz="0" w:space="0" w:color="auto"/>
            <w:left w:val="none" w:sz="0" w:space="0" w:color="auto"/>
            <w:bottom w:val="none" w:sz="0" w:space="0" w:color="auto"/>
            <w:right w:val="none" w:sz="0" w:space="0" w:color="auto"/>
          </w:divBdr>
        </w:div>
        <w:div w:id="2063288295">
          <w:marLeft w:val="0"/>
          <w:marRight w:val="0"/>
          <w:marTop w:val="0"/>
          <w:marBottom w:val="0"/>
          <w:divBdr>
            <w:top w:val="none" w:sz="0" w:space="0" w:color="auto"/>
            <w:left w:val="none" w:sz="0" w:space="0" w:color="auto"/>
            <w:bottom w:val="none" w:sz="0" w:space="0" w:color="auto"/>
            <w:right w:val="none" w:sz="0" w:space="0" w:color="auto"/>
          </w:divBdr>
        </w:div>
        <w:div w:id="2067802380">
          <w:marLeft w:val="0"/>
          <w:marRight w:val="0"/>
          <w:marTop w:val="0"/>
          <w:marBottom w:val="0"/>
          <w:divBdr>
            <w:top w:val="none" w:sz="0" w:space="0" w:color="auto"/>
            <w:left w:val="none" w:sz="0" w:space="0" w:color="auto"/>
            <w:bottom w:val="none" w:sz="0" w:space="0" w:color="auto"/>
            <w:right w:val="none" w:sz="0" w:space="0" w:color="auto"/>
          </w:divBdr>
        </w:div>
        <w:div w:id="2081754718">
          <w:marLeft w:val="0"/>
          <w:marRight w:val="0"/>
          <w:marTop w:val="0"/>
          <w:marBottom w:val="0"/>
          <w:divBdr>
            <w:top w:val="none" w:sz="0" w:space="0" w:color="auto"/>
            <w:left w:val="none" w:sz="0" w:space="0" w:color="auto"/>
            <w:bottom w:val="none" w:sz="0" w:space="0" w:color="auto"/>
            <w:right w:val="none" w:sz="0" w:space="0" w:color="auto"/>
          </w:divBdr>
        </w:div>
        <w:div w:id="2094353124">
          <w:marLeft w:val="0"/>
          <w:marRight w:val="0"/>
          <w:marTop w:val="0"/>
          <w:marBottom w:val="0"/>
          <w:divBdr>
            <w:top w:val="none" w:sz="0" w:space="0" w:color="auto"/>
            <w:left w:val="none" w:sz="0" w:space="0" w:color="auto"/>
            <w:bottom w:val="none" w:sz="0" w:space="0" w:color="auto"/>
            <w:right w:val="none" w:sz="0" w:space="0" w:color="auto"/>
          </w:divBdr>
        </w:div>
        <w:div w:id="2100827254">
          <w:marLeft w:val="0"/>
          <w:marRight w:val="0"/>
          <w:marTop w:val="0"/>
          <w:marBottom w:val="0"/>
          <w:divBdr>
            <w:top w:val="none" w:sz="0" w:space="0" w:color="auto"/>
            <w:left w:val="none" w:sz="0" w:space="0" w:color="auto"/>
            <w:bottom w:val="none" w:sz="0" w:space="0" w:color="auto"/>
            <w:right w:val="none" w:sz="0" w:space="0" w:color="auto"/>
          </w:divBdr>
        </w:div>
        <w:div w:id="2111854642">
          <w:marLeft w:val="0"/>
          <w:marRight w:val="0"/>
          <w:marTop w:val="0"/>
          <w:marBottom w:val="0"/>
          <w:divBdr>
            <w:top w:val="none" w:sz="0" w:space="0" w:color="auto"/>
            <w:left w:val="none" w:sz="0" w:space="0" w:color="auto"/>
            <w:bottom w:val="none" w:sz="0" w:space="0" w:color="auto"/>
            <w:right w:val="none" w:sz="0" w:space="0" w:color="auto"/>
          </w:divBdr>
        </w:div>
        <w:div w:id="2134277994">
          <w:marLeft w:val="0"/>
          <w:marRight w:val="0"/>
          <w:marTop w:val="0"/>
          <w:marBottom w:val="0"/>
          <w:divBdr>
            <w:top w:val="none" w:sz="0" w:space="0" w:color="auto"/>
            <w:left w:val="none" w:sz="0" w:space="0" w:color="auto"/>
            <w:bottom w:val="none" w:sz="0" w:space="0" w:color="auto"/>
            <w:right w:val="none" w:sz="0" w:space="0" w:color="auto"/>
          </w:divBdr>
        </w:div>
      </w:divsChild>
    </w:div>
    <w:div w:id="1750999652">
      <w:bodyDiv w:val="1"/>
      <w:marLeft w:val="0"/>
      <w:marRight w:val="0"/>
      <w:marTop w:val="0"/>
      <w:marBottom w:val="0"/>
      <w:divBdr>
        <w:top w:val="none" w:sz="0" w:space="0" w:color="auto"/>
        <w:left w:val="none" w:sz="0" w:space="0" w:color="auto"/>
        <w:bottom w:val="none" w:sz="0" w:space="0" w:color="auto"/>
        <w:right w:val="none" w:sz="0" w:space="0" w:color="auto"/>
      </w:divBdr>
      <w:divsChild>
        <w:div w:id="13924844">
          <w:marLeft w:val="0"/>
          <w:marRight w:val="0"/>
          <w:marTop w:val="0"/>
          <w:marBottom w:val="0"/>
          <w:divBdr>
            <w:top w:val="none" w:sz="0" w:space="0" w:color="auto"/>
            <w:left w:val="none" w:sz="0" w:space="0" w:color="auto"/>
            <w:bottom w:val="none" w:sz="0" w:space="0" w:color="auto"/>
            <w:right w:val="none" w:sz="0" w:space="0" w:color="auto"/>
          </w:divBdr>
        </w:div>
        <w:div w:id="100149949">
          <w:marLeft w:val="0"/>
          <w:marRight w:val="0"/>
          <w:marTop w:val="0"/>
          <w:marBottom w:val="0"/>
          <w:divBdr>
            <w:top w:val="none" w:sz="0" w:space="0" w:color="auto"/>
            <w:left w:val="none" w:sz="0" w:space="0" w:color="auto"/>
            <w:bottom w:val="none" w:sz="0" w:space="0" w:color="auto"/>
            <w:right w:val="none" w:sz="0" w:space="0" w:color="auto"/>
          </w:divBdr>
        </w:div>
        <w:div w:id="103766322">
          <w:marLeft w:val="0"/>
          <w:marRight w:val="0"/>
          <w:marTop w:val="0"/>
          <w:marBottom w:val="0"/>
          <w:divBdr>
            <w:top w:val="none" w:sz="0" w:space="0" w:color="auto"/>
            <w:left w:val="none" w:sz="0" w:space="0" w:color="auto"/>
            <w:bottom w:val="none" w:sz="0" w:space="0" w:color="auto"/>
            <w:right w:val="none" w:sz="0" w:space="0" w:color="auto"/>
          </w:divBdr>
        </w:div>
        <w:div w:id="110055439">
          <w:marLeft w:val="0"/>
          <w:marRight w:val="0"/>
          <w:marTop w:val="0"/>
          <w:marBottom w:val="0"/>
          <w:divBdr>
            <w:top w:val="none" w:sz="0" w:space="0" w:color="auto"/>
            <w:left w:val="none" w:sz="0" w:space="0" w:color="auto"/>
            <w:bottom w:val="none" w:sz="0" w:space="0" w:color="auto"/>
            <w:right w:val="none" w:sz="0" w:space="0" w:color="auto"/>
          </w:divBdr>
        </w:div>
        <w:div w:id="150143434">
          <w:marLeft w:val="0"/>
          <w:marRight w:val="0"/>
          <w:marTop w:val="0"/>
          <w:marBottom w:val="0"/>
          <w:divBdr>
            <w:top w:val="none" w:sz="0" w:space="0" w:color="auto"/>
            <w:left w:val="none" w:sz="0" w:space="0" w:color="auto"/>
            <w:bottom w:val="none" w:sz="0" w:space="0" w:color="auto"/>
            <w:right w:val="none" w:sz="0" w:space="0" w:color="auto"/>
          </w:divBdr>
        </w:div>
        <w:div w:id="174347197">
          <w:marLeft w:val="0"/>
          <w:marRight w:val="0"/>
          <w:marTop w:val="0"/>
          <w:marBottom w:val="0"/>
          <w:divBdr>
            <w:top w:val="none" w:sz="0" w:space="0" w:color="auto"/>
            <w:left w:val="none" w:sz="0" w:space="0" w:color="auto"/>
            <w:bottom w:val="none" w:sz="0" w:space="0" w:color="auto"/>
            <w:right w:val="none" w:sz="0" w:space="0" w:color="auto"/>
          </w:divBdr>
        </w:div>
        <w:div w:id="174878576">
          <w:marLeft w:val="0"/>
          <w:marRight w:val="0"/>
          <w:marTop w:val="0"/>
          <w:marBottom w:val="0"/>
          <w:divBdr>
            <w:top w:val="none" w:sz="0" w:space="0" w:color="auto"/>
            <w:left w:val="none" w:sz="0" w:space="0" w:color="auto"/>
            <w:bottom w:val="none" w:sz="0" w:space="0" w:color="auto"/>
            <w:right w:val="none" w:sz="0" w:space="0" w:color="auto"/>
          </w:divBdr>
        </w:div>
        <w:div w:id="246036600">
          <w:marLeft w:val="0"/>
          <w:marRight w:val="0"/>
          <w:marTop w:val="0"/>
          <w:marBottom w:val="0"/>
          <w:divBdr>
            <w:top w:val="none" w:sz="0" w:space="0" w:color="auto"/>
            <w:left w:val="none" w:sz="0" w:space="0" w:color="auto"/>
            <w:bottom w:val="none" w:sz="0" w:space="0" w:color="auto"/>
            <w:right w:val="none" w:sz="0" w:space="0" w:color="auto"/>
          </w:divBdr>
        </w:div>
        <w:div w:id="299842554">
          <w:marLeft w:val="0"/>
          <w:marRight w:val="0"/>
          <w:marTop w:val="0"/>
          <w:marBottom w:val="0"/>
          <w:divBdr>
            <w:top w:val="none" w:sz="0" w:space="0" w:color="auto"/>
            <w:left w:val="none" w:sz="0" w:space="0" w:color="auto"/>
            <w:bottom w:val="none" w:sz="0" w:space="0" w:color="auto"/>
            <w:right w:val="none" w:sz="0" w:space="0" w:color="auto"/>
          </w:divBdr>
        </w:div>
        <w:div w:id="332415328">
          <w:marLeft w:val="0"/>
          <w:marRight w:val="0"/>
          <w:marTop w:val="0"/>
          <w:marBottom w:val="0"/>
          <w:divBdr>
            <w:top w:val="none" w:sz="0" w:space="0" w:color="auto"/>
            <w:left w:val="none" w:sz="0" w:space="0" w:color="auto"/>
            <w:bottom w:val="none" w:sz="0" w:space="0" w:color="auto"/>
            <w:right w:val="none" w:sz="0" w:space="0" w:color="auto"/>
          </w:divBdr>
        </w:div>
        <w:div w:id="453791579">
          <w:marLeft w:val="0"/>
          <w:marRight w:val="0"/>
          <w:marTop w:val="0"/>
          <w:marBottom w:val="0"/>
          <w:divBdr>
            <w:top w:val="none" w:sz="0" w:space="0" w:color="auto"/>
            <w:left w:val="none" w:sz="0" w:space="0" w:color="auto"/>
            <w:bottom w:val="none" w:sz="0" w:space="0" w:color="auto"/>
            <w:right w:val="none" w:sz="0" w:space="0" w:color="auto"/>
          </w:divBdr>
        </w:div>
        <w:div w:id="509371361">
          <w:marLeft w:val="0"/>
          <w:marRight w:val="0"/>
          <w:marTop w:val="0"/>
          <w:marBottom w:val="0"/>
          <w:divBdr>
            <w:top w:val="none" w:sz="0" w:space="0" w:color="auto"/>
            <w:left w:val="none" w:sz="0" w:space="0" w:color="auto"/>
            <w:bottom w:val="none" w:sz="0" w:space="0" w:color="auto"/>
            <w:right w:val="none" w:sz="0" w:space="0" w:color="auto"/>
          </w:divBdr>
        </w:div>
        <w:div w:id="539631079">
          <w:marLeft w:val="0"/>
          <w:marRight w:val="0"/>
          <w:marTop w:val="0"/>
          <w:marBottom w:val="0"/>
          <w:divBdr>
            <w:top w:val="none" w:sz="0" w:space="0" w:color="auto"/>
            <w:left w:val="none" w:sz="0" w:space="0" w:color="auto"/>
            <w:bottom w:val="none" w:sz="0" w:space="0" w:color="auto"/>
            <w:right w:val="none" w:sz="0" w:space="0" w:color="auto"/>
          </w:divBdr>
        </w:div>
        <w:div w:id="648481247">
          <w:marLeft w:val="0"/>
          <w:marRight w:val="0"/>
          <w:marTop w:val="0"/>
          <w:marBottom w:val="0"/>
          <w:divBdr>
            <w:top w:val="none" w:sz="0" w:space="0" w:color="auto"/>
            <w:left w:val="none" w:sz="0" w:space="0" w:color="auto"/>
            <w:bottom w:val="none" w:sz="0" w:space="0" w:color="auto"/>
            <w:right w:val="none" w:sz="0" w:space="0" w:color="auto"/>
          </w:divBdr>
        </w:div>
        <w:div w:id="660277616">
          <w:marLeft w:val="0"/>
          <w:marRight w:val="0"/>
          <w:marTop w:val="0"/>
          <w:marBottom w:val="0"/>
          <w:divBdr>
            <w:top w:val="none" w:sz="0" w:space="0" w:color="auto"/>
            <w:left w:val="none" w:sz="0" w:space="0" w:color="auto"/>
            <w:bottom w:val="none" w:sz="0" w:space="0" w:color="auto"/>
            <w:right w:val="none" w:sz="0" w:space="0" w:color="auto"/>
          </w:divBdr>
        </w:div>
        <w:div w:id="712734758">
          <w:marLeft w:val="0"/>
          <w:marRight w:val="0"/>
          <w:marTop w:val="0"/>
          <w:marBottom w:val="0"/>
          <w:divBdr>
            <w:top w:val="none" w:sz="0" w:space="0" w:color="auto"/>
            <w:left w:val="none" w:sz="0" w:space="0" w:color="auto"/>
            <w:bottom w:val="none" w:sz="0" w:space="0" w:color="auto"/>
            <w:right w:val="none" w:sz="0" w:space="0" w:color="auto"/>
          </w:divBdr>
        </w:div>
        <w:div w:id="723452267">
          <w:marLeft w:val="0"/>
          <w:marRight w:val="0"/>
          <w:marTop w:val="0"/>
          <w:marBottom w:val="0"/>
          <w:divBdr>
            <w:top w:val="none" w:sz="0" w:space="0" w:color="auto"/>
            <w:left w:val="none" w:sz="0" w:space="0" w:color="auto"/>
            <w:bottom w:val="none" w:sz="0" w:space="0" w:color="auto"/>
            <w:right w:val="none" w:sz="0" w:space="0" w:color="auto"/>
          </w:divBdr>
        </w:div>
        <w:div w:id="727800028">
          <w:marLeft w:val="0"/>
          <w:marRight w:val="0"/>
          <w:marTop w:val="0"/>
          <w:marBottom w:val="0"/>
          <w:divBdr>
            <w:top w:val="none" w:sz="0" w:space="0" w:color="auto"/>
            <w:left w:val="none" w:sz="0" w:space="0" w:color="auto"/>
            <w:bottom w:val="none" w:sz="0" w:space="0" w:color="auto"/>
            <w:right w:val="none" w:sz="0" w:space="0" w:color="auto"/>
          </w:divBdr>
        </w:div>
        <w:div w:id="764230071">
          <w:marLeft w:val="0"/>
          <w:marRight w:val="0"/>
          <w:marTop w:val="0"/>
          <w:marBottom w:val="0"/>
          <w:divBdr>
            <w:top w:val="none" w:sz="0" w:space="0" w:color="auto"/>
            <w:left w:val="none" w:sz="0" w:space="0" w:color="auto"/>
            <w:bottom w:val="none" w:sz="0" w:space="0" w:color="auto"/>
            <w:right w:val="none" w:sz="0" w:space="0" w:color="auto"/>
          </w:divBdr>
        </w:div>
        <w:div w:id="790906464">
          <w:marLeft w:val="0"/>
          <w:marRight w:val="0"/>
          <w:marTop w:val="0"/>
          <w:marBottom w:val="0"/>
          <w:divBdr>
            <w:top w:val="none" w:sz="0" w:space="0" w:color="auto"/>
            <w:left w:val="none" w:sz="0" w:space="0" w:color="auto"/>
            <w:bottom w:val="none" w:sz="0" w:space="0" w:color="auto"/>
            <w:right w:val="none" w:sz="0" w:space="0" w:color="auto"/>
          </w:divBdr>
        </w:div>
        <w:div w:id="803545650">
          <w:marLeft w:val="0"/>
          <w:marRight w:val="0"/>
          <w:marTop w:val="0"/>
          <w:marBottom w:val="0"/>
          <w:divBdr>
            <w:top w:val="none" w:sz="0" w:space="0" w:color="auto"/>
            <w:left w:val="none" w:sz="0" w:space="0" w:color="auto"/>
            <w:bottom w:val="none" w:sz="0" w:space="0" w:color="auto"/>
            <w:right w:val="none" w:sz="0" w:space="0" w:color="auto"/>
          </w:divBdr>
        </w:div>
        <w:div w:id="852887830">
          <w:marLeft w:val="0"/>
          <w:marRight w:val="0"/>
          <w:marTop w:val="0"/>
          <w:marBottom w:val="0"/>
          <w:divBdr>
            <w:top w:val="none" w:sz="0" w:space="0" w:color="auto"/>
            <w:left w:val="none" w:sz="0" w:space="0" w:color="auto"/>
            <w:bottom w:val="none" w:sz="0" w:space="0" w:color="auto"/>
            <w:right w:val="none" w:sz="0" w:space="0" w:color="auto"/>
          </w:divBdr>
        </w:div>
        <w:div w:id="868690404">
          <w:marLeft w:val="0"/>
          <w:marRight w:val="0"/>
          <w:marTop w:val="0"/>
          <w:marBottom w:val="0"/>
          <w:divBdr>
            <w:top w:val="none" w:sz="0" w:space="0" w:color="auto"/>
            <w:left w:val="none" w:sz="0" w:space="0" w:color="auto"/>
            <w:bottom w:val="none" w:sz="0" w:space="0" w:color="auto"/>
            <w:right w:val="none" w:sz="0" w:space="0" w:color="auto"/>
          </w:divBdr>
        </w:div>
        <w:div w:id="943921653">
          <w:marLeft w:val="0"/>
          <w:marRight w:val="0"/>
          <w:marTop w:val="0"/>
          <w:marBottom w:val="0"/>
          <w:divBdr>
            <w:top w:val="none" w:sz="0" w:space="0" w:color="auto"/>
            <w:left w:val="none" w:sz="0" w:space="0" w:color="auto"/>
            <w:bottom w:val="none" w:sz="0" w:space="0" w:color="auto"/>
            <w:right w:val="none" w:sz="0" w:space="0" w:color="auto"/>
          </w:divBdr>
        </w:div>
        <w:div w:id="980693876">
          <w:marLeft w:val="0"/>
          <w:marRight w:val="0"/>
          <w:marTop w:val="0"/>
          <w:marBottom w:val="0"/>
          <w:divBdr>
            <w:top w:val="none" w:sz="0" w:space="0" w:color="auto"/>
            <w:left w:val="none" w:sz="0" w:space="0" w:color="auto"/>
            <w:bottom w:val="none" w:sz="0" w:space="0" w:color="auto"/>
            <w:right w:val="none" w:sz="0" w:space="0" w:color="auto"/>
          </w:divBdr>
        </w:div>
        <w:div w:id="1001157611">
          <w:marLeft w:val="0"/>
          <w:marRight w:val="0"/>
          <w:marTop w:val="0"/>
          <w:marBottom w:val="0"/>
          <w:divBdr>
            <w:top w:val="none" w:sz="0" w:space="0" w:color="auto"/>
            <w:left w:val="none" w:sz="0" w:space="0" w:color="auto"/>
            <w:bottom w:val="none" w:sz="0" w:space="0" w:color="auto"/>
            <w:right w:val="none" w:sz="0" w:space="0" w:color="auto"/>
          </w:divBdr>
        </w:div>
        <w:div w:id="1003434287">
          <w:marLeft w:val="0"/>
          <w:marRight w:val="0"/>
          <w:marTop w:val="0"/>
          <w:marBottom w:val="0"/>
          <w:divBdr>
            <w:top w:val="none" w:sz="0" w:space="0" w:color="auto"/>
            <w:left w:val="none" w:sz="0" w:space="0" w:color="auto"/>
            <w:bottom w:val="none" w:sz="0" w:space="0" w:color="auto"/>
            <w:right w:val="none" w:sz="0" w:space="0" w:color="auto"/>
          </w:divBdr>
        </w:div>
        <w:div w:id="1006789808">
          <w:marLeft w:val="0"/>
          <w:marRight w:val="0"/>
          <w:marTop w:val="0"/>
          <w:marBottom w:val="0"/>
          <w:divBdr>
            <w:top w:val="none" w:sz="0" w:space="0" w:color="auto"/>
            <w:left w:val="none" w:sz="0" w:space="0" w:color="auto"/>
            <w:bottom w:val="none" w:sz="0" w:space="0" w:color="auto"/>
            <w:right w:val="none" w:sz="0" w:space="0" w:color="auto"/>
          </w:divBdr>
        </w:div>
        <w:div w:id="1057582516">
          <w:marLeft w:val="0"/>
          <w:marRight w:val="0"/>
          <w:marTop w:val="0"/>
          <w:marBottom w:val="0"/>
          <w:divBdr>
            <w:top w:val="none" w:sz="0" w:space="0" w:color="auto"/>
            <w:left w:val="none" w:sz="0" w:space="0" w:color="auto"/>
            <w:bottom w:val="none" w:sz="0" w:space="0" w:color="auto"/>
            <w:right w:val="none" w:sz="0" w:space="0" w:color="auto"/>
          </w:divBdr>
        </w:div>
        <w:div w:id="1124811337">
          <w:marLeft w:val="0"/>
          <w:marRight w:val="0"/>
          <w:marTop w:val="0"/>
          <w:marBottom w:val="0"/>
          <w:divBdr>
            <w:top w:val="none" w:sz="0" w:space="0" w:color="auto"/>
            <w:left w:val="none" w:sz="0" w:space="0" w:color="auto"/>
            <w:bottom w:val="none" w:sz="0" w:space="0" w:color="auto"/>
            <w:right w:val="none" w:sz="0" w:space="0" w:color="auto"/>
          </w:divBdr>
        </w:div>
        <w:div w:id="1169254866">
          <w:marLeft w:val="0"/>
          <w:marRight w:val="0"/>
          <w:marTop w:val="0"/>
          <w:marBottom w:val="0"/>
          <w:divBdr>
            <w:top w:val="none" w:sz="0" w:space="0" w:color="auto"/>
            <w:left w:val="none" w:sz="0" w:space="0" w:color="auto"/>
            <w:bottom w:val="none" w:sz="0" w:space="0" w:color="auto"/>
            <w:right w:val="none" w:sz="0" w:space="0" w:color="auto"/>
          </w:divBdr>
        </w:div>
        <w:div w:id="1183084256">
          <w:marLeft w:val="0"/>
          <w:marRight w:val="0"/>
          <w:marTop w:val="0"/>
          <w:marBottom w:val="0"/>
          <w:divBdr>
            <w:top w:val="none" w:sz="0" w:space="0" w:color="auto"/>
            <w:left w:val="none" w:sz="0" w:space="0" w:color="auto"/>
            <w:bottom w:val="none" w:sz="0" w:space="0" w:color="auto"/>
            <w:right w:val="none" w:sz="0" w:space="0" w:color="auto"/>
          </w:divBdr>
        </w:div>
        <w:div w:id="1193500378">
          <w:marLeft w:val="0"/>
          <w:marRight w:val="0"/>
          <w:marTop w:val="0"/>
          <w:marBottom w:val="0"/>
          <w:divBdr>
            <w:top w:val="none" w:sz="0" w:space="0" w:color="auto"/>
            <w:left w:val="none" w:sz="0" w:space="0" w:color="auto"/>
            <w:bottom w:val="none" w:sz="0" w:space="0" w:color="auto"/>
            <w:right w:val="none" w:sz="0" w:space="0" w:color="auto"/>
          </w:divBdr>
        </w:div>
        <w:div w:id="1224102109">
          <w:marLeft w:val="0"/>
          <w:marRight w:val="0"/>
          <w:marTop w:val="0"/>
          <w:marBottom w:val="0"/>
          <w:divBdr>
            <w:top w:val="none" w:sz="0" w:space="0" w:color="auto"/>
            <w:left w:val="none" w:sz="0" w:space="0" w:color="auto"/>
            <w:bottom w:val="none" w:sz="0" w:space="0" w:color="auto"/>
            <w:right w:val="none" w:sz="0" w:space="0" w:color="auto"/>
          </w:divBdr>
        </w:div>
        <w:div w:id="1239365819">
          <w:marLeft w:val="0"/>
          <w:marRight w:val="0"/>
          <w:marTop w:val="0"/>
          <w:marBottom w:val="0"/>
          <w:divBdr>
            <w:top w:val="none" w:sz="0" w:space="0" w:color="auto"/>
            <w:left w:val="none" w:sz="0" w:space="0" w:color="auto"/>
            <w:bottom w:val="none" w:sz="0" w:space="0" w:color="auto"/>
            <w:right w:val="none" w:sz="0" w:space="0" w:color="auto"/>
          </w:divBdr>
        </w:div>
        <w:div w:id="1287782957">
          <w:marLeft w:val="0"/>
          <w:marRight w:val="0"/>
          <w:marTop w:val="0"/>
          <w:marBottom w:val="0"/>
          <w:divBdr>
            <w:top w:val="none" w:sz="0" w:space="0" w:color="auto"/>
            <w:left w:val="none" w:sz="0" w:space="0" w:color="auto"/>
            <w:bottom w:val="none" w:sz="0" w:space="0" w:color="auto"/>
            <w:right w:val="none" w:sz="0" w:space="0" w:color="auto"/>
          </w:divBdr>
        </w:div>
        <w:div w:id="1307321478">
          <w:marLeft w:val="0"/>
          <w:marRight w:val="0"/>
          <w:marTop w:val="0"/>
          <w:marBottom w:val="0"/>
          <w:divBdr>
            <w:top w:val="none" w:sz="0" w:space="0" w:color="auto"/>
            <w:left w:val="none" w:sz="0" w:space="0" w:color="auto"/>
            <w:bottom w:val="none" w:sz="0" w:space="0" w:color="auto"/>
            <w:right w:val="none" w:sz="0" w:space="0" w:color="auto"/>
          </w:divBdr>
        </w:div>
        <w:div w:id="1314681625">
          <w:marLeft w:val="0"/>
          <w:marRight w:val="0"/>
          <w:marTop w:val="0"/>
          <w:marBottom w:val="0"/>
          <w:divBdr>
            <w:top w:val="none" w:sz="0" w:space="0" w:color="auto"/>
            <w:left w:val="none" w:sz="0" w:space="0" w:color="auto"/>
            <w:bottom w:val="none" w:sz="0" w:space="0" w:color="auto"/>
            <w:right w:val="none" w:sz="0" w:space="0" w:color="auto"/>
          </w:divBdr>
        </w:div>
        <w:div w:id="1325937654">
          <w:marLeft w:val="0"/>
          <w:marRight w:val="0"/>
          <w:marTop w:val="0"/>
          <w:marBottom w:val="0"/>
          <w:divBdr>
            <w:top w:val="none" w:sz="0" w:space="0" w:color="auto"/>
            <w:left w:val="none" w:sz="0" w:space="0" w:color="auto"/>
            <w:bottom w:val="none" w:sz="0" w:space="0" w:color="auto"/>
            <w:right w:val="none" w:sz="0" w:space="0" w:color="auto"/>
          </w:divBdr>
        </w:div>
        <w:div w:id="1359547338">
          <w:marLeft w:val="0"/>
          <w:marRight w:val="0"/>
          <w:marTop w:val="0"/>
          <w:marBottom w:val="0"/>
          <w:divBdr>
            <w:top w:val="none" w:sz="0" w:space="0" w:color="auto"/>
            <w:left w:val="none" w:sz="0" w:space="0" w:color="auto"/>
            <w:bottom w:val="none" w:sz="0" w:space="0" w:color="auto"/>
            <w:right w:val="none" w:sz="0" w:space="0" w:color="auto"/>
          </w:divBdr>
        </w:div>
        <w:div w:id="1423408568">
          <w:marLeft w:val="0"/>
          <w:marRight w:val="0"/>
          <w:marTop w:val="0"/>
          <w:marBottom w:val="0"/>
          <w:divBdr>
            <w:top w:val="none" w:sz="0" w:space="0" w:color="auto"/>
            <w:left w:val="none" w:sz="0" w:space="0" w:color="auto"/>
            <w:bottom w:val="none" w:sz="0" w:space="0" w:color="auto"/>
            <w:right w:val="none" w:sz="0" w:space="0" w:color="auto"/>
          </w:divBdr>
        </w:div>
        <w:div w:id="1424886046">
          <w:marLeft w:val="0"/>
          <w:marRight w:val="0"/>
          <w:marTop w:val="0"/>
          <w:marBottom w:val="0"/>
          <w:divBdr>
            <w:top w:val="none" w:sz="0" w:space="0" w:color="auto"/>
            <w:left w:val="none" w:sz="0" w:space="0" w:color="auto"/>
            <w:bottom w:val="none" w:sz="0" w:space="0" w:color="auto"/>
            <w:right w:val="none" w:sz="0" w:space="0" w:color="auto"/>
          </w:divBdr>
        </w:div>
        <w:div w:id="1486553113">
          <w:marLeft w:val="0"/>
          <w:marRight w:val="0"/>
          <w:marTop w:val="0"/>
          <w:marBottom w:val="0"/>
          <w:divBdr>
            <w:top w:val="none" w:sz="0" w:space="0" w:color="auto"/>
            <w:left w:val="none" w:sz="0" w:space="0" w:color="auto"/>
            <w:bottom w:val="none" w:sz="0" w:space="0" w:color="auto"/>
            <w:right w:val="none" w:sz="0" w:space="0" w:color="auto"/>
          </w:divBdr>
        </w:div>
        <w:div w:id="1538734790">
          <w:marLeft w:val="0"/>
          <w:marRight w:val="0"/>
          <w:marTop w:val="0"/>
          <w:marBottom w:val="0"/>
          <w:divBdr>
            <w:top w:val="none" w:sz="0" w:space="0" w:color="auto"/>
            <w:left w:val="none" w:sz="0" w:space="0" w:color="auto"/>
            <w:bottom w:val="none" w:sz="0" w:space="0" w:color="auto"/>
            <w:right w:val="none" w:sz="0" w:space="0" w:color="auto"/>
          </w:divBdr>
        </w:div>
        <w:div w:id="1633319593">
          <w:marLeft w:val="0"/>
          <w:marRight w:val="0"/>
          <w:marTop w:val="0"/>
          <w:marBottom w:val="0"/>
          <w:divBdr>
            <w:top w:val="none" w:sz="0" w:space="0" w:color="auto"/>
            <w:left w:val="none" w:sz="0" w:space="0" w:color="auto"/>
            <w:bottom w:val="none" w:sz="0" w:space="0" w:color="auto"/>
            <w:right w:val="none" w:sz="0" w:space="0" w:color="auto"/>
          </w:divBdr>
        </w:div>
        <w:div w:id="1661152531">
          <w:marLeft w:val="0"/>
          <w:marRight w:val="0"/>
          <w:marTop w:val="0"/>
          <w:marBottom w:val="0"/>
          <w:divBdr>
            <w:top w:val="none" w:sz="0" w:space="0" w:color="auto"/>
            <w:left w:val="none" w:sz="0" w:space="0" w:color="auto"/>
            <w:bottom w:val="none" w:sz="0" w:space="0" w:color="auto"/>
            <w:right w:val="none" w:sz="0" w:space="0" w:color="auto"/>
          </w:divBdr>
        </w:div>
        <w:div w:id="1736278003">
          <w:marLeft w:val="0"/>
          <w:marRight w:val="0"/>
          <w:marTop w:val="0"/>
          <w:marBottom w:val="0"/>
          <w:divBdr>
            <w:top w:val="none" w:sz="0" w:space="0" w:color="auto"/>
            <w:left w:val="none" w:sz="0" w:space="0" w:color="auto"/>
            <w:bottom w:val="none" w:sz="0" w:space="0" w:color="auto"/>
            <w:right w:val="none" w:sz="0" w:space="0" w:color="auto"/>
          </w:divBdr>
        </w:div>
        <w:div w:id="1788231519">
          <w:marLeft w:val="0"/>
          <w:marRight w:val="0"/>
          <w:marTop w:val="0"/>
          <w:marBottom w:val="0"/>
          <w:divBdr>
            <w:top w:val="none" w:sz="0" w:space="0" w:color="auto"/>
            <w:left w:val="none" w:sz="0" w:space="0" w:color="auto"/>
            <w:bottom w:val="none" w:sz="0" w:space="0" w:color="auto"/>
            <w:right w:val="none" w:sz="0" w:space="0" w:color="auto"/>
          </w:divBdr>
        </w:div>
        <w:div w:id="1861820106">
          <w:marLeft w:val="0"/>
          <w:marRight w:val="0"/>
          <w:marTop w:val="0"/>
          <w:marBottom w:val="0"/>
          <w:divBdr>
            <w:top w:val="none" w:sz="0" w:space="0" w:color="auto"/>
            <w:left w:val="none" w:sz="0" w:space="0" w:color="auto"/>
            <w:bottom w:val="none" w:sz="0" w:space="0" w:color="auto"/>
            <w:right w:val="none" w:sz="0" w:space="0" w:color="auto"/>
          </w:divBdr>
        </w:div>
        <w:div w:id="1886138758">
          <w:marLeft w:val="0"/>
          <w:marRight w:val="0"/>
          <w:marTop w:val="0"/>
          <w:marBottom w:val="0"/>
          <w:divBdr>
            <w:top w:val="none" w:sz="0" w:space="0" w:color="auto"/>
            <w:left w:val="none" w:sz="0" w:space="0" w:color="auto"/>
            <w:bottom w:val="none" w:sz="0" w:space="0" w:color="auto"/>
            <w:right w:val="none" w:sz="0" w:space="0" w:color="auto"/>
          </w:divBdr>
        </w:div>
        <w:div w:id="1888760917">
          <w:marLeft w:val="0"/>
          <w:marRight w:val="0"/>
          <w:marTop w:val="0"/>
          <w:marBottom w:val="0"/>
          <w:divBdr>
            <w:top w:val="none" w:sz="0" w:space="0" w:color="auto"/>
            <w:left w:val="none" w:sz="0" w:space="0" w:color="auto"/>
            <w:bottom w:val="none" w:sz="0" w:space="0" w:color="auto"/>
            <w:right w:val="none" w:sz="0" w:space="0" w:color="auto"/>
          </w:divBdr>
        </w:div>
        <w:div w:id="1900701912">
          <w:marLeft w:val="0"/>
          <w:marRight w:val="0"/>
          <w:marTop w:val="0"/>
          <w:marBottom w:val="0"/>
          <w:divBdr>
            <w:top w:val="none" w:sz="0" w:space="0" w:color="auto"/>
            <w:left w:val="none" w:sz="0" w:space="0" w:color="auto"/>
            <w:bottom w:val="none" w:sz="0" w:space="0" w:color="auto"/>
            <w:right w:val="none" w:sz="0" w:space="0" w:color="auto"/>
          </w:divBdr>
        </w:div>
        <w:div w:id="1905949266">
          <w:marLeft w:val="0"/>
          <w:marRight w:val="0"/>
          <w:marTop w:val="0"/>
          <w:marBottom w:val="0"/>
          <w:divBdr>
            <w:top w:val="none" w:sz="0" w:space="0" w:color="auto"/>
            <w:left w:val="none" w:sz="0" w:space="0" w:color="auto"/>
            <w:bottom w:val="none" w:sz="0" w:space="0" w:color="auto"/>
            <w:right w:val="none" w:sz="0" w:space="0" w:color="auto"/>
          </w:divBdr>
        </w:div>
        <w:div w:id="2015721384">
          <w:marLeft w:val="0"/>
          <w:marRight w:val="0"/>
          <w:marTop w:val="0"/>
          <w:marBottom w:val="0"/>
          <w:divBdr>
            <w:top w:val="none" w:sz="0" w:space="0" w:color="auto"/>
            <w:left w:val="none" w:sz="0" w:space="0" w:color="auto"/>
            <w:bottom w:val="none" w:sz="0" w:space="0" w:color="auto"/>
            <w:right w:val="none" w:sz="0" w:space="0" w:color="auto"/>
          </w:divBdr>
        </w:div>
        <w:div w:id="2026860265">
          <w:marLeft w:val="0"/>
          <w:marRight w:val="0"/>
          <w:marTop w:val="0"/>
          <w:marBottom w:val="0"/>
          <w:divBdr>
            <w:top w:val="none" w:sz="0" w:space="0" w:color="auto"/>
            <w:left w:val="none" w:sz="0" w:space="0" w:color="auto"/>
            <w:bottom w:val="none" w:sz="0" w:space="0" w:color="auto"/>
            <w:right w:val="none" w:sz="0" w:space="0" w:color="auto"/>
          </w:divBdr>
        </w:div>
        <w:div w:id="2061398776">
          <w:marLeft w:val="0"/>
          <w:marRight w:val="0"/>
          <w:marTop w:val="0"/>
          <w:marBottom w:val="0"/>
          <w:divBdr>
            <w:top w:val="none" w:sz="0" w:space="0" w:color="auto"/>
            <w:left w:val="none" w:sz="0" w:space="0" w:color="auto"/>
            <w:bottom w:val="none" w:sz="0" w:space="0" w:color="auto"/>
            <w:right w:val="none" w:sz="0" w:space="0" w:color="auto"/>
          </w:divBdr>
        </w:div>
        <w:div w:id="2070373132">
          <w:marLeft w:val="0"/>
          <w:marRight w:val="0"/>
          <w:marTop w:val="0"/>
          <w:marBottom w:val="0"/>
          <w:divBdr>
            <w:top w:val="none" w:sz="0" w:space="0" w:color="auto"/>
            <w:left w:val="none" w:sz="0" w:space="0" w:color="auto"/>
            <w:bottom w:val="none" w:sz="0" w:space="0" w:color="auto"/>
            <w:right w:val="none" w:sz="0" w:space="0" w:color="auto"/>
          </w:divBdr>
        </w:div>
      </w:divsChild>
    </w:div>
    <w:div w:id="1797748697">
      <w:bodyDiv w:val="1"/>
      <w:marLeft w:val="0"/>
      <w:marRight w:val="0"/>
      <w:marTop w:val="0"/>
      <w:marBottom w:val="0"/>
      <w:divBdr>
        <w:top w:val="none" w:sz="0" w:space="0" w:color="auto"/>
        <w:left w:val="none" w:sz="0" w:space="0" w:color="auto"/>
        <w:bottom w:val="none" w:sz="0" w:space="0" w:color="auto"/>
        <w:right w:val="none" w:sz="0" w:space="0" w:color="auto"/>
      </w:divBdr>
      <w:divsChild>
        <w:div w:id="65491443">
          <w:marLeft w:val="0"/>
          <w:marRight w:val="0"/>
          <w:marTop w:val="0"/>
          <w:marBottom w:val="0"/>
          <w:divBdr>
            <w:top w:val="none" w:sz="0" w:space="0" w:color="auto"/>
            <w:left w:val="none" w:sz="0" w:space="0" w:color="auto"/>
            <w:bottom w:val="none" w:sz="0" w:space="0" w:color="auto"/>
            <w:right w:val="none" w:sz="0" w:space="0" w:color="auto"/>
          </w:divBdr>
        </w:div>
        <w:div w:id="1430394023">
          <w:marLeft w:val="0"/>
          <w:marRight w:val="0"/>
          <w:marTop w:val="0"/>
          <w:marBottom w:val="0"/>
          <w:divBdr>
            <w:top w:val="none" w:sz="0" w:space="0" w:color="auto"/>
            <w:left w:val="none" w:sz="0" w:space="0" w:color="auto"/>
            <w:bottom w:val="none" w:sz="0" w:space="0" w:color="auto"/>
            <w:right w:val="none" w:sz="0" w:space="0" w:color="auto"/>
          </w:divBdr>
        </w:div>
        <w:div w:id="1739209455">
          <w:marLeft w:val="0"/>
          <w:marRight w:val="0"/>
          <w:marTop w:val="0"/>
          <w:marBottom w:val="0"/>
          <w:divBdr>
            <w:top w:val="none" w:sz="0" w:space="0" w:color="auto"/>
            <w:left w:val="none" w:sz="0" w:space="0" w:color="auto"/>
            <w:bottom w:val="none" w:sz="0" w:space="0" w:color="auto"/>
            <w:right w:val="none" w:sz="0" w:space="0" w:color="auto"/>
          </w:divBdr>
        </w:div>
      </w:divsChild>
    </w:div>
    <w:div w:id="1853104191">
      <w:bodyDiv w:val="1"/>
      <w:marLeft w:val="0"/>
      <w:marRight w:val="0"/>
      <w:marTop w:val="0"/>
      <w:marBottom w:val="0"/>
      <w:divBdr>
        <w:top w:val="none" w:sz="0" w:space="0" w:color="auto"/>
        <w:left w:val="none" w:sz="0" w:space="0" w:color="auto"/>
        <w:bottom w:val="none" w:sz="0" w:space="0" w:color="auto"/>
        <w:right w:val="none" w:sz="0" w:space="0" w:color="auto"/>
      </w:divBdr>
    </w:div>
    <w:div w:id="1943563491">
      <w:bodyDiv w:val="1"/>
      <w:marLeft w:val="0"/>
      <w:marRight w:val="0"/>
      <w:marTop w:val="0"/>
      <w:marBottom w:val="0"/>
      <w:divBdr>
        <w:top w:val="none" w:sz="0" w:space="0" w:color="auto"/>
        <w:left w:val="none" w:sz="0" w:space="0" w:color="auto"/>
        <w:bottom w:val="none" w:sz="0" w:space="0" w:color="auto"/>
        <w:right w:val="none" w:sz="0" w:space="0" w:color="auto"/>
      </w:divBdr>
      <w:divsChild>
        <w:div w:id="581255703">
          <w:marLeft w:val="0"/>
          <w:marRight w:val="0"/>
          <w:marTop w:val="0"/>
          <w:marBottom w:val="0"/>
          <w:divBdr>
            <w:top w:val="none" w:sz="0" w:space="0" w:color="auto"/>
            <w:left w:val="none" w:sz="0" w:space="0" w:color="auto"/>
            <w:bottom w:val="none" w:sz="0" w:space="0" w:color="auto"/>
            <w:right w:val="none" w:sz="0" w:space="0" w:color="auto"/>
          </w:divBdr>
        </w:div>
        <w:div w:id="335886327">
          <w:marLeft w:val="0"/>
          <w:marRight w:val="0"/>
          <w:marTop w:val="0"/>
          <w:marBottom w:val="0"/>
          <w:divBdr>
            <w:top w:val="none" w:sz="0" w:space="0" w:color="auto"/>
            <w:left w:val="none" w:sz="0" w:space="0" w:color="auto"/>
            <w:bottom w:val="none" w:sz="0" w:space="0" w:color="auto"/>
            <w:right w:val="none" w:sz="0" w:space="0" w:color="auto"/>
          </w:divBdr>
        </w:div>
      </w:divsChild>
    </w:div>
    <w:div w:id="2130926893">
      <w:bodyDiv w:val="1"/>
      <w:marLeft w:val="0"/>
      <w:marRight w:val="0"/>
      <w:marTop w:val="0"/>
      <w:marBottom w:val="0"/>
      <w:divBdr>
        <w:top w:val="none" w:sz="0" w:space="0" w:color="auto"/>
        <w:left w:val="none" w:sz="0" w:space="0" w:color="auto"/>
        <w:bottom w:val="none" w:sz="0" w:space="0" w:color="auto"/>
        <w:right w:val="none" w:sz="0" w:space="0" w:color="auto"/>
      </w:divBdr>
      <w:divsChild>
        <w:div w:id="116603243">
          <w:marLeft w:val="0"/>
          <w:marRight w:val="0"/>
          <w:marTop w:val="0"/>
          <w:marBottom w:val="0"/>
          <w:divBdr>
            <w:top w:val="none" w:sz="0" w:space="0" w:color="auto"/>
            <w:left w:val="none" w:sz="0" w:space="0" w:color="auto"/>
            <w:bottom w:val="none" w:sz="0" w:space="0" w:color="auto"/>
            <w:right w:val="none" w:sz="0" w:space="0" w:color="auto"/>
          </w:divBdr>
        </w:div>
        <w:div w:id="217784255">
          <w:marLeft w:val="0"/>
          <w:marRight w:val="0"/>
          <w:marTop w:val="0"/>
          <w:marBottom w:val="0"/>
          <w:divBdr>
            <w:top w:val="none" w:sz="0" w:space="0" w:color="auto"/>
            <w:left w:val="none" w:sz="0" w:space="0" w:color="auto"/>
            <w:bottom w:val="none" w:sz="0" w:space="0" w:color="auto"/>
            <w:right w:val="none" w:sz="0" w:space="0" w:color="auto"/>
          </w:divBdr>
        </w:div>
        <w:div w:id="294485631">
          <w:marLeft w:val="0"/>
          <w:marRight w:val="0"/>
          <w:marTop w:val="0"/>
          <w:marBottom w:val="0"/>
          <w:divBdr>
            <w:top w:val="none" w:sz="0" w:space="0" w:color="auto"/>
            <w:left w:val="none" w:sz="0" w:space="0" w:color="auto"/>
            <w:bottom w:val="none" w:sz="0" w:space="0" w:color="auto"/>
            <w:right w:val="none" w:sz="0" w:space="0" w:color="auto"/>
          </w:divBdr>
        </w:div>
        <w:div w:id="363143779">
          <w:marLeft w:val="0"/>
          <w:marRight w:val="0"/>
          <w:marTop w:val="0"/>
          <w:marBottom w:val="0"/>
          <w:divBdr>
            <w:top w:val="none" w:sz="0" w:space="0" w:color="auto"/>
            <w:left w:val="none" w:sz="0" w:space="0" w:color="auto"/>
            <w:bottom w:val="none" w:sz="0" w:space="0" w:color="auto"/>
            <w:right w:val="none" w:sz="0" w:space="0" w:color="auto"/>
          </w:divBdr>
        </w:div>
        <w:div w:id="525631429">
          <w:marLeft w:val="0"/>
          <w:marRight w:val="0"/>
          <w:marTop w:val="0"/>
          <w:marBottom w:val="0"/>
          <w:divBdr>
            <w:top w:val="none" w:sz="0" w:space="0" w:color="auto"/>
            <w:left w:val="none" w:sz="0" w:space="0" w:color="auto"/>
            <w:bottom w:val="none" w:sz="0" w:space="0" w:color="auto"/>
            <w:right w:val="none" w:sz="0" w:space="0" w:color="auto"/>
          </w:divBdr>
        </w:div>
        <w:div w:id="569657219">
          <w:marLeft w:val="0"/>
          <w:marRight w:val="0"/>
          <w:marTop w:val="0"/>
          <w:marBottom w:val="0"/>
          <w:divBdr>
            <w:top w:val="none" w:sz="0" w:space="0" w:color="auto"/>
            <w:left w:val="none" w:sz="0" w:space="0" w:color="auto"/>
            <w:bottom w:val="none" w:sz="0" w:space="0" w:color="auto"/>
            <w:right w:val="none" w:sz="0" w:space="0" w:color="auto"/>
          </w:divBdr>
        </w:div>
        <w:div w:id="608896734">
          <w:marLeft w:val="0"/>
          <w:marRight w:val="0"/>
          <w:marTop w:val="0"/>
          <w:marBottom w:val="0"/>
          <w:divBdr>
            <w:top w:val="none" w:sz="0" w:space="0" w:color="auto"/>
            <w:left w:val="none" w:sz="0" w:space="0" w:color="auto"/>
            <w:bottom w:val="none" w:sz="0" w:space="0" w:color="auto"/>
            <w:right w:val="none" w:sz="0" w:space="0" w:color="auto"/>
          </w:divBdr>
        </w:div>
        <w:div w:id="609822560">
          <w:marLeft w:val="0"/>
          <w:marRight w:val="0"/>
          <w:marTop w:val="0"/>
          <w:marBottom w:val="0"/>
          <w:divBdr>
            <w:top w:val="none" w:sz="0" w:space="0" w:color="auto"/>
            <w:left w:val="none" w:sz="0" w:space="0" w:color="auto"/>
            <w:bottom w:val="none" w:sz="0" w:space="0" w:color="auto"/>
            <w:right w:val="none" w:sz="0" w:space="0" w:color="auto"/>
          </w:divBdr>
        </w:div>
        <w:div w:id="776606427">
          <w:marLeft w:val="0"/>
          <w:marRight w:val="0"/>
          <w:marTop w:val="0"/>
          <w:marBottom w:val="0"/>
          <w:divBdr>
            <w:top w:val="none" w:sz="0" w:space="0" w:color="auto"/>
            <w:left w:val="none" w:sz="0" w:space="0" w:color="auto"/>
            <w:bottom w:val="none" w:sz="0" w:space="0" w:color="auto"/>
            <w:right w:val="none" w:sz="0" w:space="0" w:color="auto"/>
          </w:divBdr>
        </w:div>
        <w:div w:id="863860045">
          <w:marLeft w:val="0"/>
          <w:marRight w:val="0"/>
          <w:marTop w:val="0"/>
          <w:marBottom w:val="0"/>
          <w:divBdr>
            <w:top w:val="none" w:sz="0" w:space="0" w:color="auto"/>
            <w:left w:val="none" w:sz="0" w:space="0" w:color="auto"/>
            <w:bottom w:val="none" w:sz="0" w:space="0" w:color="auto"/>
            <w:right w:val="none" w:sz="0" w:space="0" w:color="auto"/>
          </w:divBdr>
        </w:div>
        <w:div w:id="911625096">
          <w:marLeft w:val="0"/>
          <w:marRight w:val="0"/>
          <w:marTop w:val="0"/>
          <w:marBottom w:val="0"/>
          <w:divBdr>
            <w:top w:val="none" w:sz="0" w:space="0" w:color="auto"/>
            <w:left w:val="none" w:sz="0" w:space="0" w:color="auto"/>
            <w:bottom w:val="none" w:sz="0" w:space="0" w:color="auto"/>
            <w:right w:val="none" w:sz="0" w:space="0" w:color="auto"/>
          </w:divBdr>
        </w:div>
        <w:div w:id="946083943">
          <w:marLeft w:val="0"/>
          <w:marRight w:val="0"/>
          <w:marTop w:val="0"/>
          <w:marBottom w:val="0"/>
          <w:divBdr>
            <w:top w:val="none" w:sz="0" w:space="0" w:color="auto"/>
            <w:left w:val="none" w:sz="0" w:space="0" w:color="auto"/>
            <w:bottom w:val="none" w:sz="0" w:space="0" w:color="auto"/>
            <w:right w:val="none" w:sz="0" w:space="0" w:color="auto"/>
          </w:divBdr>
        </w:div>
        <w:div w:id="950208312">
          <w:marLeft w:val="0"/>
          <w:marRight w:val="0"/>
          <w:marTop w:val="0"/>
          <w:marBottom w:val="0"/>
          <w:divBdr>
            <w:top w:val="none" w:sz="0" w:space="0" w:color="auto"/>
            <w:left w:val="none" w:sz="0" w:space="0" w:color="auto"/>
            <w:bottom w:val="none" w:sz="0" w:space="0" w:color="auto"/>
            <w:right w:val="none" w:sz="0" w:space="0" w:color="auto"/>
          </w:divBdr>
        </w:div>
        <w:div w:id="1172259929">
          <w:marLeft w:val="0"/>
          <w:marRight w:val="0"/>
          <w:marTop w:val="0"/>
          <w:marBottom w:val="0"/>
          <w:divBdr>
            <w:top w:val="none" w:sz="0" w:space="0" w:color="auto"/>
            <w:left w:val="none" w:sz="0" w:space="0" w:color="auto"/>
            <w:bottom w:val="none" w:sz="0" w:space="0" w:color="auto"/>
            <w:right w:val="none" w:sz="0" w:space="0" w:color="auto"/>
          </w:divBdr>
        </w:div>
        <w:div w:id="1484422831">
          <w:marLeft w:val="0"/>
          <w:marRight w:val="0"/>
          <w:marTop w:val="0"/>
          <w:marBottom w:val="0"/>
          <w:divBdr>
            <w:top w:val="none" w:sz="0" w:space="0" w:color="auto"/>
            <w:left w:val="none" w:sz="0" w:space="0" w:color="auto"/>
            <w:bottom w:val="none" w:sz="0" w:space="0" w:color="auto"/>
            <w:right w:val="none" w:sz="0" w:space="0" w:color="auto"/>
          </w:divBdr>
        </w:div>
        <w:div w:id="1528451135">
          <w:marLeft w:val="0"/>
          <w:marRight w:val="0"/>
          <w:marTop w:val="0"/>
          <w:marBottom w:val="0"/>
          <w:divBdr>
            <w:top w:val="none" w:sz="0" w:space="0" w:color="auto"/>
            <w:left w:val="none" w:sz="0" w:space="0" w:color="auto"/>
            <w:bottom w:val="none" w:sz="0" w:space="0" w:color="auto"/>
            <w:right w:val="none" w:sz="0" w:space="0" w:color="auto"/>
          </w:divBdr>
        </w:div>
        <w:div w:id="1675840014">
          <w:marLeft w:val="0"/>
          <w:marRight w:val="0"/>
          <w:marTop w:val="0"/>
          <w:marBottom w:val="0"/>
          <w:divBdr>
            <w:top w:val="none" w:sz="0" w:space="0" w:color="auto"/>
            <w:left w:val="none" w:sz="0" w:space="0" w:color="auto"/>
            <w:bottom w:val="none" w:sz="0" w:space="0" w:color="auto"/>
            <w:right w:val="none" w:sz="0" w:space="0" w:color="auto"/>
          </w:divBdr>
        </w:div>
        <w:div w:id="1676111493">
          <w:marLeft w:val="0"/>
          <w:marRight w:val="0"/>
          <w:marTop w:val="0"/>
          <w:marBottom w:val="0"/>
          <w:divBdr>
            <w:top w:val="none" w:sz="0" w:space="0" w:color="auto"/>
            <w:left w:val="none" w:sz="0" w:space="0" w:color="auto"/>
            <w:bottom w:val="none" w:sz="0" w:space="0" w:color="auto"/>
            <w:right w:val="none" w:sz="0" w:space="0" w:color="auto"/>
          </w:divBdr>
        </w:div>
        <w:div w:id="1854147202">
          <w:marLeft w:val="0"/>
          <w:marRight w:val="0"/>
          <w:marTop w:val="0"/>
          <w:marBottom w:val="0"/>
          <w:divBdr>
            <w:top w:val="none" w:sz="0" w:space="0" w:color="auto"/>
            <w:left w:val="none" w:sz="0" w:space="0" w:color="auto"/>
            <w:bottom w:val="none" w:sz="0" w:space="0" w:color="auto"/>
            <w:right w:val="none" w:sz="0" w:space="0" w:color="auto"/>
          </w:divBdr>
        </w:div>
        <w:div w:id="1877231140">
          <w:marLeft w:val="0"/>
          <w:marRight w:val="0"/>
          <w:marTop w:val="0"/>
          <w:marBottom w:val="0"/>
          <w:divBdr>
            <w:top w:val="none" w:sz="0" w:space="0" w:color="auto"/>
            <w:left w:val="none" w:sz="0" w:space="0" w:color="auto"/>
            <w:bottom w:val="none" w:sz="0" w:space="0" w:color="auto"/>
            <w:right w:val="none" w:sz="0" w:space="0" w:color="auto"/>
          </w:divBdr>
        </w:div>
        <w:div w:id="1897276761">
          <w:marLeft w:val="0"/>
          <w:marRight w:val="0"/>
          <w:marTop w:val="0"/>
          <w:marBottom w:val="0"/>
          <w:divBdr>
            <w:top w:val="none" w:sz="0" w:space="0" w:color="auto"/>
            <w:left w:val="none" w:sz="0" w:space="0" w:color="auto"/>
            <w:bottom w:val="none" w:sz="0" w:space="0" w:color="auto"/>
            <w:right w:val="none" w:sz="0" w:space="0" w:color="auto"/>
          </w:divBdr>
        </w:div>
        <w:div w:id="189892966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Decyzje administracyjne wydane w 202</a:t>
            </a:r>
            <a:r>
              <a:rPr lang="pl-PL"/>
              <a:t>5</a:t>
            </a:r>
            <a:r>
              <a:rPr lang="en-US"/>
              <a:t> roku</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29388415489159747"/>
          <c:y val="0.4035430387152526"/>
          <c:w val="0.46238647395103016"/>
          <c:h val="0.51775115533871152"/>
        </c:manualLayout>
      </c:layout>
      <c:pie3DChart>
        <c:varyColors val="1"/>
        <c:ser>
          <c:idx val="0"/>
          <c:order val="0"/>
          <c:tx>
            <c:strRef>
              <c:f>Arkusz1!$B$1</c:f>
              <c:strCache>
                <c:ptCount val="1"/>
                <c:pt idx="0">
                  <c:v>Decyzje administracyjne wydane w 2022 roku</c:v>
                </c:pt>
              </c:strCache>
            </c:strRef>
          </c:tx>
          <c:explosion val="23"/>
          <c:dPt>
            <c:idx val="0"/>
            <c:bubble3D val="0"/>
            <c:explosion val="0"/>
            <c:extLst>
              <c:ext xmlns:c16="http://schemas.microsoft.com/office/drawing/2014/chart" uri="{C3380CC4-5D6E-409C-BE32-E72D297353CC}">
                <c16:uniqueId val="{00000001-181C-4705-BBAE-C580D31B3810}"/>
              </c:ext>
            </c:extLst>
          </c:dPt>
          <c:dPt>
            <c:idx val="1"/>
            <c:bubble3D val="0"/>
            <c:explosion val="46"/>
            <c:extLst>
              <c:ext xmlns:c16="http://schemas.microsoft.com/office/drawing/2014/chart" uri="{C3380CC4-5D6E-409C-BE32-E72D297353CC}">
                <c16:uniqueId val="{00000003-181C-4705-BBAE-C580D31B3810}"/>
              </c:ext>
            </c:extLst>
          </c:dPt>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Arkusz1!$A$2:$A$4</c:f>
              <c:strCache>
                <c:ptCount val="3"/>
                <c:pt idx="0">
                  <c:v>Decyzje w zakresie pomocy społecznej</c:v>
                </c:pt>
                <c:pt idx="1">
                  <c:v>Decyzje wydane w związku z realizacją ustawy o świadczeniach rodzinnych i ustawy o pomocy osobom uprawnionym do alimentów</c:v>
                </c:pt>
                <c:pt idx="2">
                  <c:v>Decyzje wydane w związku z realizacją ustawy o dodatkach mieszkaniowych</c:v>
                </c:pt>
              </c:strCache>
            </c:strRef>
          </c:cat>
          <c:val>
            <c:numRef>
              <c:f>Arkusz1!$B$2:$B$4</c:f>
              <c:numCache>
                <c:formatCode>0.00%</c:formatCode>
                <c:ptCount val="3"/>
                <c:pt idx="0">
                  <c:v>0.67369999999999997</c:v>
                </c:pt>
                <c:pt idx="1">
                  <c:v>0.2792</c:v>
                </c:pt>
                <c:pt idx="2">
                  <c:v>4.7100000000000003E-2</c:v>
                </c:pt>
              </c:numCache>
            </c:numRef>
          </c:val>
          <c:extLst>
            <c:ext xmlns:c16="http://schemas.microsoft.com/office/drawing/2014/chart" uri="{C3380CC4-5D6E-409C-BE32-E72D297353CC}">
              <c16:uniqueId val="{00000004-181C-4705-BBAE-C580D31B3810}"/>
            </c:ext>
          </c:extLst>
        </c:ser>
        <c:dLbls>
          <c:dLblPos val="bestFit"/>
          <c:showLegendKey val="0"/>
          <c:showVal val="1"/>
          <c:showCatName val="0"/>
          <c:showSerName val="0"/>
          <c:showPercent val="0"/>
          <c:showBubbleSize val="0"/>
          <c:showLeaderLines val="1"/>
        </c:dLbls>
      </c:pie3DChart>
    </c:plotArea>
    <c:legend>
      <c:legendPos val="t"/>
      <c:layout>
        <c:manualLayout>
          <c:xMode val="edge"/>
          <c:yMode val="edge"/>
          <c:x val="1.4742371394557115E-2"/>
          <c:y val="0.13603767244326248"/>
          <c:w val="0.95283179125155792"/>
          <c:h val="0.28298221828231734"/>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za rok 2014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E4439B-2783-4210-BC74-E2D81E0C6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13703</Words>
  <Characters>82219</Characters>
  <Application>Microsoft Office Word</Application>
  <DocSecurity>0</DocSecurity>
  <Lines>685</Lines>
  <Paragraphs>191</Paragraphs>
  <ScaleCrop>false</ScaleCrop>
  <HeadingPairs>
    <vt:vector size="2" baseType="variant">
      <vt:variant>
        <vt:lpstr>Tytuł</vt:lpstr>
      </vt:variant>
      <vt:variant>
        <vt:i4>1</vt:i4>
      </vt:variant>
    </vt:vector>
  </HeadingPairs>
  <TitlesOfParts>
    <vt:vector size="1" baseType="lpstr">
      <vt:lpstr>SPRAWOZDANIE                                    Z DZIAŁALNOŚCI       MIEJSKO – GMINNEGO OŚRODKA POMOCY SPOŁECZNEJ                              W SOLCU KUJAWSKIM</vt:lpstr>
    </vt:vector>
  </TitlesOfParts>
  <Company/>
  <LinksUpToDate>false</LinksUpToDate>
  <CharactersWithSpaces>95731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DZIAŁALNOŚCI       MIEJSKO – GMINNEGO OŚRODKA POMOCY SPOŁECZNEJ                              W SOLCU KUJAWSKIM</dc:title>
  <dc:creator>PC</dc:creator>
  <cp:lastModifiedBy>Sylwia</cp:lastModifiedBy>
  <cp:revision>4</cp:revision>
  <cp:lastPrinted>2026-05-27T10:45:00Z</cp:lastPrinted>
  <dcterms:created xsi:type="dcterms:W3CDTF">2026-05-27T10:44:00Z</dcterms:created>
  <dcterms:modified xsi:type="dcterms:W3CDTF">2026-05-27T10:45:00Z</dcterms:modified>
</cp:coreProperties>
</file>