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657"/>
      </w:tblGrid>
      <w:tr w:rsidR="00C3731E" w:rsidRPr="0015356E" w14:paraId="699A8CCB" w14:textId="77777777">
        <w:tc>
          <w:tcPr>
            <w:tcW w:w="5746" w:type="dxa"/>
          </w:tcPr>
          <w:p w14:paraId="2E220159" w14:textId="77777777" w:rsidR="00C3731E" w:rsidRPr="0015356E" w:rsidRDefault="00C3731E">
            <w:pPr>
              <w:pStyle w:val="Bezodstpw"/>
              <w:rPr>
                <w:b/>
                <w:bCs/>
                <w:i/>
              </w:rPr>
            </w:pPr>
          </w:p>
        </w:tc>
      </w:tr>
    </w:tbl>
    <w:sdt>
      <w:sdtPr>
        <w:rPr>
          <w:i/>
        </w:rPr>
        <w:id w:val="-8164174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A75FDA" w14:textId="498F6436" w:rsidR="004372BC" w:rsidRPr="0015356E" w:rsidRDefault="004372BC" w:rsidP="00D510AF">
          <w:pPr>
            <w:spacing w:line="360" w:lineRule="auto"/>
            <w:jc w:val="center"/>
            <w:rPr>
              <w:b/>
              <w:i/>
              <w:color w:val="000000" w:themeColor="text1"/>
              <w:sz w:val="56"/>
              <w:szCs w:val="52"/>
            </w:rPr>
          </w:pPr>
        </w:p>
        <w:p w14:paraId="3814F621" w14:textId="1F23BC01" w:rsidR="004372BC" w:rsidRPr="00F30961" w:rsidRDefault="004372BC" w:rsidP="004372BC">
          <w:pPr>
            <w:spacing w:line="360" w:lineRule="auto"/>
            <w:jc w:val="center"/>
            <w:rPr>
              <w:b/>
              <w:color w:val="000000" w:themeColor="text1"/>
              <w:sz w:val="56"/>
              <w:szCs w:val="52"/>
            </w:rPr>
          </w:pPr>
          <w:r w:rsidRPr="00F30961">
            <w:rPr>
              <w:b/>
              <w:color w:val="000000" w:themeColor="text1"/>
              <w:sz w:val="56"/>
              <w:szCs w:val="52"/>
            </w:rPr>
            <w:t xml:space="preserve">SPRAWOZDANIE </w:t>
          </w:r>
          <w:r w:rsidRPr="00F30961">
            <w:rPr>
              <w:b/>
              <w:color w:val="000000" w:themeColor="text1"/>
              <w:sz w:val="56"/>
              <w:szCs w:val="52"/>
            </w:rPr>
            <w:br/>
            <w:t xml:space="preserve">Z DZIAŁALNOŚCI </w:t>
          </w:r>
          <w:r w:rsidR="009B5361">
            <w:rPr>
              <w:b/>
              <w:color w:val="000000" w:themeColor="text1"/>
              <w:sz w:val="56"/>
              <w:szCs w:val="52"/>
            </w:rPr>
            <w:t>M</w:t>
          </w:r>
          <w:r w:rsidR="00B805CB">
            <w:rPr>
              <w:b/>
              <w:color w:val="000000" w:themeColor="text1"/>
              <w:sz w:val="56"/>
              <w:szCs w:val="52"/>
            </w:rPr>
            <w:t>IEJSKO-GMINNEGO OŚRODKA POMOCY</w:t>
          </w:r>
          <w:r w:rsidR="009B5361">
            <w:rPr>
              <w:b/>
              <w:color w:val="000000" w:themeColor="text1"/>
              <w:sz w:val="56"/>
              <w:szCs w:val="52"/>
            </w:rPr>
            <w:t xml:space="preserve"> SPOŁECZNEJ ORAZ</w:t>
          </w:r>
          <w:r w:rsidRPr="00F30961">
            <w:rPr>
              <w:b/>
              <w:color w:val="000000" w:themeColor="text1"/>
              <w:sz w:val="56"/>
              <w:szCs w:val="52"/>
            </w:rPr>
            <w:br/>
          </w:r>
          <w:r w:rsidR="00490464">
            <w:rPr>
              <w:b/>
              <w:color w:val="000000" w:themeColor="text1"/>
              <w:sz w:val="56"/>
              <w:szCs w:val="52"/>
            </w:rPr>
            <w:t>CENTRUM USŁUG SPOŁECZNYCH</w:t>
          </w:r>
          <w:r w:rsidRPr="00F30961">
            <w:rPr>
              <w:b/>
              <w:color w:val="000000" w:themeColor="text1"/>
              <w:sz w:val="56"/>
              <w:szCs w:val="52"/>
            </w:rPr>
            <w:t xml:space="preserve"> </w:t>
          </w:r>
          <w:r w:rsidRPr="00F30961">
            <w:rPr>
              <w:b/>
              <w:color w:val="000000" w:themeColor="text1"/>
              <w:sz w:val="56"/>
              <w:szCs w:val="52"/>
            </w:rPr>
            <w:br/>
            <w:t xml:space="preserve">W SOLCU KUJAWSKIM </w:t>
          </w:r>
          <w:r w:rsidR="006D61B7" w:rsidRPr="00F30961">
            <w:rPr>
              <w:b/>
              <w:color w:val="000000" w:themeColor="text1"/>
              <w:sz w:val="56"/>
              <w:szCs w:val="52"/>
            </w:rPr>
            <w:br/>
          </w:r>
          <w:r w:rsidRPr="00F30961">
            <w:rPr>
              <w:b/>
              <w:color w:val="000000" w:themeColor="text1"/>
              <w:sz w:val="56"/>
              <w:szCs w:val="52"/>
            </w:rPr>
            <w:t>ZA 20</w:t>
          </w:r>
          <w:r w:rsidR="00E932AB" w:rsidRPr="00F30961">
            <w:rPr>
              <w:b/>
              <w:color w:val="000000" w:themeColor="text1"/>
              <w:sz w:val="56"/>
              <w:szCs w:val="52"/>
            </w:rPr>
            <w:t>2</w:t>
          </w:r>
          <w:r w:rsidR="00490464">
            <w:rPr>
              <w:b/>
              <w:color w:val="000000" w:themeColor="text1"/>
              <w:sz w:val="56"/>
              <w:szCs w:val="52"/>
            </w:rPr>
            <w:t>4</w:t>
          </w:r>
          <w:r w:rsidRPr="00F30961">
            <w:rPr>
              <w:b/>
              <w:color w:val="000000" w:themeColor="text1"/>
              <w:sz w:val="56"/>
              <w:szCs w:val="52"/>
            </w:rPr>
            <w:t xml:space="preserve"> ROK</w:t>
          </w:r>
        </w:p>
        <w:p w14:paraId="13754D79" w14:textId="173311DA" w:rsidR="004372BC" w:rsidRPr="0015356E" w:rsidRDefault="004372BC" w:rsidP="00D006E7">
          <w:pPr>
            <w:pStyle w:val="Nagwekspisutreci"/>
            <w:spacing w:after="240"/>
            <w:rPr>
              <w:i/>
            </w:rPr>
          </w:pPr>
        </w:p>
        <w:p w14:paraId="5CCA4B07" w14:textId="77777777" w:rsidR="004372BC" w:rsidRPr="0015356E" w:rsidRDefault="004372BC">
          <w:pPr>
            <w:spacing w:after="0" w:line="240" w:lineRule="auto"/>
            <w:rPr>
              <w:rFonts w:asciiTheme="majorHAnsi" w:eastAsiaTheme="majorEastAsia" w:hAnsiTheme="majorHAnsi" w:cstheme="majorBidi"/>
              <w:i/>
              <w:color w:val="365F91" w:themeColor="accent1" w:themeShade="BF"/>
              <w:sz w:val="32"/>
              <w:szCs w:val="32"/>
              <w:lang w:eastAsia="pl-PL"/>
            </w:rPr>
          </w:pPr>
          <w:r w:rsidRPr="0015356E">
            <w:rPr>
              <w:i/>
            </w:rPr>
            <w:br w:type="page"/>
          </w:r>
        </w:p>
        <w:p w14:paraId="75C4D71A" w14:textId="1629CDD6" w:rsidR="00BD457D" w:rsidRPr="0015356E" w:rsidRDefault="00BD457D" w:rsidP="00D006E7">
          <w:pPr>
            <w:pStyle w:val="Nagwekspisutreci"/>
            <w:spacing w:after="240"/>
            <w:rPr>
              <w:rFonts w:ascii="Times New Roman" w:hAnsi="Times New Roman" w:cs="Times New Roman"/>
              <w:b/>
              <w:bCs/>
              <w:i/>
              <w:color w:val="auto"/>
            </w:rPr>
          </w:pPr>
          <w:r w:rsidRPr="0015356E">
            <w:rPr>
              <w:rFonts w:ascii="Times New Roman" w:hAnsi="Times New Roman" w:cs="Times New Roman"/>
              <w:b/>
              <w:bCs/>
              <w:i/>
              <w:color w:val="auto"/>
            </w:rPr>
            <w:lastRenderedPageBreak/>
            <w:t>Spis treści</w:t>
          </w:r>
        </w:p>
        <w:p w14:paraId="1F52E4B7" w14:textId="77777777" w:rsidR="00B0378D" w:rsidRDefault="00BD457D">
          <w:pPr>
            <w:pStyle w:val="Spistreci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r w:rsidRPr="0015356E">
            <w:rPr>
              <w:i/>
            </w:rPr>
            <w:fldChar w:fldCharType="begin"/>
          </w:r>
          <w:r w:rsidRPr="0015356E">
            <w:rPr>
              <w:i/>
            </w:rPr>
            <w:instrText xml:space="preserve"> TOC \o "1-3" \h \z \u </w:instrText>
          </w:r>
          <w:r w:rsidRPr="0015356E">
            <w:rPr>
              <w:i/>
            </w:rPr>
            <w:fldChar w:fldCharType="separate"/>
          </w:r>
          <w:hyperlink w:anchor="_Toc196390746" w:history="1">
            <w:r w:rsidR="00B0378D" w:rsidRPr="00D45FF5">
              <w:rPr>
                <w:rStyle w:val="Hipercze"/>
              </w:rPr>
              <w:t>I.</w:t>
            </w:r>
            <w:r w:rsidR="00B0378D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pl-PL"/>
              </w:rPr>
              <w:tab/>
            </w:r>
            <w:r w:rsidR="00B0378D" w:rsidRPr="00D45FF5">
              <w:rPr>
                <w:rStyle w:val="Hipercze"/>
              </w:rPr>
              <w:t>WPROWADZENIE</w:t>
            </w:r>
            <w:r w:rsidR="00B0378D">
              <w:rPr>
                <w:webHidden/>
              </w:rPr>
              <w:tab/>
            </w:r>
            <w:r w:rsidR="00B0378D">
              <w:rPr>
                <w:webHidden/>
              </w:rPr>
              <w:fldChar w:fldCharType="begin"/>
            </w:r>
            <w:r w:rsidR="00B0378D">
              <w:rPr>
                <w:webHidden/>
              </w:rPr>
              <w:instrText xml:space="preserve"> PAGEREF _Toc196390746 \h </w:instrText>
            </w:r>
            <w:r w:rsidR="00B0378D">
              <w:rPr>
                <w:webHidden/>
              </w:rPr>
            </w:r>
            <w:r w:rsidR="00B0378D">
              <w:rPr>
                <w:webHidden/>
              </w:rPr>
              <w:fldChar w:fldCharType="separate"/>
            </w:r>
            <w:r w:rsidR="00B0378D">
              <w:rPr>
                <w:webHidden/>
              </w:rPr>
              <w:t>4</w:t>
            </w:r>
            <w:r w:rsidR="00B0378D">
              <w:rPr>
                <w:webHidden/>
              </w:rPr>
              <w:fldChar w:fldCharType="end"/>
            </w:r>
          </w:hyperlink>
        </w:p>
        <w:p w14:paraId="4A1D020B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47" w:history="1">
            <w:r w:rsidRPr="00D45FF5">
              <w:rPr>
                <w:rStyle w:val="Hipercze"/>
              </w:rPr>
              <w:t>II. STRUKTURA ORGANIZACYJNA CENTRUM USŁUG SPOŁECZNYCH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5E4375D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48" w:history="1">
            <w:r w:rsidRPr="00D45FF5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noProof/>
              </w:rPr>
              <w:t>Stanowiska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CBCAF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49" w:history="1">
            <w:r w:rsidRPr="00D45FF5">
              <w:rPr>
                <w:rStyle w:val="Hipercz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noProof/>
              </w:rPr>
              <w:t>Sekcje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F4D81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0" w:history="1">
            <w:r w:rsidRPr="00D45FF5">
              <w:rPr>
                <w:rStyle w:val="Hipercz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noProof/>
              </w:rPr>
              <w:t>Zespoły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D3617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1" w:history="1">
            <w:r w:rsidRPr="00D45FF5">
              <w:rPr>
                <w:rStyle w:val="Hipercz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noProof/>
              </w:rPr>
              <w:t>Pozostałe komórki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0DD3B" w14:textId="77777777" w:rsidR="00B0378D" w:rsidRDefault="00B0378D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52" w:history="1">
            <w:r w:rsidRPr="00D45FF5">
              <w:rPr>
                <w:rStyle w:val="Hipercze"/>
              </w:rPr>
              <w:t>III.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pl-PL"/>
              </w:rPr>
              <w:tab/>
            </w:r>
            <w:r w:rsidRPr="00D45FF5">
              <w:rPr>
                <w:rStyle w:val="Hipercze"/>
              </w:rPr>
              <w:t>KADRA CENTRUM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C640835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3" w:history="1">
            <w:r w:rsidRPr="00D45FF5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noProof/>
              </w:rPr>
              <w:t>Dokształcanie i szkolenie pracowników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BC91F" w14:textId="77777777" w:rsidR="00B0378D" w:rsidRDefault="00B0378D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54" w:history="1">
            <w:r w:rsidRPr="00D45FF5">
              <w:rPr>
                <w:rStyle w:val="Hipercze"/>
              </w:rPr>
              <w:t>IV.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pl-PL"/>
              </w:rPr>
              <w:tab/>
            </w:r>
            <w:r w:rsidRPr="00D45FF5">
              <w:rPr>
                <w:rStyle w:val="Hipercze"/>
              </w:rPr>
              <w:t>ŚRODKI FINANSOWE WYDATKOWANE W 2024 ROKU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77F8B5E" w14:textId="77777777" w:rsidR="00B0378D" w:rsidRDefault="00B0378D">
          <w:pPr>
            <w:pStyle w:val="Spistreci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55" w:history="1">
            <w:r w:rsidRPr="00D45FF5">
              <w:rPr>
                <w:rStyle w:val="Hipercze"/>
              </w:rPr>
              <w:t>V.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pl-PL"/>
              </w:rPr>
              <w:tab/>
            </w:r>
            <w:r w:rsidRPr="00D45FF5">
              <w:rPr>
                <w:rStyle w:val="Hipercze"/>
              </w:rPr>
              <w:t>ZADANIA REALIZOWANE PRZEZ CENTRUM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3127E92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6" w:history="1">
            <w:r w:rsidRPr="00D45FF5">
              <w:rPr>
                <w:rStyle w:val="Hipercz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noProof/>
              </w:rPr>
              <w:t>Klienci Centrum Usług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E96B0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7" w:history="1">
            <w:r w:rsidRPr="00D45FF5">
              <w:rPr>
                <w:rStyle w:val="Hipercze"/>
                <w:rFonts w:eastAsia="Times New Roman"/>
                <w:noProof/>
                <w:lang w:eastAsia="ar-SA"/>
              </w:rPr>
              <w:t xml:space="preserve">2. </w:t>
            </w:r>
            <w:r w:rsidRPr="00D45FF5">
              <w:rPr>
                <w:rStyle w:val="Hipercze"/>
                <w:noProof/>
                <w:lang w:eastAsia="ar-SA"/>
              </w:rPr>
              <w:t>Zadania własne gminy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783C8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8" w:history="1">
            <w:r w:rsidRPr="00D45FF5">
              <w:rPr>
                <w:rStyle w:val="Hipercze"/>
                <w:noProof/>
                <w:lang w:eastAsia="ar-SA"/>
              </w:rPr>
              <w:t>2.1 Struktura i wydatki wybranych rodzajów świadczeń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738B7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59" w:history="1">
            <w:r w:rsidRPr="00D45FF5">
              <w:rPr>
                <w:rStyle w:val="Hipercze"/>
                <w:noProof/>
                <w:lang w:eastAsia="ar-SA"/>
              </w:rPr>
              <w:t>2.2 Usługi opiekuńcze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7B300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0" w:history="1">
            <w:r w:rsidRPr="00D45FF5">
              <w:rPr>
                <w:rStyle w:val="Hipercze"/>
                <w:noProof/>
                <w:lang w:eastAsia="ar-SA"/>
              </w:rPr>
              <w:t>2.3 Kierowanie i umieszczanie w domach pomocy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ADDC4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1" w:history="1">
            <w:r w:rsidRPr="00D45FF5">
              <w:rPr>
                <w:rStyle w:val="Hipercze"/>
                <w:rFonts w:eastAsia="Times New Roman"/>
                <w:noProof/>
                <w:lang w:eastAsia="pl-PL"/>
              </w:rPr>
              <w:t>2.4 Odpłatność za dzieci przebywające w pieczy zastępczej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A8F15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2" w:history="1">
            <w:r w:rsidRPr="00D45FF5">
              <w:rPr>
                <w:rStyle w:val="Hipercze"/>
                <w:noProof/>
              </w:rPr>
              <w:t>2.5. Mieszkania wspomagane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FDB2A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3" w:history="1">
            <w:r w:rsidRPr="00D45FF5">
              <w:rPr>
                <w:rStyle w:val="Hipercze"/>
                <w:noProof/>
                <w:lang w:eastAsia="ar-SA"/>
              </w:rPr>
              <w:t>3. Zadania zlecone gminie  3.1. Specjalistyczne usługi opiekuńcze dla osób z zaburzeniami psychicznymi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7BF7D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4" w:history="1">
            <w:r w:rsidRPr="00D45FF5">
              <w:rPr>
                <w:rStyle w:val="Hipercze"/>
                <w:noProof/>
                <w:lang w:eastAsia="ar-SA"/>
              </w:rPr>
              <w:t>3.2. Potwierdzenie prawa do świadczeń opieki zdrowotnej finansowanej ze środków publicznych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9E119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5" w:history="1">
            <w:r w:rsidRPr="00D45FF5">
              <w:rPr>
                <w:rStyle w:val="Hipercze"/>
                <w:noProof/>
                <w:lang w:eastAsia="ar-SA"/>
              </w:rPr>
              <w:t>3.3. Wypłacanie wynagrodzenia za sprawowanie opieki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D48E3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6" w:history="1">
            <w:r w:rsidRPr="00D45FF5">
              <w:rPr>
                <w:rStyle w:val="Hipercze"/>
                <w:noProof/>
                <w:lang w:eastAsia="ar-SA"/>
              </w:rPr>
              <w:t>3.4. Wydawanie zaświadczeń w ramach Programu „Czyste Powietrze”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1E6E9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7" w:history="1">
            <w:r w:rsidRPr="00D45FF5">
              <w:rPr>
                <w:rStyle w:val="Hipercze"/>
                <w:noProof/>
              </w:rPr>
              <w:t>3.5. Świadczenia rodzinne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44633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8" w:history="1">
            <w:r w:rsidRPr="00D45FF5">
              <w:rPr>
                <w:rStyle w:val="Hipercze"/>
                <w:noProof/>
                <w:lang w:eastAsia="ar-SA"/>
              </w:rPr>
              <w:t>3.6. Świadczenie wychowawcze 500 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5C5EE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69" w:history="1">
            <w:r w:rsidRPr="00D45FF5">
              <w:rPr>
                <w:rStyle w:val="Hipercze"/>
                <w:noProof/>
                <w:lang w:eastAsia="ar-SA"/>
              </w:rPr>
              <w:t>3.7. Fundusz alimentacyjny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7062B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0" w:history="1">
            <w:r w:rsidRPr="00D45FF5">
              <w:rPr>
                <w:rStyle w:val="Hipercze"/>
                <w:noProof/>
              </w:rPr>
              <w:t>3.8. Postępowanie wobec dłużników alimentacyjnych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456C5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1" w:history="1">
            <w:r w:rsidRPr="00D45FF5">
              <w:rPr>
                <w:rStyle w:val="Hipercze"/>
                <w:noProof/>
                <w:lang w:eastAsia="ar-SA"/>
              </w:rPr>
              <w:t>3.9. Opłacanie składki na ubezpieczenie zdrowotne, za niektóre osoby pobierające świadczenie pielęgnacyjne, zasiłek dla opiekunów oraz specjalny zasiłek opiekuńczy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1916A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2" w:history="1">
            <w:r w:rsidRPr="00D45FF5">
              <w:rPr>
                <w:rStyle w:val="Hipercze"/>
                <w:noProof/>
                <w:lang w:eastAsia="ar-SA"/>
              </w:rPr>
              <w:t>3.10. Refundacja podatku 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48526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3" w:history="1">
            <w:r w:rsidRPr="00D45FF5">
              <w:rPr>
                <w:rStyle w:val="Hipercze"/>
                <w:rFonts w:eastAsia="Calibri"/>
                <w:noProof/>
              </w:rPr>
              <w:t>3.11. Bon energetyczny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4BD07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4" w:history="1">
            <w:r w:rsidRPr="00D45FF5">
              <w:rPr>
                <w:rStyle w:val="Hipercze"/>
                <w:noProof/>
                <w:lang w:eastAsia="ar-SA"/>
              </w:rPr>
              <w:t>3.12. Dodatek węglowy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46E31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5" w:history="1">
            <w:r w:rsidRPr="00D45FF5">
              <w:rPr>
                <w:rStyle w:val="Hipercze"/>
                <w:noProof/>
                <w:lang w:eastAsia="ar-SA"/>
              </w:rPr>
              <w:t>3.13. Wsparcie finansowe udzielane obywatelom Ukrainy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40D90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6" w:history="1">
            <w:r w:rsidRPr="00D45FF5">
              <w:rPr>
                <w:rStyle w:val="Hipercze"/>
                <w:noProof/>
                <w:lang w:eastAsia="ar-SA"/>
              </w:rPr>
              <w:t>4. Formy wsparcia dziennego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93D40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7" w:history="1">
            <w:r w:rsidRPr="00D45FF5">
              <w:rPr>
                <w:rStyle w:val="Hipercze"/>
                <w:noProof/>
                <w:lang w:eastAsia="ar-SA"/>
              </w:rPr>
              <w:t>4.1. Klub Samopomocy „Stokrotka”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FCEB1" w14:textId="77777777" w:rsidR="00B0378D" w:rsidRDefault="00B0378D">
          <w:pPr>
            <w:pStyle w:val="Spistreci3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78" w:history="1">
            <w:r w:rsidRPr="00D45FF5">
              <w:rPr>
                <w:rStyle w:val="Hipercze"/>
                <w:noProof/>
              </w:rPr>
              <w:t>4.2. Warsztat Terapii Zajęciowej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91B50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79" w:history="1">
            <w:r w:rsidRPr="00D45FF5">
              <w:rPr>
                <w:rStyle w:val="Hipercze"/>
                <w:lang w:eastAsia="ar-SA"/>
              </w:rPr>
              <w:t>VII. FORMY WSPÓŁPRACY Z KLIENTEM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5959C30C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0" w:history="1">
            <w:r w:rsidRPr="00D45FF5">
              <w:rPr>
                <w:rStyle w:val="Hipercze"/>
                <w:noProof/>
                <w:lang w:eastAsia="ar-SA"/>
              </w:rPr>
              <w:t>1. Kontrakt socjalny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C8E48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1" w:history="1">
            <w:r w:rsidRPr="00D45FF5">
              <w:rPr>
                <w:rStyle w:val="Hipercze"/>
                <w:rFonts w:eastAsia="Times New Roman"/>
                <w:noProof/>
                <w:lang w:eastAsia="pl-PL"/>
              </w:rPr>
              <w:t>2. Zespół Interdyscyplinarny i procedura „Niebieskie Karty”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B41B7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82" w:history="1">
            <w:r w:rsidRPr="00D45FF5">
              <w:rPr>
                <w:rStyle w:val="Hipercze"/>
                <w:lang w:eastAsia="ar-SA"/>
              </w:rPr>
              <w:t>VIII. WSPARCIE DZIECKA I RODZINY W ŚRODOWISKU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2E4CFFD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3" w:history="1">
            <w:r w:rsidRPr="00D45FF5">
              <w:rPr>
                <w:rStyle w:val="Hipercze"/>
                <w:noProof/>
                <w:lang w:eastAsia="ar-SA"/>
              </w:rPr>
              <w:t>1. Środowiskowa praca socjalna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BF3D5" w14:textId="77777777" w:rsidR="00B0378D" w:rsidRDefault="00B0378D">
          <w:pPr>
            <w:pStyle w:val="Spistreci2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4" w:history="1">
            <w:r w:rsidRPr="00D45FF5">
              <w:rPr>
                <w:rStyle w:val="Hipercze"/>
                <w:rFonts w:eastAsia="Times New Roman"/>
                <w:noProof/>
                <w:lang w:eastAsia="ar-SA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Pr="00D45FF5">
              <w:rPr>
                <w:rStyle w:val="Hipercze"/>
                <w:rFonts w:eastAsia="Times New Roman"/>
                <w:noProof/>
                <w:lang w:eastAsia="ar-SA"/>
              </w:rPr>
              <w:t>Wywiad środowiskowy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5DA77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5" w:history="1">
            <w:r w:rsidRPr="00D45FF5">
              <w:rPr>
                <w:rStyle w:val="Hipercze"/>
                <w:noProof/>
                <w:lang w:eastAsia="ar-SA"/>
              </w:rPr>
              <w:t>3. Gminny asystent rodziny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AE7E4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6" w:history="1">
            <w:r w:rsidRPr="00D45FF5">
              <w:rPr>
                <w:rStyle w:val="Hipercze"/>
                <w:noProof/>
                <w:lang w:eastAsia="ar-SA"/>
              </w:rPr>
              <w:t>4. Placówka wsparcia dziennego – świetlica środowiskowa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ED571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7" w:history="1">
            <w:r w:rsidRPr="00D45FF5">
              <w:rPr>
                <w:rStyle w:val="Hipercze"/>
                <w:noProof/>
                <w:lang w:eastAsia="ar-SA"/>
              </w:rPr>
              <w:t>5. Wsparcie specjalistów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F320E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88" w:history="1">
            <w:r w:rsidRPr="00D45FF5">
              <w:rPr>
                <w:rStyle w:val="Hipercze"/>
              </w:rPr>
              <w:t>IX. WSPÓŁPRACA Z ORGANIZACJAMI POZARZĄDOWYMI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03903368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89" w:history="1">
            <w:r w:rsidRPr="00D45FF5">
              <w:rPr>
                <w:rStyle w:val="Hipercze"/>
                <w:noProof/>
              </w:rPr>
              <w:t>1. Współpraca ze Stowarzyszeniem Wspierania Rodzin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0DB0C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0" w:history="1">
            <w:r w:rsidRPr="00D45FF5">
              <w:rPr>
                <w:rStyle w:val="Hipercze"/>
                <w:rFonts w:eastAsia="Times New Roman"/>
                <w:iCs/>
                <w:noProof/>
                <w:lang w:eastAsia="ar-SA"/>
              </w:rPr>
              <w:t xml:space="preserve">2. </w:t>
            </w:r>
            <w:r w:rsidRPr="00D45FF5">
              <w:rPr>
                <w:rStyle w:val="Hipercze"/>
                <w:iCs/>
                <w:noProof/>
                <w:lang w:eastAsia="ar-SA"/>
              </w:rPr>
              <w:t>Wolontariat w Centrum Usług Społecznych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03306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1" w:history="1">
            <w:r w:rsidRPr="00D45FF5">
              <w:rPr>
                <w:rStyle w:val="Hipercze"/>
                <w:noProof/>
              </w:rPr>
              <w:t>3. Współpraca z Polskim Komitetem Pomocy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25AF3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92" w:history="1">
            <w:r w:rsidRPr="00D45FF5">
              <w:rPr>
                <w:rStyle w:val="Hipercze"/>
                <w:lang w:eastAsia="ar-SA"/>
              </w:rPr>
              <w:t>X. PROJEKTY DOFINANSOWANE ZE ŚRODKÓW UNII EUROPEJSKIEJ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1887FA2A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3" w:history="1">
            <w:r w:rsidRPr="00D45FF5">
              <w:rPr>
                <w:rStyle w:val="Hipercze"/>
                <w:noProof/>
              </w:rPr>
              <w:t>1. Projekt „Centrum Usług Społecznych w Solcu Kujawskim”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4E796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4" w:history="1">
            <w:r w:rsidRPr="00D45FF5">
              <w:rPr>
                <w:rStyle w:val="Hipercze"/>
                <w:noProof/>
              </w:rPr>
              <w:t>2. Projekt „Kujawsko-Pomorska Teleopieka – Etap I”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54686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795" w:history="1">
            <w:r w:rsidRPr="00D45FF5">
              <w:rPr>
                <w:rStyle w:val="Hipercze"/>
                <w:lang w:eastAsia="ar-SA"/>
              </w:rPr>
              <w:t>XI. INNE FORMY WSPÓŁPRACY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7DEF6522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6" w:history="1">
            <w:r w:rsidRPr="00D45FF5">
              <w:rPr>
                <w:rStyle w:val="Hipercze"/>
                <w:noProof/>
                <w:lang w:eastAsia="ar-SA"/>
              </w:rPr>
              <w:t>1. W zakresie możliwości uzyskania pomocy rzeczowej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7BD1D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7" w:history="1">
            <w:r w:rsidRPr="00D45FF5">
              <w:rPr>
                <w:rStyle w:val="Hipercze"/>
                <w:noProof/>
                <w:lang w:eastAsia="ar-SA"/>
              </w:rPr>
              <w:t>2. W zakresie rozwiązywania problemów rodzinnych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EF3CE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8" w:history="1">
            <w:r w:rsidRPr="00D45FF5">
              <w:rPr>
                <w:rStyle w:val="Hipercze"/>
                <w:noProof/>
                <w:lang w:eastAsia="ar-SA"/>
              </w:rPr>
              <w:t>3. W zakresie rozwiązywania problemów mieszkaniowych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BD963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799" w:history="1">
            <w:r w:rsidRPr="00D45FF5">
              <w:rPr>
                <w:rStyle w:val="Hipercze"/>
                <w:noProof/>
                <w:lang w:eastAsia="ar-SA"/>
              </w:rPr>
              <w:t>4. W zakresie pomocy udzielanej osobom niepełnosprawnym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F839A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800" w:history="1">
            <w:r w:rsidRPr="00D45FF5">
              <w:rPr>
                <w:rStyle w:val="Hipercze"/>
                <w:noProof/>
                <w:lang w:eastAsia="ar-SA"/>
              </w:rPr>
              <w:t>5. W zakresie rozwiązywania problemów uzależnień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8A693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801" w:history="1">
            <w:r w:rsidRPr="00D45FF5">
              <w:rPr>
                <w:rStyle w:val="Hipercze"/>
                <w:noProof/>
                <w:lang w:eastAsia="ar-SA"/>
              </w:rPr>
              <w:t>6. W zakresie pomocy osobom bezrobotnym w poszukiwaniu zatrudnienia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B4A5D" w14:textId="77777777" w:rsidR="00B0378D" w:rsidRDefault="00B0378D">
          <w:pPr>
            <w:pStyle w:val="Spistreci2"/>
            <w:tabs>
              <w:tab w:val="right" w:leader="dot" w:pos="920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196390802" w:history="1">
            <w:r w:rsidRPr="00D45FF5">
              <w:rPr>
                <w:rStyle w:val="Hipercze"/>
                <w:noProof/>
                <w:lang w:eastAsia="ar-SA"/>
              </w:rPr>
              <w:t>7. W zakresie zapewnienia dzieciom możliwości spędzania czasu wolnego oraz uczestnictwa w zajęciach socjoterapeutycznych i profilaktycznych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_Toc196390802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0C075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803" w:history="1">
            <w:r w:rsidRPr="00D45FF5">
              <w:rPr>
                <w:rStyle w:val="Hipercze"/>
                <w:lang w:eastAsia="ar-SA"/>
              </w:rPr>
              <w:t xml:space="preserve">XII. </w:t>
            </w:r>
            <w:r w:rsidRPr="00D45FF5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_Toc196390803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49B406D8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804" w:history="1">
            <w:r w:rsidRPr="00D45FF5">
              <w:rPr>
                <w:rStyle w:val="Hipercze"/>
              </w:rPr>
              <w:t>XIII. WNIOSKI WYNIKAJACE Z ROZEZNANIA POTRZEB I POTENCJAŁU WSPÓLNOTY SAMORZĄDOWEJ W ZAKRESIE USŁUG SPOŁECZNYCH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1A776B1B" w14:textId="77777777" w:rsidR="00B0378D" w:rsidRDefault="00B0378D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196390805" w:history="1">
            <w:r w:rsidRPr="00D45FF5">
              <w:rPr>
                <w:rStyle w:val="Hipercze"/>
              </w:rPr>
              <w:t>SPIS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_Toc196390805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6CB018AB" w14:textId="605F14BC" w:rsidR="00BD457D" w:rsidRPr="009A272E" w:rsidRDefault="00BD457D" w:rsidP="009A272E">
          <w:pPr>
            <w:spacing w:after="240"/>
            <w:rPr>
              <w:i/>
            </w:rPr>
          </w:pPr>
          <w:r w:rsidRPr="0015356E">
            <w:rPr>
              <w:b/>
              <w:bCs/>
              <w:i/>
            </w:rPr>
            <w:fldChar w:fldCharType="end"/>
          </w:r>
        </w:p>
      </w:sdtContent>
    </w:sdt>
    <w:p w14:paraId="00D3C145" w14:textId="77777777" w:rsidR="006B7499" w:rsidRDefault="006B7499" w:rsidP="006B7499">
      <w:pPr>
        <w:pStyle w:val="Nagwek1"/>
        <w:spacing w:after="240"/>
        <w:ind w:left="1080"/>
        <w:rPr>
          <w:bCs/>
        </w:rPr>
      </w:pPr>
    </w:p>
    <w:p w14:paraId="56AA1A81" w14:textId="77777777" w:rsidR="006B7499" w:rsidRDefault="006B7499" w:rsidP="006B7499">
      <w:pPr>
        <w:pStyle w:val="Nagwek1"/>
        <w:spacing w:after="240"/>
        <w:ind w:left="1080"/>
        <w:rPr>
          <w:bCs/>
        </w:rPr>
      </w:pPr>
    </w:p>
    <w:p w14:paraId="56C7A7AC" w14:textId="77777777" w:rsidR="006B7499" w:rsidRDefault="006B7499" w:rsidP="006B7499">
      <w:pPr>
        <w:pStyle w:val="Nagwek1"/>
        <w:spacing w:after="240"/>
        <w:ind w:left="1080"/>
        <w:rPr>
          <w:bCs/>
        </w:rPr>
      </w:pPr>
      <w:bookmarkStart w:id="0" w:name="_GoBack"/>
      <w:bookmarkEnd w:id="0"/>
    </w:p>
    <w:p w14:paraId="44784A80" w14:textId="77777777" w:rsidR="006B7499" w:rsidRDefault="006B7499" w:rsidP="006B7499"/>
    <w:p w14:paraId="55CEE23F" w14:textId="77777777" w:rsidR="006B7499" w:rsidRDefault="006B7499" w:rsidP="006B7499"/>
    <w:p w14:paraId="7CCA6B3E" w14:textId="77777777" w:rsidR="006B7499" w:rsidRDefault="006B7499" w:rsidP="006B7499"/>
    <w:p w14:paraId="7C8119FD" w14:textId="77777777" w:rsidR="006B7499" w:rsidRDefault="006B7499" w:rsidP="006B7499"/>
    <w:p w14:paraId="7FCEF179" w14:textId="77777777" w:rsidR="006B7499" w:rsidRDefault="006B7499" w:rsidP="006B7499"/>
    <w:p w14:paraId="4112A4D2" w14:textId="77777777" w:rsidR="006B7499" w:rsidRDefault="006B7499" w:rsidP="006B7499"/>
    <w:p w14:paraId="0349DB7E" w14:textId="77777777" w:rsidR="006B7499" w:rsidRDefault="006B7499" w:rsidP="006B7499"/>
    <w:p w14:paraId="43762406" w14:textId="77777777" w:rsidR="006B7499" w:rsidRDefault="006B7499" w:rsidP="006B7499"/>
    <w:p w14:paraId="2650DD50" w14:textId="77777777" w:rsidR="006B7499" w:rsidRDefault="006B7499" w:rsidP="006B7499"/>
    <w:p w14:paraId="07471C75" w14:textId="77777777" w:rsidR="006B7499" w:rsidRDefault="006B7499" w:rsidP="006B7499"/>
    <w:p w14:paraId="4E1B788A" w14:textId="77777777" w:rsidR="006B7499" w:rsidRDefault="006B7499" w:rsidP="006B7499"/>
    <w:p w14:paraId="0EEC1D47" w14:textId="77777777" w:rsidR="006B7499" w:rsidRDefault="006B7499" w:rsidP="006B7499"/>
    <w:p w14:paraId="132BE9CA" w14:textId="77777777" w:rsidR="006B7499" w:rsidRDefault="006B7499" w:rsidP="006B7499"/>
    <w:p w14:paraId="16B49851" w14:textId="77777777" w:rsidR="006B7499" w:rsidRDefault="006B7499" w:rsidP="006B7499"/>
    <w:p w14:paraId="29441C2A" w14:textId="77777777" w:rsidR="006B7499" w:rsidRDefault="006B7499" w:rsidP="006B7499"/>
    <w:p w14:paraId="34F94EB3" w14:textId="77777777" w:rsidR="006B7499" w:rsidRDefault="006B7499" w:rsidP="006B7499"/>
    <w:p w14:paraId="5B4D01E4" w14:textId="77777777" w:rsidR="006B7499" w:rsidRPr="006B7499" w:rsidRDefault="006B7499" w:rsidP="006B7499"/>
    <w:p w14:paraId="600E30C1" w14:textId="6D52043C" w:rsidR="006E2E4A" w:rsidRPr="0080435E" w:rsidRDefault="00E632E3" w:rsidP="00094BFC">
      <w:pPr>
        <w:pStyle w:val="Nagwek1"/>
        <w:numPr>
          <w:ilvl w:val="0"/>
          <w:numId w:val="5"/>
        </w:numPr>
        <w:spacing w:after="240"/>
        <w:rPr>
          <w:bCs/>
        </w:rPr>
      </w:pPr>
      <w:bookmarkStart w:id="1" w:name="_Toc196390746"/>
      <w:r w:rsidRPr="00752B15">
        <w:rPr>
          <w:bCs/>
        </w:rPr>
        <w:lastRenderedPageBreak/>
        <w:t>WPROWADZENIE</w:t>
      </w:r>
      <w:bookmarkEnd w:id="1"/>
    </w:p>
    <w:p w14:paraId="4B2A5ED6" w14:textId="2E7EAB65" w:rsidR="000D42C3" w:rsidRDefault="00DF1952" w:rsidP="007C6BA0">
      <w:pPr>
        <w:spacing w:line="360" w:lineRule="auto"/>
        <w:jc w:val="both"/>
      </w:pPr>
      <w:r w:rsidRPr="00DF1952">
        <w:rPr>
          <w:b/>
          <w:bCs/>
          <w:color w:val="1B1B1B"/>
          <w:shd w:val="clear" w:color="auto" w:fill="FFFFFF"/>
        </w:rPr>
        <w:t>C</w:t>
      </w:r>
      <w:r>
        <w:rPr>
          <w:bCs/>
          <w:color w:val="1B1B1B"/>
          <w:shd w:val="clear" w:color="auto" w:fill="FFFFFF"/>
        </w:rPr>
        <w:t xml:space="preserve">entrum </w:t>
      </w:r>
      <w:r w:rsidRPr="00DF1952">
        <w:rPr>
          <w:b/>
          <w:bCs/>
          <w:color w:val="1B1B1B"/>
          <w:shd w:val="clear" w:color="auto" w:fill="FFFFFF"/>
        </w:rPr>
        <w:t>U</w:t>
      </w:r>
      <w:r>
        <w:rPr>
          <w:bCs/>
          <w:color w:val="1B1B1B"/>
          <w:shd w:val="clear" w:color="auto" w:fill="FFFFFF"/>
        </w:rPr>
        <w:t xml:space="preserve">sług </w:t>
      </w:r>
      <w:r w:rsidRPr="00DF1952">
        <w:rPr>
          <w:b/>
          <w:bCs/>
          <w:color w:val="1B1B1B"/>
          <w:shd w:val="clear" w:color="auto" w:fill="FFFFFF"/>
        </w:rPr>
        <w:t>S</w:t>
      </w:r>
      <w:r w:rsidRPr="00DF1952">
        <w:rPr>
          <w:bCs/>
          <w:color w:val="1B1B1B"/>
          <w:shd w:val="clear" w:color="auto" w:fill="FFFFFF"/>
        </w:rPr>
        <w:t>połecznych (</w:t>
      </w:r>
      <w:r w:rsidRPr="00DF1952">
        <w:rPr>
          <w:b/>
          <w:bCs/>
          <w:color w:val="1B1B1B"/>
          <w:shd w:val="clear" w:color="auto" w:fill="FFFFFF"/>
        </w:rPr>
        <w:t>CUS</w:t>
      </w:r>
      <w:r w:rsidRPr="00DF1952">
        <w:rPr>
          <w:bCs/>
          <w:color w:val="1B1B1B"/>
          <w:shd w:val="clear" w:color="auto" w:fill="FFFFFF"/>
        </w:rPr>
        <w:t xml:space="preserve">) </w:t>
      </w:r>
      <w:r>
        <w:rPr>
          <w:bCs/>
          <w:color w:val="1B1B1B"/>
          <w:shd w:val="clear" w:color="auto" w:fill="FFFFFF"/>
        </w:rPr>
        <w:t>jest jednostką organizacyjną gminy i nową instytucją</w:t>
      </w:r>
      <w:r w:rsidRPr="00DF1952">
        <w:rPr>
          <w:bCs/>
          <w:color w:val="1B1B1B"/>
          <w:shd w:val="clear" w:color="auto" w:fill="FFFFFF"/>
        </w:rPr>
        <w:t xml:space="preserve"> lokalnej polityki społecznej, która </w:t>
      </w:r>
      <w:r>
        <w:rPr>
          <w:bCs/>
          <w:color w:val="1B1B1B"/>
          <w:shd w:val="clear" w:color="auto" w:fill="FFFFFF"/>
        </w:rPr>
        <w:t>służy</w:t>
      </w:r>
      <w:r w:rsidRPr="00DF1952">
        <w:rPr>
          <w:bCs/>
          <w:color w:val="1B1B1B"/>
          <w:shd w:val="clear" w:color="auto" w:fill="FFFFFF"/>
        </w:rPr>
        <w:t xml:space="preserve"> rozwojowi i integracji usług społecznych organizowanych i świadczonych na poziomie lokalnym. </w:t>
      </w:r>
      <w:r>
        <w:rPr>
          <w:bCs/>
          <w:color w:val="1B1B1B"/>
          <w:shd w:val="clear" w:color="auto" w:fill="FFFFFF"/>
        </w:rPr>
        <w:t>CUS jest</w:t>
      </w:r>
      <w:r w:rsidRPr="00DF1952">
        <w:rPr>
          <w:bCs/>
          <w:color w:val="1B1B1B"/>
          <w:shd w:val="clear" w:color="auto" w:fill="FFFFFF"/>
        </w:rPr>
        <w:t xml:space="preserve"> także źródłem kompletnych informacji o usługach społecznych. </w:t>
      </w:r>
      <w:r w:rsidR="000D42C3">
        <w:t>Centrum Usług Społecznych w Solcu Kujawskim</w:t>
      </w:r>
      <w:r w:rsidR="001004FB">
        <w:t xml:space="preserve">, dalej </w:t>
      </w:r>
      <w:r>
        <w:t>CUS</w:t>
      </w:r>
      <w:r w:rsidR="004E05BA">
        <w:t>,</w:t>
      </w:r>
      <w:r w:rsidR="001004FB">
        <w:t xml:space="preserve"> </w:t>
      </w:r>
      <w:r w:rsidR="000D42C3">
        <w:t xml:space="preserve">jest jednostką budżetową, powołaną do realizacji zadań własnych gminy i powiatu oraz zadań zleconych gminie przez administrację rządową. W 2024 </w:t>
      </w:r>
      <w:r w:rsidR="00BE3A17">
        <w:t>roku</w:t>
      </w:r>
      <w:r w:rsidR="000D42C3">
        <w:t xml:space="preserve"> </w:t>
      </w:r>
      <w:r>
        <w:t>CUS</w:t>
      </w:r>
      <w:r w:rsidR="00BE3A17">
        <w:t xml:space="preserve"> działało na podstawie Statutu przyjętego Uchwałą Nr LXXX/549/24 Rady Miejskiej w Solcu Kujawsk</w:t>
      </w:r>
      <w:r>
        <w:t xml:space="preserve">im z dnia </w:t>
      </w:r>
      <w:r w:rsidR="00631373">
        <w:br/>
      </w:r>
      <w:r>
        <w:t>30 stycznia 2024 roku w</w:t>
      </w:r>
      <w:r w:rsidR="00BE3A17">
        <w:t xml:space="preserve"> sprawie przekształcenia Miejsko-Gminnego</w:t>
      </w:r>
      <w:r w:rsidR="00631373">
        <w:t xml:space="preserve"> Ośrodka Pomocy Społecznej w Centrum Usług Społecznych w Solcu Kujawskim i uchwalenia statutu Centrum Usług Społecznych w Solcu Kujawskim.</w:t>
      </w:r>
      <w:r w:rsidR="003B3BC9">
        <w:t xml:space="preserve"> Statut określa aktualny przedmiot działalności jednostki</w:t>
      </w:r>
      <w:r w:rsidR="00631373">
        <w:t xml:space="preserve">, a także </w:t>
      </w:r>
      <w:r w:rsidR="003B3BC9">
        <w:t xml:space="preserve">nierealizowane do dnia utworzenia </w:t>
      </w:r>
      <w:r w:rsidR="00631373">
        <w:t>CUS</w:t>
      </w:r>
      <w:r w:rsidR="003B3BC9">
        <w:t xml:space="preserve"> zadania z zakresu</w:t>
      </w:r>
      <w:r w:rsidR="001004FB">
        <w:t xml:space="preserve"> wspierania osób </w:t>
      </w:r>
      <w:r w:rsidR="00631373">
        <w:br/>
      </w:r>
      <w:r w:rsidR="00B73649">
        <w:t>z niepełnosprawnością</w:t>
      </w:r>
      <w:r w:rsidR="001004FB">
        <w:t>.</w:t>
      </w:r>
      <w:r w:rsidR="00AF564E">
        <w:t xml:space="preserve"> </w:t>
      </w:r>
      <w:r w:rsidR="001004FB">
        <w:t>Z dniem 1 kwietnia 2024 roku wszyscy pracownicy Miejsko</w:t>
      </w:r>
      <w:r w:rsidR="00631373">
        <w:t>-</w:t>
      </w:r>
      <w:r w:rsidR="001004FB">
        <w:t xml:space="preserve"> Gminnego Ośrodka Pomocy Społecznej w Solcu Kujawskim, z mocy prawa</w:t>
      </w:r>
      <w:r w:rsidR="0087744E">
        <w:t>,</w:t>
      </w:r>
      <w:r w:rsidR="001004FB">
        <w:t xml:space="preserve"> stali się pracownikami C</w:t>
      </w:r>
      <w:r w:rsidR="00631373">
        <w:t>US</w:t>
      </w:r>
      <w:r w:rsidR="001004FB">
        <w:t>.</w:t>
      </w:r>
    </w:p>
    <w:p w14:paraId="1127A14C" w14:textId="0E5E9B0B" w:rsidR="00A359C4" w:rsidRDefault="00A359C4" w:rsidP="00615E53">
      <w:pPr>
        <w:spacing w:line="360" w:lineRule="auto"/>
        <w:ind w:firstLine="360"/>
        <w:jc w:val="both"/>
      </w:pPr>
      <w:r>
        <w:t xml:space="preserve">Utworzenie Centrum </w:t>
      </w:r>
      <w:r w:rsidR="00631373">
        <w:t xml:space="preserve">Usług Społecznych </w:t>
      </w:r>
      <w:r>
        <w:t>stanowi</w:t>
      </w:r>
      <w:r w:rsidR="00535135">
        <w:t xml:space="preserve"> odpowiedź na zwiększające się zapotrzebowanie na kompleksowe usługi społeczne</w:t>
      </w:r>
      <w:r w:rsidR="00686283">
        <w:t>,</w:t>
      </w:r>
      <w:r w:rsidR="00535135">
        <w:t xml:space="preserve"> będące odpowiedzią na wyzwania związane z wydłużeniem się życia ludzkiego, zmieniającymi</w:t>
      </w:r>
      <w:r w:rsidR="00BF15CD">
        <w:t xml:space="preserve"> </w:t>
      </w:r>
      <w:r w:rsidR="00E67ED3">
        <w:t>się wzorcami funkcjonowania rodziny, słabnącymi więziami rodzinnymi. Rośnie liczba osób starszych przewlekle chorych, niesamodzielnych życiowo, dla których korzystanie ze wsparcia usługowego jest niezbędnym elementem codziennego fun</w:t>
      </w:r>
      <w:r w:rsidR="00B67176">
        <w:t>k</w:t>
      </w:r>
      <w:r w:rsidR="00E67ED3">
        <w:t>cjonowania i daj</w:t>
      </w:r>
      <w:r w:rsidR="00B67176">
        <w:t>e</w:t>
      </w:r>
      <w:r w:rsidR="00E67ED3">
        <w:t xml:space="preserve"> możliwo</w:t>
      </w:r>
      <w:r w:rsidR="00B67176">
        <w:t xml:space="preserve">ści </w:t>
      </w:r>
      <w:r w:rsidR="00E67ED3">
        <w:t>pozostania w środowisku życia.</w:t>
      </w:r>
      <w:r w:rsidR="00B67176">
        <w:t xml:space="preserve"> Realizacja zadań jako Centrum Usług Społecznych daje możliwości rozwoju systemu usług społecznych na poziomie lokalnym</w:t>
      </w:r>
      <w:r w:rsidR="00D42B7E">
        <w:t xml:space="preserve"> dostosowanych do zmieniających się potrzeb społecznych</w:t>
      </w:r>
      <w:r w:rsidR="00B67176">
        <w:t>,</w:t>
      </w:r>
      <w:r w:rsidR="00A5497E">
        <w:t xml:space="preserve"> </w:t>
      </w:r>
      <w:r w:rsidR="00D42B7E">
        <w:t xml:space="preserve">a także </w:t>
      </w:r>
      <w:r w:rsidR="00B67176">
        <w:t xml:space="preserve"> ułatwienia ich dystrybucji, uproszczenia procedur korzystania ze wsparcia, animacji środowiska lokalnego, co pozwoli zwiększyć aktywno</w:t>
      </w:r>
      <w:r w:rsidR="00D42B7E">
        <w:t>ś</w:t>
      </w:r>
      <w:r w:rsidR="007C6BA0">
        <w:t>ć</w:t>
      </w:r>
      <w:r w:rsidR="00D42B7E">
        <w:t xml:space="preserve"> mieszkańców w ramach np. organizowania społeczności lokalnej lub wolontariatu.</w:t>
      </w:r>
      <w:r w:rsidR="00535135">
        <w:t xml:space="preserve"> </w:t>
      </w:r>
    </w:p>
    <w:p w14:paraId="725E1CC7" w14:textId="600FAD59" w:rsidR="004434C6" w:rsidRDefault="004434C6" w:rsidP="00615E53">
      <w:pPr>
        <w:spacing w:line="360" w:lineRule="auto"/>
        <w:ind w:firstLine="360"/>
        <w:jc w:val="both"/>
      </w:pPr>
      <w:r>
        <w:t xml:space="preserve">Zgodnie z art.18 ustawy z dnia 19 lipca </w:t>
      </w:r>
      <w:r w:rsidR="00B04968">
        <w:t>2019 roku o realizowaniu usług społecznych przez centrum u</w:t>
      </w:r>
      <w:r>
        <w:t xml:space="preserve">sług </w:t>
      </w:r>
      <w:r w:rsidR="00B04968">
        <w:t>s</w:t>
      </w:r>
      <w:r>
        <w:t>połecznych dyrektor C</w:t>
      </w:r>
      <w:r w:rsidR="00B04968">
        <w:t xml:space="preserve">US </w:t>
      </w:r>
      <w:r>
        <w:t>przedstawia corocznie radzie gminy, któr</w:t>
      </w:r>
      <w:r w:rsidR="004E05BA">
        <w:t>a otworzyła centrum sprawozdanie</w:t>
      </w:r>
      <w:r>
        <w:t xml:space="preserve"> z działalności </w:t>
      </w:r>
      <w:r w:rsidR="004E05BA">
        <w:t>CUS</w:t>
      </w:r>
      <w:r>
        <w:t xml:space="preserve"> za poprzedni rok kalendarzowy oraz przedstawia wnioski wynikające z rozeznania potrzeb i potencjału wspó</w:t>
      </w:r>
      <w:r w:rsidR="00950D3F">
        <w:t>ln</w:t>
      </w:r>
      <w:r>
        <w:t>oty samorządowej</w:t>
      </w:r>
      <w:r w:rsidR="00EC5F88">
        <w:t xml:space="preserve"> w zakresie usług społecznych.</w:t>
      </w:r>
    </w:p>
    <w:p w14:paraId="6E758552" w14:textId="37BACF13" w:rsidR="004E1966" w:rsidRDefault="00DD70C2" w:rsidP="005C2BF2">
      <w:pPr>
        <w:spacing w:line="360" w:lineRule="auto"/>
        <w:ind w:firstLine="357"/>
        <w:jc w:val="both"/>
      </w:pPr>
      <w:r>
        <w:lastRenderedPageBreak/>
        <w:t>Głównymi aktami</w:t>
      </w:r>
      <w:r w:rsidR="00527D82">
        <w:t xml:space="preserve"> prawn</w:t>
      </w:r>
      <w:r>
        <w:t>ymi, na podstawie których</w:t>
      </w:r>
      <w:r w:rsidR="00527D82">
        <w:t xml:space="preserve"> funkcjonuje </w:t>
      </w:r>
      <w:r w:rsidR="00B04968">
        <w:t>CUS</w:t>
      </w:r>
      <w:r w:rsidR="00527D82">
        <w:t xml:space="preserve">, jest ustawa z dnia </w:t>
      </w:r>
      <w:r>
        <w:br/>
      </w:r>
      <w:r w:rsidR="00527D82">
        <w:t>19 lipca</w:t>
      </w:r>
      <w:r w:rsidR="00B04968">
        <w:t xml:space="preserve"> 2019 roku</w:t>
      </w:r>
      <w:r w:rsidR="00527D82">
        <w:t xml:space="preserve"> o realizowaniu usług społecznych przez centrum usług społecznych</w:t>
      </w:r>
      <w:r>
        <w:t xml:space="preserve"> oraz ustawa z dnia 12 marca 2004 roku o pomocy społecznej</w:t>
      </w:r>
      <w:r w:rsidR="004E1966">
        <w:t>.</w:t>
      </w:r>
      <w:r>
        <w:tab/>
      </w:r>
      <w:r w:rsidR="00FF74F9">
        <w:br/>
      </w:r>
      <w:r w:rsidR="004E1966">
        <w:t>Ponadto - C</w:t>
      </w:r>
      <w:r>
        <w:t>US</w:t>
      </w:r>
      <w:r w:rsidR="004E1966">
        <w:t xml:space="preserve"> realizuje zadania wynikające z innych ustaw, a w szczególności z:</w:t>
      </w:r>
    </w:p>
    <w:p w14:paraId="12125E3B" w14:textId="77777777" w:rsidR="00FF74F9" w:rsidRDefault="004E1966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8 marca 1990 roku o samorządzie gminnym,</w:t>
      </w:r>
    </w:p>
    <w:p w14:paraId="13EBE08C" w14:textId="77777777" w:rsidR="00FF74F9" w:rsidRDefault="004E1966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 xml:space="preserve">ustawy z dnia 27 </w:t>
      </w:r>
      <w:r w:rsidR="00E93EBE">
        <w:t>si</w:t>
      </w:r>
      <w:r>
        <w:t>erpnia</w:t>
      </w:r>
      <w:r w:rsidR="00E93EBE">
        <w:t xml:space="preserve"> 2009 roku o finansach publicznych,</w:t>
      </w:r>
    </w:p>
    <w:p w14:paraId="17FC5B7F" w14:textId="55C5B2AE" w:rsidR="001A7CDE" w:rsidRDefault="001A7CD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21 listopada 2008 roku o pracownikach samorządowych,</w:t>
      </w:r>
    </w:p>
    <w:p w14:paraId="6A0B94B5" w14:textId="0C17E793" w:rsidR="00FF74F9" w:rsidRDefault="00E93EB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28 listopada 2003 roku o świadczeniach rodzinnych</w:t>
      </w:r>
      <w:r w:rsidR="00A035A4">
        <w:t>,</w:t>
      </w:r>
    </w:p>
    <w:p w14:paraId="59BB4C62" w14:textId="4C6448D3" w:rsidR="004F2883" w:rsidRDefault="004F2883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7 września 2007 roku o pomocy osobom uprawnionym do alimentów,</w:t>
      </w:r>
    </w:p>
    <w:p w14:paraId="28BD5FFC" w14:textId="77777777" w:rsidR="00FF74F9" w:rsidRDefault="00E93EB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 xml:space="preserve">ustawy z dnia 26 października 1982 roku o wychowaniu w trzeźwości i przeciwdziałaniu </w:t>
      </w:r>
      <w:r w:rsidR="00FF74F9">
        <w:t xml:space="preserve"> </w:t>
      </w:r>
      <w:r>
        <w:t>alkoholizmowi,</w:t>
      </w:r>
    </w:p>
    <w:p w14:paraId="655F9523" w14:textId="356E7B6E" w:rsidR="00E93EBE" w:rsidRDefault="00E93EB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29 lipca 2005 roku o przeciwdziałaniu przemocy domowej,</w:t>
      </w:r>
    </w:p>
    <w:p w14:paraId="7C70C01C" w14:textId="1A608E3D" w:rsidR="00E93EBE" w:rsidRDefault="00BA573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9 czerwca 2011 roku o wspieraniu rodziny i systemie pieczy zastępczej,</w:t>
      </w:r>
    </w:p>
    <w:p w14:paraId="6A113319" w14:textId="2519048C" w:rsidR="00BA573E" w:rsidRDefault="00BA573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27 sierpnia 1997 roku o rehabilitacji zawodowej i społecznej oraz zatrudnianiu osób niepełnosprawnych,</w:t>
      </w:r>
    </w:p>
    <w:p w14:paraId="2DFAC5A6" w14:textId="087D47DA" w:rsidR="008471E7" w:rsidRDefault="008471E7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20 kwietnia 2004 roku o promocji zatrudnienia i instytucjach rynku pracy,</w:t>
      </w:r>
    </w:p>
    <w:p w14:paraId="63D3FB1E" w14:textId="7B24FB20" w:rsidR="003479BF" w:rsidRDefault="003479BF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24 kwietnia 2003 roku o działalności pożytku publicznego i o wolontariacie,</w:t>
      </w:r>
    </w:p>
    <w:p w14:paraId="56EFB150" w14:textId="0CB91849" w:rsidR="00BA573E" w:rsidRDefault="00BA573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4 kwietnia 2014 roku o ustaleniu i wypłacie zasiłków dla opiekunów,</w:t>
      </w:r>
    </w:p>
    <w:p w14:paraId="12560223" w14:textId="021DEAC5" w:rsidR="00BA573E" w:rsidRDefault="00BA573E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24 stycznia</w:t>
      </w:r>
      <w:r w:rsidR="00E133D4">
        <w:t xml:space="preserve"> 1991 roku o kombatantach oraz niektórych osobach  będących ofiarami represji wojennych  i okresu powojennego,</w:t>
      </w:r>
    </w:p>
    <w:p w14:paraId="77458D45" w14:textId="109EA341" w:rsidR="00E133D4" w:rsidRDefault="00E133D4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11 lutego 2016 roku o pomocy państwa w wychowywaniu dzieci,</w:t>
      </w:r>
    </w:p>
    <w:p w14:paraId="0742A74A" w14:textId="10C5364E" w:rsidR="00E133D4" w:rsidRDefault="00E133D4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4 listopada 2016 roku o wsparciu kobiet w ciąży i rodzin „Za życiem”,</w:t>
      </w:r>
    </w:p>
    <w:p w14:paraId="11EF2CEB" w14:textId="1F191E1E" w:rsidR="00E133D4" w:rsidRDefault="00E133D4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19 sierpnia 1994 roku o ochronie zdrowia psychicznego,</w:t>
      </w:r>
    </w:p>
    <w:p w14:paraId="517E2C8F" w14:textId="56DB5E94" w:rsidR="00FA5393" w:rsidRDefault="00E133D4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27 sier</w:t>
      </w:r>
      <w:r w:rsidR="00A24487">
        <w:t xml:space="preserve">pnia 2004 roku o </w:t>
      </w:r>
      <w:r w:rsidR="00615E53">
        <w:t>ś</w:t>
      </w:r>
      <w:r w:rsidR="00A24487">
        <w:t>wiadczeniach opieki zdrowotnej finansowanych ze środków publicznych</w:t>
      </w:r>
      <w:r w:rsidR="00FA5393">
        <w:t>,</w:t>
      </w:r>
    </w:p>
    <w:p w14:paraId="6B34C96B" w14:textId="4DD98CC8" w:rsidR="008471E7" w:rsidRDefault="008471E7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11 września 2015 r. o zdrowiu publicznym,</w:t>
      </w:r>
    </w:p>
    <w:p w14:paraId="1E83971C" w14:textId="74C38B5F" w:rsidR="00FA5393" w:rsidRDefault="00FA5393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29 lipca 2005 roku o przeciwdziałaniu narkomanii,</w:t>
      </w:r>
    </w:p>
    <w:p w14:paraId="1C4985C1" w14:textId="3D7E3FDA" w:rsidR="00FA5393" w:rsidRDefault="00FA5393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 xml:space="preserve">ustawy z dnia 27 kwietnia 2001 roku – Prawo Ochrony </w:t>
      </w:r>
      <w:r w:rsidR="00615E53">
        <w:t>Ś</w:t>
      </w:r>
      <w:r>
        <w:t>rodowiska,</w:t>
      </w:r>
    </w:p>
    <w:p w14:paraId="712A0308" w14:textId="182D786B" w:rsidR="00DD70C2" w:rsidRDefault="00DD70C2" w:rsidP="00DD70C2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7 września 1991 r. o systemie oświaty,</w:t>
      </w:r>
    </w:p>
    <w:p w14:paraId="3623E419" w14:textId="72E1453A" w:rsidR="006E4EC3" w:rsidRDefault="00FA5393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lastRenderedPageBreak/>
        <w:t>ustawy z dnia 9 kwietnia 2010 roku o udostępnianiu informacji gospodarczych</w:t>
      </w:r>
      <w:r w:rsidR="006E4EC3">
        <w:t xml:space="preserve"> </w:t>
      </w:r>
      <w:r w:rsidR="009A7FDA">
        <w:t xml:space="preserve">                      </w:t>
      </w:r>
      <w:r w:rsidR="006E4EC3">
        <w:t>i wymianie  danych gospodarczych,</w:t>
      </w:r>
    </w:p>
    <w:p w14:paraId="26274B80" w14:textId="7DAF5643" w:rsidR="00A82F65" w:rsidRDefault="00A82F65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uchwały Nr 58 Rady Ministrów z dnia 11 maja 2021 roku w sprawie ustanowienia Programu gwarancyjnego „Czyste powietrze” z wykorzystaniem gwarancji Banku Gospodarstwa Krajowego:</w:t>
      </w:r>
    </w:p>
    <w:p w14:paraId="3FACB5D4" w14:textId="773A05C3" w:rsidR="00422962" w:rsidRDefault="00422962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17 grudnia 2021 roku o dodatku osłonowym,</w:t>
      </w:r>
    </w:p>
    <w:p w14:paraId="0E5282F7" w14:textId="106C4C29" w:rsidR="00A82F65" w:rsidRDefault="00A82F65" w:rsidP="00094BFC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5 sierpn</w:t>
      </w:r>
      <w:r w:rsidR="00422962">
        <w:t>ia 2022 roku o dodatku węglowym,</w:t>
      </w:r>
    </w:p>
    <w:p w14:paraId="6CAEDD9D" w14:textId="46EB0289" w:rsidR="00422962" w:rsidRDefault="00A82F65" w:rsidP="005C53E9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15 grudnia</w:t>
      </w:r>
      <w:r w:rsidR="00C0274C">
        <w:t xml:space="preserve"> 2022 roku o szcz</w:t>
      </w:r>
      <w:r w:rsidR="00615E53">
        <w:t>e</w:t>
      </w:r>
      <w:r w:rsidR="00C0274C">
        <w:t>gólnej ochronie niektórych odbiorców paliw gazowych w 2023 roku w związku z sy</w:t>
      </w:r>
      <w:r w:rsidR="00422962">
        <w:t>tuacją na rynku gazu,</w:t>
      </w:r>
    </w:p>
    <w:p w14:paraId="40CD2E7E" w14:textId="1CFC1260" w:rsidR="005C53E9" w:rsidRDefault="00DD3221" w:rsidP="005C53E9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12 marca 2022 roku o pomocy obywatelom Ukrainy w związku z konfliktem zbrojnym na terytorium tego państwa,</w:t>
      </w:r>
    </w:p>
    <w:p w14:paraId="78CB3D3E" w14:textId="6B663439" w:rsidR="003E2F68" w:rsidRDefault="00DD3221" w:rsidP="00FF74F9">
      <w:pPr>
        <w:pStyle w:val="Akapitzlist"/>
        <w:numPr>
          <w:ilvl w:val="0"/>
          <w:numId w:val="25"/>
        </w:numPr>
        <w:spacing w:line="360" w:lineRule="auto"/>
        <w:ind w:left="993"/>
        <w:jc w:val="both"/>
      </w:pPr>
      <w:r>
        <w:t>Ustawy z dnia 23 maja 2024 roku o bonie energetycznym oraz zmianie niektórych ustaw w celu ograniczenia cen energii elektrycznej, gazu ziemnego i ciepła.</w:t>
      </w:r>
    </w:p>
    <w:p w14:paraId="6C5F559D" w14:textId="4C837444" w:rsidR="00E133D4" w:rsidRDefault="00777C15" w:rsidP="00FF74F9">
      <w:pPr>
        <w:pStyle w:val="Nagwek1"/>
        <w:jc w:val="both"/>
      </w:pPr>
      <w:bookmarkStart w:id="2" w:name="_Toc196390747"/>
      <w:r>
        <w:t>II. STRUKTURA ORGANIZACYJNA CENTRUM USŁUG SPOŁECZNYCH</w:t>
      </w:r>
      <w:bookmarkEnd w:id="2"/>
      <w:r>
        <w:t xml:space="preserve"> </w:t>
      </w:r>
      <w:r w:rsidR="00FF74F9">
        <w:br/>
      </w:r>
    </w:p>
    <w:p w14:paraId="0C54951E" w14:textId="71C8CB04" w:rsidR="00C57B5A" w:rsidRDefault="006E4EC3" w:rsidP="005C2BF2">
      <w:pPr>
        <w:spacing w:line="360" w:lineRule="auto"/>
        <w:ind w:firstLine="360"/>
        <w:jc w:val="both"/>
      </w:pPr>
      <w:r>
        <w:t xml:space="preserve"> </w:t>
      </w:r>
      <w:r w:rsidR="00DE67DF">
        <w:t>Przekształcenie Miejsko</w:t>
      </w:r>
      <w:r w:rsidR="00FB780A">
        <w:t>-</w:t>
      </w:r>
      <w:r w:rsidR="00DE67DF">
        <w:t xml:space="preserve">Gminnego Ośrodka Pomocy Społecznej w Solcu Kujawskim </w:t>
      </w:r>
      <w:r w:rsidR="009A7FDA">
        <w:t xml:space="preserve">                  </w:t>
      </w:r>
      <w:r w:rsidR="00DE67DF">
        <w:t>w Centrum Usług Społecznych wymagało wprowadzenia zmian w strukturze organizacyjnej dotychczas funkcjonującej jednostki. Zostały wyodrębnione następujące stanowiska, sekcje, zespoły oraz komórki:</w:t>
      </w:r>
    </w:p>
    <w:p w14:paraId="5D992AC1" w14:textId="22305993" w:rsidR="001F1691" w:rsidRPr="001F1691" w:rsidRDefault="001F1691" w:rsidP="00094BFC">
      <w:pPr>
        <w:pStyle w:val="Nagwek2"/>
        <w:numPr>
          <w:ilvl w:val="0"/>
          <w:numId w:val="7"/>
        </w:numPr>
      </w:pPr>
      <w:bookmarkStart w:id="3" w:name="_Toc196390748"/>
      <w:r>
        <w:t>S</w:t>
      </w:r>
      <w:r w:rsidR="00DE67DF" w:rsidRPr="001F1691">
        <w:t>tanowiska</w:t>
      </w:r>
      <w:bookmarkEnd w:id="3"/>
    </w:p>
    <w:p w14:paraId="5CD6B27C" w14:textId="530F4468" w:rsidR="00C839AD" w:rsidRDefault="00BB70C5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</w:t>
      </w:r>
      <w:r w:rsidR="00C839AD">
        <w:t>tanowisko Dyrektor Centrum Usług Społecznych</w:t>
      </w:r>
      <w:r w:rsidR="00354CD0">
        <w:t>,</w:t>
      </w:r>
      <w:r w:rsidR="00354CD0">
        <w:tab/>
      </w:r>
    </w:p>
    <w:p w14:paraId="3BA679B6" w14:textId="6FD84DFB" w:rsidR="00354CD0" w:rsidRDefault="00BB70C5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stanowisko Z-</w:t>
      </w:r>
      <w:proofErr w:type="spellStart"/>
      <w:r>
        <w:t>cy</w:t>
      </w:r>
      <w:proofErr w:type="spellEnd"/>
      <w:r>
        <w:t xml:space="preserve"> dyrektora-Organizator Pomocy Społecznej,</w:t>
      </w:r>
    </w:p>
    <w:p w14:paraId="73CDAD78" w14:textId="1E94FF18" w:rsidR="00BB70C5" w:rsidRDefault="00BB70C5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stanowisko Z-</w:t>
      </w:r>
      <w:proofErr w:type="spellStart"/>
      <w:r>
        <w:t>cy</w:t>
      </w:r>
      <w:proofErr w:type="spellEnd"/>
      <w:r>
        <w:t xml:space="preserve"> Dyrektora- Organizator Usług Społecznych,</w:t>
      </w:r>
    </w:p>
    <w:p w14:paraId="2019BC3E" w14:textId="53867DC8" w:rsidR="00BB70C5" w:rsidRDefault="00BB70C5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stanowisko Organizatora Społeczności Lokalnej,</w:t>
      </w:r>
    </w:p>
    <w:p w14:paraId="7A110265" w14:textId="2783E2D9" w:rsidR="00BB70C5" w:rsidRDefault="00BB70C5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stanowisko Koordynatora Indywidualnych Planów Usług Społecznych,</w:t>
      </w:r>
    </w:p>
    <w:p w14:paraId="135B4990" w14:textId="3E2ED313" w:rsidR="00AD02CA" w:rsidRDefault="00AD02CA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samodzielne stanowisko ds. zamówień publicznych i kontroli zarządczej,</w:t>
      </w:r>
    </w:p>
    <w:p w14:paraId="6D584311" w14:textId="69701AF4" w:rsidR="00AD02CA" w:rsidRDefault="00AD02CA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samodzielne stanowisko – specjalista ds. bezpieczeństwa danych,</w:t>
      </w:r>
    </w:p>
    <w:p w14:paraId="23B564B9" w14:textId="3D4CAB9C" w:rsidR="00E61E76" w:rsidRDefault="00AD02CA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samodzielne stanowisko ds. kadr i płac</w:t>
      </w:r>
      <w:r w:rsidR="005140DE">
        <w:t>;</w:t>
      </w:r>
    </w:p>
    <w:p w14:paraId="0C59A601" w14:textId="1C40D5EC" w:rsidR="00C839AD" w:rsidRDefault="001F1691" w:rsidP="00094BFC">
      <w:pPr>
        <w:pStyle w:val="Nagwek2"/>
        <w:numPr>
          <w:ilvl w:val="0"/>
          <w:numId w:val="7"/>
        </w:numPr>
      </w:pPr>
      <w:r>
        <w:t xml:space="preserve"> </w:t>
      </w:r>
      <w:bookmarkStart w:id="4" w:name="_Toc196390749"/>
      <w:r w:rsidR="00570B95">
        <w:t>S</w:t>
      </w:r>
      <w:r w:rsidR="00E61E76">
        <w:t>ekcje</w:t>
      </w:r>
      <w:bookmarkEnd w:id="4"/>
    </w:p>
    <w:p w14:paraId="36397CBF" w14:textId="3730D5FD" w:rsidR="00E61E76" w:rsidRDefault="00E61E76" w:rsidP="00094BFC">
      <w:pPr>
        <w:pStyle w:val="Akapitzlist"/>
        <w:numPr>
          <w:ilvl w:val="1"/>
          <w:numId w:val="8"/>
        </w:numPr>
        <w:spacing w:line="360" w:lineRule="auto"/>
        <w:jc w:val="both"/>
      </w:pPr>
      <w:r>
        <w:t>sekcja ekonomiczna,</w:t>
      </w:r>
    </w:p>
    <w:p w14:paraId="3202A65B" w14:textId="35D098FE" w:rsidR="00E61E76" w:rsidRDefault="00E61E76" w:rsidP="00094BFC">
      <w:pPr>
        <w:pStyle w:val="Akapitzlist"/>
        <w:numPr>
          <w:ilvl w:val="1"/>
          <w:numId w:val="8"/>
        </w:numPr>
        <w:spacing w:line="360" w:lineRule="auto"/>
        <w:jc w:val="both"/>
      </w:pPr>
      <w:r>
        <w:t>sekcja administracyjna,</w:t>
      </w:r>
      <w:r>
        <w:tab/>
      </w:r>
    </w:p>
    <w:p w14:paraId="306EB0B2" w14:textId="42B913F2" w:rsidR="00E61E76" w:rsidRDefault="00E61E76" w:rsidP="00094BFC">
      <w:pPr>
        <w:pStyle w:val="Akapitzlist"/>
        <w:numPr>
          <w:ilvl w:val="1"/>
          <w:numId w:val="8"/>
        </w:numPr>
        <w:spacing w:line="360" w:lineRule="auto"/>
        <w:jc w:val="both"/>
      </w:pPr>
      <w:r>
        <w:lastRenderedPageBreak/>
        <w:t xml:space="preserve">sekcja ds. </w:t>
      </w:r>
      <w:r w:rsidR="00706029">
        <w:t>świadczeń rodzinnych,</w:t>
      </w:r>
      <w:r w:rsidR="00A82B8F">
        <w:t xml:space="preserve"> z dniem 1 września 2024 roku nastąpiła zmiana nazwy oraz zakresu kompetencji sekcji, która zaczęła działać jako sekcja </w:t>
      </w:r>
      <w:r w:rsidR="00053058">
        <w:t xml:space="preserve">ds. </w:t>
      </w:r>
      <w:r w:rsidR="00A82B8F">
        <w:t>świadczeń</w:t>
      </w:r>
      <w:r w:rsidR="00FB780A">
        <w:t>,</w:t>
      </w:r>
      <w:r w:rsidR="00706029">
        <w:tab/>
      </w:r>
    </w:p>
    <w:p w14:paraId="00F77E63" w14:textId="43D751A3" w:rsidR="00706029" w:rsidRDefault="005140DE" w:rsidP="00094BFC">
      <w:pPr>
        <w:pStyle w:val="Akapitzlist"/>
        <w:numPr>
          <w:ilvl w:val="1"/>
          <w:numId w:val="8"/>
        </w:numPr>
        <w:spacing w:line="360" w:lineRule="auto"/>
        <w:jc w:val="both"/>
      </w:pPr>
      <w:r>
        <w:t>sekcja usług opiekuńczych;</w:t>
      </w:r>
    </w:p>
    <w:p w14:paraId="122E21D6" w14:textId="05AB8382" w:rsidR="005140DE" w:rsidRDefault="00570B95" w:rsidP="00094BFC">
      <w:pPr>
        <w:pStyle w:val="Nagwek2"/>
        <w:numPr>
          <w:ilvl w:val="0"/>
          <w:numId w:val="7"/>
        </w:numPr>
      </w:pPr>
      <w:bookmarkStart w:id="5" w:name="_Toc196390750"/>
      <w:r>
        <w:t>Z</w:t>
      </w:r>
      <w:r w:rsidR="005140DE">
        <w:t>espoły</w:t>
      </w:r>
      <w:bookmarkEnd w:id="5"/>
    </w:p>
    <w:p w14:paraId="7A4184FD" w14:textId="77777777" w:rsidR="005140DE" w:rsidRDefault="005140DE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Zespół ds. realizacji zadań z zakresu pomocy społecznej,</w:t>
      </w:r>
    </w:p>
    <w:p w14:paraId="080A4C2E" w14:textId="77777777" w:rsidR="00291F04" w:rsidRDefault="005140DE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Zespół ds. organizowania usług społecznych</w:t>
      </w:r>
      <w:r w:rsidR="00291F04">
        <w:t>,</w:t>
      </w:r>
    </w:p>
    <w:p w14:paraId="6A02E03B" w14:textId="0FC856E0" w:rsidR="00291F04" w:rsidRDefault="00291F04" w:rsidP="00094BFC">
      <w:pPr>
        <w:pStyle w:val="Akapitzlist"/>
        <w:numPr>
          <w:ilvl w:val="1"/>
          <w:numId w:val="7"/>
        </w:numPr>
        <w:spacing w:line="360" w:lineRule="auto"/>
        <w:jc w:val="both"/>
      </w:pPr>
      <w:r>
        <w:t>Zespół pracy socjalnej i asysty rodzinnej;</w:t>
      </w:r>
    </w:p>
    <w:p w14:paraId="790D218C" w14:textId="41D825AD" w:rsidR="008E35E7" w:rsidRDefault="00570B95" w:rsidP="00094BFC">
      <w:pPr>
        <w:pStyle w:val="Nagwek2"/>
        <w:numPr>
          <w:ilvl w:val="0"/>
          <w:numId w:val="7"/>
        </w:numPr>
      </w:pPr>
      <w:bookmarkStart w:id="6" w:name="_Toc196390751"/>
      <w:r>
        <w:t>P</w:t>
      </w:r>
      <w:r w:rsidR="008E35E7">
        <w:t>ozostałe komórki</w:t>
      </w:r>
      <w:bookmarkEnd w:id="6"/>
    </w:p>
    <w:p w14:paraId="7F1CD61B" w14:textId="77777777" w:rsidR="009B5361" w:rsidRDefault="00BB3535" w:rsidP="00094BFC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Placówka </w:t>
      </w:r>
      <w:r w:rsidR="009B5361">
        <w:t>wsparcia dziennego - świetlica środowiskowa,</w:t>
      </w:r>
    </w:p>
    <w:p w14:paraId="4E46B22F" w14:textId="77777777" w:rsidR="009B5361" w:rsidRDefault="009B5361" w:rsidP="00094BFC">
      <w:pPr>
        <w:pStyle w:val="Akapitzlist"/>
        <w:numPr>
          <w:ilvl w:val="0"/>
          <w:numId w:val="9"/>
        </w:numPr>
        <w:spacing w:line="360" w:lineRule="auto"/>
        <w:jc w:val="both"/>
      </w:pPr>
      <w:r>
        <w:t>mieszkania wspomagane i treningowe,</w:t>
      </w:r>
      <w:r>
        <w:tab/>
      </w:r>
    </w:p>
    <w:p w14:paraId="53EFC279" w14:textId="7C601603" w:rsidR="00B730AC" w:rsidRDefault="009B5361" w:rsidP="00094BFC">
      <w:pPr>
        <w:pStyle w:val="Akapitzlist"/>
        <w:numPr>
          <w:ilvl w:val="0"/>
          <w:numId w:val="9"/>
        </w:numPr>
        <w:spacing w:line="360" w:lineRule="auto"/>
        <w:jc w:val="both"/>
      </w:pPr>
      <w:r>
        <w:t>Klub Samopomocy</w:t>
      </w:r>
      <w:r w:rsidR="00A96CF8">
        <w:t xml:space="preserve"> </w:t>
      </w:r>
      <w:r>
        <w:t>”Stokrotka”</w:t>
      </w:r>
      <w:r w:rsidR="00B730AC">
        <w:t>,</w:t>
      </w:r>
      <w:r w:rsidR="00B730AC">
        <w:tab/>
      </w:r>
    </w:p>
    <w:p w14:paraId="3DE2D74F" w14:textId="77777777" w:rsidR="00570B95" w:rsidRDefault="00B730AC" w:rsidP="00094BFC">
      <w:pPr>
        <w:pStyle w:val="Akapitzlist"/>
        <w:numPr>
          <w:ilvl w:val="0"/>
          <w:numId w:val="9"/>
        </w:numPr>
        <w:spacing w:line="360" w:lineRule="auto"/>
        <w:jc w:val="both"/>
      </w:pPr>
      <w:r>
        <w:t>Warsztat Terapii Zajęciowej,</w:t>
      </w:r>
    </w:p>
    <w:p w14:paraId="5229E30C" w14:textId="2BA81C47" w:rsidR="00A7440B" w:rsidRDefault="00B730AC" w:rsidP="00094BFC">
      <w:pPr>
        <w:pStyle w:val="Akapitzlist"/>
        <w:numPr>
          <w:ilvl w:val="0"/>
          <w:numId w:val="9"/>
        </w:numPr>
        <w:spacing w:line="360" w:lineRule="auto"/>
        <w:jc w:val="both"/>
      </w:pPr>
      <w:r>
        <w:t>biuro projektowe (pozyskiwanie funduszy ze środków zewnętrznych/realizacja projektów).</w:t>
      </w:r>
    </w:p>
    <w:p w14:paraId="37446BA7" w14:textId="2AE5E638" w:rsidR="0043227E" w:rsidRPr="00C2190D" w:rsidRDefault="00A7440B" w:rsidP="00094BFC">
      <w:pPr>
        <w:pStyle w:val="Nagwek1"/>
        <w:numPr>
          <w:ilvl w:val="2"/>
          <w:numId w:val="6"/>
        </w:numPr>
        <w:ind w:left="709"/>
      </w:pPr>
      <w:bookmarkStart w:id="7" w:name="_Toc196390752"/>
      <w:r>
        <w:t>KADRA CENTRUM</w:t>
      </w:r>
      <w:bookmarkEnd w:id="7"/>
      <w:r w:rsidR="009B5361">
        <w:tab/>
        <w:t xml:space="preserve"> </w:t>
      </w:r>
    </w:p>
    <w:p w14:paraId="51F39A01" w14:textId="7CB85267" w:rsidR="002475E0" w:rsidRDefault="00A7440B" w:rsidP="00C15CA0">
      <w:pPr>
        <w:autoSpaceDE w:val="0"/>
        <w:autoSpaceDN w:val="0"/>
        <w:adjustRightInd w:val="0"/>
        <w:spacing w:after="0" w:line="360" w:lineRule="auto"/>
        <w:ind w:firstLine="709"/>
        <w:jc w:val="both"/>
      </w:pPr>
      <w:bookmarkStart w:id="8" w:name="_Toc194669491"/>
      <w:bookmarkStart w:id="9" w:name="_Toc194669939"/>
      <w:bookmarkStart w:id="10" w:name="_Toc194670985"/>
      <w:r w:rsidRPr="002475E0">
        <w:t>Według stanu na dzień 31 grudnia 2024 r., zadania własne gminy oraz zadania zlecone gminie przez administrację rządową realizowało</w:t>
      </w:r>
      <w:r w:rsidR="00DB26FB" w:rsidRPr="002475E0">
        <w:t xml:space="preserve"> 53 pracowników tj.</w:t>
      </w:r>
      <w:r w:rsidR="009A7FDA" w:rsidRPr="002475E0">
        <w:t xml:space="preserve"> </w:t>
      </w:r>
      <w:r w:rsidR="0002783C" w:rsidRPr="002475E0">
        <w:t>50,</w:t>
      </w:r>
      <w:r w:rsidR="00E66FD1" w:rsidRPr="002475E0">
        <w:t>425</w:t>
      </w:r>
      <w:r w:rsidR="00DB26FB" w:rsidRPr="002475E0">
        <w:t xml:space="preserve"> etatów (w przeliczeniu na pełne etaty). Na dzień 31 grudnia 2024 r. C</w:t>
      </w:r>
      <w:r w:rsidR="00665FB5">
        <w:t>US</w:t>
      </w:r>
      <w:r w:rsidR="00DB26FB" w:rsidRPr="002475E0">
        <w:t xml:space="preserve"> zatrudniało 9 pracowników socjalnych tj. 8 etatów, co stanowi jeden etat pracownika socjalnego </w:t>
      </w:r>
      <w:r w:rsidR="0080733C" w:rsidRPr="002475E0">
        <w:t>na 1884 mieszkańców.</w:t>
      </w:r>
      <w:r w:rsidR="009A7FDA" w:rsidRPr="002475E0">
        <w:t xml:space="preserve">           </w:t>
      </w:r>
      <w:r w:rsidR="002B6544" w:rsidRPr="002475E0">
        <w:t>W skład struktury organizacyjnej Centrum Usług Społecznych wchodził Warsztat Terapii Zajęciowej, który na dzień 31 grudnia</w:t>
      </w:r>
      <w:r w:rsidR="00665FB5">
        <w:t xml:space="preserve"> 2024 r. </w:t>
      </w:r>
      <w:r w:rsidR="002B6544" w:rsidRPr="002475E0">
        <w:t xml:space="preserve">zatrudniał ogółem 13 pracowników tj. </w:t>
      </w:r>
      <w:r w:rsidR="00E66FD1" w:rsidRPr="002475E0">
        <w:t>10,00</w:t>
      </w:r>
      <w:r w:rsidR="002B6544" w:rsidRPr="002475E0">
        <w:t xml:space="preserve"> etatów</w:t>
      </w:r>
      <w:bookmarkStart w:id="11" w:name="_Hlk61428877"/>
      <w:r w:rsidR="002475E0">
        <w:t>.</w:t>
      </w:r>
    </w:p>
    <w:p w14:paraId="22600C0B" w14:textId="096802C4" w:rsidR="00C15CA0" w:rsidRPr="00C15CA0" w:rsidRDefault="00C15CA0" w:rsidP="00C15C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Cs w:val="24"/>
        </w:rPr>
      </w:pPr>
      <w:r w:rsidRPr="004F04B8">
        <w:rPr>
          <w:rStyle w:val="TabelaZnak"/>
        </w:rPr>
        <w:br/>
      </w:r>
      <w:bookmarkStart w:id="12" w:name="_Toc194862765"/>
      <w:bookmarkStart w:id="13" w:name="_Toc195778747"/>
      <w:r w:rsidRPr="009A272E">
        <w:rPr>
          <w:rStyle w:val="TabelaZnak"/>
        </w:rPr>
        <w:t xml:space="preserve">Tabela </w:t>
      </w:r>
      <w:r w:rsidRPr="009A272E">
        <w:rPr>
          <w:rStyle w:val="TabelaZnak"/>
        </w:rPr>
        <w:fldChar w:fldCharType="begin"/>
      </w:r>
      <w:r w:rsidRPr="009A272E">
        <w:rPr>
          <w:rStyle w:val="TabelaZnak"/>
        </w:rPr>
        <w:instrText xml:space="preserve"> SEQ Tabela \* ARABIC </w:instrText>
      </w:r>
      <w:r w:rsidRPr="009A272E">
        <w:rPr>
          <w:rStyle w:val="TabelaZnak"/>
        </w:rPr>
        <w:fldChar w:fldCharType="separate"/>
      </w:r>
      <w:r w:rsidR="00B0378D">
        <w:rPr>
          <w:rStyle w:val="TabelaZnak"/>
          <w:noProof/>
        </w:rPr>
        <w:t>1</w:t>
      </w:r>
      <w:r w:rsidRPr="009A272E">
        <w:rPr>
          <w:rStyle w:val="TabelaZnak"/>
        </w:rPr>
        <w:fldChar w:fldCharType="end"/>
      </w:r>
      <w:r w:rsidRPr="009A272E">
        <w:rPr>
          <w:rStyle w:val="TabelaZnak"/>
        </w:rPr>
        <w:t xml:space="preserve">. </w:t>
      </w:r>
      <w:r w:rsidR="00AD2B54" w:rsidRPr="009A272E">
        <w:rPr>
          <w:rStyle w:val="TabelaZnak"/>
        </w:rPr>
        <w:t>Zatrudnienie w podziale na stanowiska na dzień 31 grudnia 2024 r.</w:t>
      </w:r>
      <w:bookmarkEnd w:id="8"/>
      <w:bookmarkEnd w:id="9"/>
      <w:bookmarkEnd w:id="10"/>
      <w:bookmarkEnd w:id="12"/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6946"/>
        <w:gridCol w:w="1731"/>
      </w:tblGrid>
      <w:tr w:rsidR="00C15CA0" w14:paraId="19E646B1" w14:textId="77777777" w:rsidTr="003767BE">
        <w:tc>
          <w:tcPr>
            <w:tcW w:w="686" w:type="dxa"/>
          </w:tcPr>
          <w:p w14:paraId="701742B9" w14:textId="7CB9967A" w:rsidR="00C15CA0" w:rsidRPr="00AD2B54" w:rsidRDefault="00C15CA0" w:rsidP="000C6E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Cs w:val="24"/>
              </w:rPr>
            </w:pPr>
            <w:r w:rsidRPr="00AD2B54">
              <w:rPr>
                <w:b/>
                <w:bCs/>
                <w:szCs w:val="24"/>
              </w:rPr>
              <w:t>L.p.</w:t>
            </w:r>
          </w:p>
        </w:tc>
        <w:tc>
          <w:tcPr>
            <w:tcW w:w="6946" w:type="dxa"/>
          </w:tcPr>
          <w:p w14:paraId="47679450" w14:textId="27F69BDE" w:rsidR="00C15CA0" w:rsidRPr="00AD2B54" w:rsidRDefault="00AD2B54" w:rsidP="000C6E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Cs w:val="24"/>
              </w:rPr>
            </w:pPr>
            <w:r w:rsidRPr="00AD2B54">
              <w:rPr>
                <w:b/>
                <w:bCs/>
                <w:szCs w:val="24"/>
              </w:rPr>
              <w:t>Stanowiska</w:t>
            </w:r>
          </w:p>
        </w:tc>
        <w:tc>
          <w:tcPr>
            <w:tcW w:w="1731" w:type="dxa"/>
          </w:tcPr>
          <w:p w14:paraId="6BB1AA7C" w14:textId="1E61761B" w:rsidR="00C15CA0" w:rsidRPr="00AD2B54" w:rsidRDefault="00AD2B54" w:rsidP="000C6E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Cs w:val="24"/>
              </w:rPr>
            </w:pPr>
            <w:r w:rsidRPr="00AD2B54">
              <w:rPr>
                <w:b/>
                <w:bCs/>
                <w:szCs w:val="24"/>
              </w:rPr>
              <w:t>Liczba etatów</w:t>
            </w:r>
          </w:p>
        </w:tc>
      </w:tr>
      <w:tr w:rsidR="00AD2B54" w:rsidRPr="00AD2B54" w14:paraId="483AFDCE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32C0A7" w14:textId="3F5F0A7B" w:rsidR="00AD2B54" w:rsidRPr="00AD2B54" w:rsidRDefault="00AD2B54" w:rsidP="00762FE2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b/>
                <w:bCs/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15A407" w14:textId="093EC017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  <w:sz w:val="28"/>
                <w:szCs w:val="28"/>
              </w:rPr>
              <w:t xml:space="preserve">Dyrektor Centrum Usług Społecznych 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86D2" w14:textId="749EC006" w:rsidR="00AD2B54" w:rsidRPr="005D34B8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sz w:val="22"/>
              </w:rPr>
            </w:pPr>
            <w:r w:rsidRPr="005D34B8">
              <w:rPr>
                <w:rFonts w:eastAsia="Lucida Sans Unicode"/>
                <w:b/>
                <w:iCs/>
                <w:sz w:val="22"/>
              </w:rPr>
              <w:t>1</w:t>
            </w:r>
            <w:r w:rsidR="008D275C" w:rsidRPr="005D34B8">
              <w:rPr>
                <w:rFonts w:eastAsia="Lucida Sans Unicode"/>
                <w:b/>
                <w:iCs/>
                <w:sz w:val="22"/>
              </w:rPr>
              <w:t>,0</w:t>
            </w:r>
          </w:p>
        </w:tc>
      </w:tr>
      <w:tr w:rsidR="00AD2B54" w:rsidRPr="00AD2B54" w14:paraId="34B29C47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7A7AC" w14:textId="488555FC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58312C" w14:textId="475BDEB7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</w:rPr>
              <w:t>Z-ca dyrektora– Organizator Pomocy Społecznej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4DF6" w14:textId="204ECCDF" w:rsidR="00AD2B54" w:rsidRPr="005D34B8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2"/>
              </w:rPr>
            </w:pPr>
            <w:r w:rsidRPr="005D34B8">
              <w:rPr>
                <w:rFonts w:eastAsia="Lucida Sans Unicode"/>
                <w:b/>
                <w:iCs/>
                <w:sz w:val="22"/>
              </w:rPr>
              <w:t>1</w:t>
            </w:r>
            <w:r w:rsidR="008D275C" w:rsidRPr="005D34B8">
              <w:rPr>
                <w:rFonts w:eastAsia="Lucida Sans Unicode"/>
                <w:b/>
                <w:iCs/>
                <w:sz w:val="22"/>
              </w:rPr>
              <w:t>,0</w:t>
            </w:r>
          </w:p>
        </w:tc>
      </w:tr>
      <w:tr w:rsidR="00AD2B54" w:rsidRPr="00AD2B54" w14:paraId="411BB4D1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21554" w14:textId="53A353FA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90093" w14:textId="6C73F67F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</w:rPr>
              <w:t>Zastępca dyrektora – Organizator Usług Społecznych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7BEB3" w14:textId="117B42D6" w:rsidR="00AD2B54" w:rsidRPr="005D34B8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2"/>
              </w:rPr>
            </w:pPr>
            <w:r w:rsidRPr="005D34B8">
              <w:rPr>
                <w:rFonts w:eastAsia="Lucida Sans Unicode"/>
                <w:b/>
                <w:iCs/>
                <w:sz w:val="22"/>
              </w:rPr>
              <w:t>1</w:t>
            </w:r>
            <w:r w:rsidR="008D275C" w:rsidRPr="005D34B8">
              <w:rPr>
                <w:rFonts w:eastAsia="Lucida Sans Unicode"/>
                <w:b/>
                <w:iCs/>
                <w:sz w:val="22"/>
              </w:rPr>
              <w:t>,0</w:t>
            </w:r>
          </w:p>
        </w:tc>
      </w:tr>
      <w:tr w:rsidR="00AD2B54" w:rsidRPr="00AD2B54" w14:paraId="33FE8789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47CF5" w14:textId="16313667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AA455" w14:textId="68194B30" w:rsidR="00AD2B54" w:rsidRPr="00762FE2" w:rsidRDefault="00AD2B54" w:rsidP="00762FE2">
            <w:pPr>
              <w:pStyle w:val="Tekstpodstawowy"/>
              <w:tabs>
                <w:tab w:val="left" w:pos="5460"/>
              </w:tabs>
              <w:spacing w:line="360" w:lineRule="auto"/>
              <w:ind w:left="30" w:hanging="15"/>
              <w:rPr>
                <w:rFonts w:eastAsia="Lucida Sans Unicode" w:cs="Times New Roman"/>
                <w:b/>
                <w:bCs/>
                <w:iCs/>
              </w:rPr>
            </w:pPr>
            <w:r w:rsidRPr="00AD2B54">
              <w:rPr>
                <w:rFonts w:eastAsia="Lucida Sans Unicode" w:cs="Times New Roman"/>
                <w:b/>
                <w:bCs/>
                <w:iCs/>
              </w:rPr>
              <w:t xml:space="preserve">Zespół ds. </w:t>
            </w:r>
            <w:r w:rsidR="00762FE2">
              <w:rPr>
                <w:rFonts w:eastAsia="Lucida Sans Unicode" w:cs="Times New Roman"/>
                <w:b/>
                <w:bCs/>
                <w:iCs/>
              </w:rPr>
              <w:t>Organizowania Usług Społecznych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F4F35" w14:textId="1E24E0C6" w:rsidR="00AD2B54" w:rsidRPr="005D34B8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2"/>
              </w:rPr>
            </w:pPr>
            <w:r w:rsidRPr="005D34B8">
              <w:rPr>
                <w:rFonts w:eastAsia="Lucida Sans Unicode"/>
                <w:b/>
                <w:iCs/>
                <w:sz w:val="22"/>
              </w:rPr>
              <w:t>1,0</w:t>
            </w:r>
          </w:p>
        </w:tc>
      </w:tr>
      <w:tr w:rsidR="00AD2B54" w:rsidRPr="00AD2B54" w14:paraId="49FEE8C9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26018" w14:textId="07CFE001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D63F1" w14:textId="0343B89E" w:rsidR="00AD2B54" w:rsidRPr="00AD2B54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</w:rPr>
            </w:pPr>
            <w:r w:rsidRPr="00762FE2">
              <w:rPr>
                <w:rFonts w:eastAsia="Lucida Sans Unicode"/>
                <w:b/>
                <w:bCs/>
                <w:iCs/>
              </w:rPr>
              <w:t>Organizator Społeczności Lokalnej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FEB9E" w14:textId="17AFF22A" w:rsidR="00AD2B54" w:rsidRPr="005D34B8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2"/>
              </w:rPr>
            </w:pPr>
            <w:r w:rsidRPr="005D34B8">
              <w:rPr>
                <w:rFonts w:eastAsia="Lucida Sans Unicode"/>
                <w:b/>
                <w:iCs/>
                <w:sz w:val="22"/>
              </w:rPr>
              <w:t>1</w:t>
            </w:r>
            <w:r w:rsidR="008D275C" w:rsidRPr="005D34B8">
              <w:rPr>
                <w:rFonts w:eastAsia="Lucida Sans Unicode"/>
                <w:b/>
                <w:iCs/>
                <w:sz w:val="22"/>
              </w:rPr>
              <w:t>,0</w:t>
            </w:r>
          </w:p>
        </w:tc>
      </w:tr>
      <w:tr w:rsidR="00AD2B54" w:rsidRPr="00AD2B54" w14:paraId="178D6C0C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53F6F" w14:textId="082980D7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F6C0D" w14:textId="22FDA54E" w:rsidR="00AD2B54" w:rsidRPr="003767BE" w:rsidRDefault="00AD2B54" w:rsidP="003767BE">
            <w:pPr>
              <w:pStyle w:val="Tekstpodstawowy"/>
              <w:tabs>
                <w:tab w:val="left" w:pos="5460"/>
              </w:tabs>
              <w:spacing w:line="360" w:lineRule="auto"/>
              <w:ind w:left="30" w:hanging="15"/>
              <w:rPr>
                <w:rFonts w:eastAsia="Lucida Sans Unicode" w:cs="Times New Roman"/>
                <w:b/>
                <w:bCs/>
                <w:iCs/>
              </w:rPr>
            </w:pPr>
            <w:r w:rsidRPr="00AD2B54">
              <w:rPr>
                <w:rFonts w:eastAsia="Lucida Sans Unicode" w:cs="Times New Roman"/>
                <w:b/>
                <w:bCs/>
                <w:iCs/>
              </w:rPr>
              <w:t xml:space="preserve">Zespół ds. realizacji zadań z zakresu pomocy społecznej: 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09AF" w14:textId="3585F164" w:rsidR="00AD2B54" w:rsidRPr="005D34B8" w:rsidRDefault="008D275C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2"/>
              </w:rPr>
            </w:pPr>
            <w:r w:rsidRPr="005D34B8">
              <w:rPr>
                <w:b/>
                <w:sz w:val="22"/>
              </w:rPr>
              <w:t>5,5</w:t>
            </w:r>
          </w:p>
        </w:tc>
      </w:tr>
      <w:tr w:rsidR="00AD2B54" w:rsidRPr="00AD2B54" w14:paraId="3774DE1E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6CA5F" w14:textId="01AECE7E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E7954" w14:textId="61C6CEF0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</w:rPr>
              <w:t>Zespół pracy socjalnej i asysty rodzinnej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4AF" w14:textId="6DE9F5E2" w:rsidR="00AD2B54" w:rsidRPr="005D34B8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sz w:val="22"/>
              </w:rPr>
            </w:pPr>
            <w:r w:rsidRPr="005D34B8">
              <w:rPr>
                <w:rFonts w:eastAsia="Lucida Sans Unicode"/>
                <w:b/>
                <w:iCs/>
                <w:sz w:val="22"/>
              </w:rPr>
              <w:t>4</w:t>
            </w:r>
            <w:r w:rsidR="008D275C" w:rsidRPr="005D34B8">
              <w:rPr>
                <w:rFonts w:eastAsia="Lucida Sans Unicode"/>
                <w:b/>
                <w:iCs/>
                <w:sz w:val="22"/>
              </w:rPr>
              <w:t>,0</w:t>
            </w:r>
          </w:p>
        </w:tc>
      </w:tr>
      <w:tr w:rsidR="00AD2B54" w:rsidRPr="00AD2B54" w14:paraId="4D85AB1E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9F7FF" w14:textId="5D88D92A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2BB5F8" w14:textId="6C3258E2" w:rsidR="00AD2B54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</w:rPr>
              <w:t>S</w:t>
            </w:r>
            <w:r w:rsidR="00AD2B54" w:rsidRPr="00AD2B54">
              <w:rPr>
                <w:rFonts w:eastAsia="Lucida Sans Unicode"/>
                <w:b/>
                <w:bCs/>
                <w:iCs/>
              </w:rPr>
              <w:t>ekcja</w:t>
            </w:r>
            <w:r>
              <w:rPr>
                <w:rFonts w:eastAsia="Lucida Sans Unicode"/>
                <w:b/>
                <w:bCs/>
                <w:iCs/>
              </w:rPr>
              <w:t xml:space="preserve"> </w:t>
            </w:r>
            <w:r w:rsidR="00AD2B54" w:rsidRPr="00AD2B54">
              <w:rPr>
                <w:rFonts w:eastAsia="Lucida Sans Unicode"/>
                <w:b/>
                <w:bCs/>
                <w:iCs/>
              </w:rPr>
              <w:t>ekonomiczna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0DE1B" w14:textId="338FE2BE" w:rsidR="00AD2B54" w:rsidRPr="003767BE" w:rsidRDefault="00AD2B54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>2,5</w:t>
            </w:r>
          </w:p>
        </w:tc>
      </w:tr>
      <w:tr w:rsidR="00AD2B54" w:rsidRPr="00AD2B54" w14:paraId="5D2C7233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27AAA" w14:textId="4EDD819F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87A4A" w14:textId="34FA6C70" w:rsidR="00AD2B54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>
              <w:rPr>
                <w:rFonts w:eastAsia="Lucida Sans Unicode"/>
                <w:b/>
                <w:bCs/>
                <w:iCs/>
              </w:rPr>
              <w:t>S</w:t>
            </w:r>
            <w:r w:rsidR="00AD2B54" w:rsidRPr="00AD2B54">
              <w:rPr>
                <w:rFonts w:eastAsia="Lucida Sans Unicode"/>
                <w:b/>
                <w:bCs/>
                <w:iCs/>
              </w:rPr>
              <w:t xml:space="preserve">ekcja administracyjna 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83B00" w14:textId="74D89E17" w:rsidR="00AD2B54" w:rsidRPr="003767BE" w:rsidRDefault="00AD2B54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>7,</w:t>
            </w:r>
            <w:r w:rsidR="008D275C">
              <w:rPr>
                <w:rFonts w:eastAsia="Lucida Sans Unicode" w:cs="Times New Roman"/>
                <w:b/>
                <w:iCs/>
                <w:sz w:val="22"/>
                <w:szCs w:val="22"/>
              </w:rPr>
              <w:t>0</w:t>
            </w:r>
          </w:p>
        </w:tc>
      </w:tr>
      <w:tr w:rsidR="00AD2B54" w:rsidRPr="00AD2B54" w14:paraId="7F46FB1D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5EA78" w14:textId="6E97A033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A0AC34" w14:textId="73C62B81" w:rsidR="00AD2B54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>
              <w:rPr>
                <w:rFonts w:eastAsia="Lucida Sans Unicode"/>
                <w:b/>
                <w:bCs/>
                <w:iCs/>
                <w:sz w:val="22"/>
              </w:rPr>
              <w:t>S</w:t>
            </w:r>
            <w:r w:rsidR="00AD2B54" w:rsidRPr="00AD2B54">
              <w:rPr>
                <w:rFonts w:eastAsia="Lucida Sans Unicode"/>
                <w:b/>
                <w:bCs/>
                <w:iCs/>
                <w:sz w:val="22"/>
              </w:rPr>
              <w:t>ekcja usług opiekuńczych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AF99D" w14:textId="147FE78E" w:rsidR="00AD2B54" w:rsidRPr="003767BE" w:rsidRDefault="00AD2B54" w:rsidP="003767BE">
            <w:pPr>
              <w:pStyle w:val="Zawartotabeli"/>
              <w:spacing w:line="360" w:lineRule="auto"/>
              <w:ind w:left="28" w:right="51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AD2B54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15,90</w:t>
            </w:r>
          </w:p>
        </w:tc>
      </w:tr>
      <w:tr w:rsidR="00AD2B54" w:rsidRPr="00AD2B54" w14:paraId="64892AFE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C7AC6" w14:textId="177263E3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9EE5DC" w14:textId="0E126461" w:rsidR="00AD2B54" w:rsidRPr="003767BE" w:rsidRDefault="003767BE" w:rsidP="00762FE2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S</w:t>
            </w:r>
            <w:r w:rsidR="00AD2B54" w:rsidRPr="00AD2B54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 xml:space="preserve">amodzielne stanowisko ds. </w:t>
            </w:r>
            <w:r w:rsidR="00762FE2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 xml:space="preserve">zamówień publicznych i kontroli </w:t>
            </w:r>
            <w:r w:rsidR="00AD2B54" w:rsidRPr="00AD2B54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zarządczej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D9EE" w14:textId="49A64721" w:rsidR="00AD2B54" w:rsidRPr="00AD2B54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</w:rPr>
            </w:pPr>
            <w:r w:rsidRPr="00AD2B54">
              <w:rPr>
                <w:rFonts w:eastAsia="Lucida Sans Unicode"/>
                <w:b/>
                <w:iCs/>
                <w:sz w:val="22"/>
              </w:rPr>
              <w:t>0,5</w:t>
            </w:r>
          </w:p>
        </w:tc>
      </w:tr>
      <w:tr w:rsidR="00AD2B54" w:rsidRPr="00AD2B54" w14:paraId="7F3F2764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34091" w14:textId="0B0391F6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0E2E7" w14:textId="0B31AF51" w:rsidR="00AD2B54" w:rsidRPr="003767BE" w:rsidRDefault="003767BE" w:rsidP="003767BE">
            <w:pPr>
              <w:pStyle w:val="Tekstpodstawowy"/>
              <w:tabs>
                <w:tab w:val="left" w:pos="5460"/>
              </w:tabs>
              <w:spacing w:line="360" w:lineRule="auto"/>
              <w:ind w:left="30" w:hanging="15"/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S</w:t>
            </w:r>
            <w:r w:rsidR="00AD2B54" w:rsidRPr="00AD2B54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amodzielne stanowisko ds. kadr i płac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D84DE" w14:textId="3FB9FB1F" w:rsidR="00AD2B54" w:rsidRPr="00AD2B54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</w:rPr>
            </w:pPr>
            <w:r w:rsidRPr="00AD2B54">
              <w:rPr>
                <w:rFonts w:eastAsia="Lucida Sans Unicode"/>
                <w:b/>
                <w:iCs/>
                <w:sz w:val="22"/>
              </w:rPr>
              <w:t>1</w:t>
            </w:r>
            <w:r w:rsidR="008D275C">
              <w:rPr>
                <w:rFonts w:eastAsia="Lucida Sans Unicode"/>
                <w:b/>
                <w:iCs/>
                <w:sz w:val="22"/>
              </w:rPr>
              <w:t>,0</w:t>
            </w:r>
          </w:p>
        </w:tc>
      </w:tr>
      <w:tr w:rsidR="00AD2B54" w:rsidRPr="00AD2B54" w14:paraId="50F3D397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D71300" w14:textId="059B0ECC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0C197" w14:textId="2FC664B0" w:rsidR="00AD2B54" w:rsidRPr="003767BE" w:rsidRDefault="003767BE" w:rsidP="003767BE">
            <w:pPr>
              <w:pStyle w:val="Tekstpodstawowy"/>
              <w:tabs>
                <w:tab w:val="left" w:pos="5460"/>
              </w:tabs>
              <w:spacing w:line="360" w:lineRule="auto"/>
              <w:ind w:left="30" w:hanging="15"/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S</w:t>
            </w:r>
            <w:r w:rsidR="00AD2B54" w:rsidRPr="00AD2B54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amodzielne stanowisko – specjalista ds. bezpieczeństwa danych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F887C" w14:textId="2BCC10CC" w:rsidR="00AD2B54" w:rsidRPr="00AD2B54" w:rsidRDefault="00AD2B54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</w:rPr>
            </w:pPr>
            <w:r w:rsidRPr="00AD2B54">
              <w:rPr>
                <w:rFonts w:eastAsia="Lucida Sans Unicode"/>
                <w:b/>
                <w:iCs/>
                <w:sz w:val="22"/>
              </w:rPr>
              <w:t>0,125</w:t>
            </w:r>
          </w:p>
        </w:tc>
      </w:tr>
      <w:tr w:rsidR="00AD2B54" w:rsidRPr="00AD2B54" w14:paraId="45170EC9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919D4" w14:textId="4EAD26E5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0A8EA" w14:textId="27FD48F0" w:rsidR="00AD2B54" w:rsidRPr="00AD2B54" w:rsidRDefault="00AD2B54" w:rsidP="00762FE2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  <w:sz w:val="22"/>
              </w:rPr>
              <w:t>Placówka wsparcia dziennego – świetlica środowiskowa</w:t>
            </w:r>
            <w:r w:rsidR="00762FE2">
              <w:rPr>
                <w:rFonts w:eastAsia="Lucida Sans Unicode"/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FD1D" w14:textId="3AE3D4E9" w:rsidR="00AD2B54" w:rsidRPr="00762FE2" w:rsidRDefault="00AD2B54" w:rsidP="00762FE2">
            <w:pPr>
              <w:pStyle w:val="Zawartotabeli"/>
              <w:snapToGrid w:val="0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>2,</w:t>
            </w:r>
            <w:r w:rsidR="008D275C">
              <w:rPr>
                <w:rFonts w:eastAsia="Lucida Sans Unicode" w:cs="Times New Roman"/>
                <w:b/>
                <w:iCs/>
                <w:sz w:val="22"/>
                <w:szCs w:val="22"/>
              </w:rPr>
              <w:t>275</w:t>
            </w:r>
          </w:p>
        </w:tc>
      </w:tr>
      <w:tr w:rsidR="00AD2B54" w:rsidRPr="00AD2B54" w14:paraId="16A7F216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F1947" w14:textId="64EA365E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996D9F" w14:textId="38824082" w:rsidR="00AD2B54" w:rsidRPr="00AD2B54" w:rsidRDefault="003767BE" w:rsidP="00AD2B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rFonts w:eastAsia="Lucida Sans Unicode"/>
                <w:b/>
                <w:bCs/>
                <w:iCs/>
                <w:sz w:val="22"/>
              </w:rPr>
              <w:t>S</w:t>
            </w:r>
            <w:r w:rsidR="00AD2B54" w:rsidRPr="00AD2B54">
              <w:rPr>
                <w:rFonts w:eastAsia="Lucida Sans Unicode"/>
                <w:b/>
                <w:bCs/>
                <w:iCs/>
                <w:sz w:val="22"/>
              </w:rPr>
              <w:t xml:space="preserve">ekcja ds. świadczeń </w:t>
            </w:r>
            <w:r w:rsidR="00AD2B54" w:rsidRPr="00AD2B54">
              <w:rPr>
                <w:rFonts w:eastAsia="Lucida Sans Unicode"/>
                <w:iCs/>
                <w:sz w:val="22"/>
              </w:rPr>
              <w:tab/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226A" w14:textId="39136783" w:rsidR="00AD2B54" w:rsidRPr="003767BE" w:rsidRDefault="00AD2B54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>4</w:t>
            </w:r>
            <w:r w:rsidR="00792978">
              <w:rPr>
                <w:rFonts w:eastAsia="Lucida Sans Unicode" w:cs="Times New Roman"/>
                <w:b/>
                <w:iCs/>
                <w:sz w:val="22"/>
                <w:szCs w:val="22"/>
              </w:rPr>
              <w:t>,375</w:t>
            </w:r>
          </w:p>
        </w:tc>
      </w:tr>
      <w:tr w:rsidR="00AD2B54" w:rsidRPr="00AD2B54" w14:paraId="08152DC5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FEE499" w14:textId="3931D177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4"/>
              </w:rPr>
            </w:pPr>
            <w:r w:rsidRPr="00AD2B54">
              <w:rPr>
                <w:rFonts w:eastAsia="Lucida Sans Unicode"/>
                <w:iCs/>
                <w:sz w:val="22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49AAC" w14:textId="516BD18D" w:rsidR="00AD2B54" w:rsidRPr="00AD2B54" w:rsidRDefault="00AD2B54" w:rsidP="003767BE">
            <w:pPr>
              <w:autoSpaceDE w:val="0"/>
              <w:autoSpaceDN w:val="0"/>
              <w:adjustRightInd w:val="0"/>
              <w:spacing w:after="0" w:line="360" w:lineRule="auto"/>
              <w:rPr>
                <w:szCs w:val="24"/>
              </w:rPr>
            </w:pPr>
            <w:r w:rsidRPr="00AD2B54">
              <w:rPr>
                <w:rFonts w:eastAsia="Lucida Sans Unicode"/>
                <w:b/>
                <w:bCs/>
                <w:iCs/>
                <w:sz w:val="22"/>
              </w:rPr>
              <w:t>Warsztat Terapii Zajęciowej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9132" w14:textId="11382DDD" w:rsidR="00AD2B54" w:rsidRPr="003767BE" w:rsidRDefault="00792978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>
              <w:rPr>
                <w:rFonts w:eastAsia="Lucida Sans Unicode" w:cs="Times New Roman"/>
                <w:b/>
                <w:iCs/>
                <w:sz w:val="22"/>
                <w:szCs w:val="22"/>
              </w:rPr>
              <w:t>10,0</w:t>
            </w:r>
            <w:r w:rsidR="00AD2B54"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67BE" w:rsidRPr="00AD2B54" w14:paraId="427729E6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60BBB9" w14:textId="2C63B11F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Lucida Sans Unicode"/>
                <w:iCs/>
                <w:sz w:val="22"/>
              </w:rPr>
            </w:pPr>
            <w:r w:rsidRPr="00AD2B54">
              <w:rPr>
                <w:rFonts w:eastAsia="Lucida Sans Unicode"/>
                <w:iCs/>
                <w:sz w:val="22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E9C46" w14:textId="078ECF7A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Lucida Sans Unicode"/>
                <w:b/>
                <w:bCs/>
                <w:iCs/>
                <w:sz w:val="22"/>
              </w:rPr>
            </w:pPr>
            <w:r w:rsidRPr="00AD2B54">
              <w:rPr>
                <w:rFonts w:eastAsia="Lucida Sans Unicode"/>
                <w:b/>
                <w:bCs/>
                <w:iCs/>
                <w:sz w:val="22"/>
              </w:rPr>
              <w:t>Klub samopomocy „Stokrotka”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EAD8" w14:textId="6C61ED4C" w:rsidR="003767BE" w:rsidRPr="005D34B8" w:rsidRDefault="003767BE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5D34B8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1</w:t>
            </w:r>
            <w:r w:rsidR="00792978" w:rsidRPr="005D34B8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,25</w:t>
            </w:r>
          </w:p>
        </w:tc>
      </w:tr>
      <w:tr w:rsidR="003767BE" w:rsidRPr="00AD2B54" w14:paraId="3E0F1777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E3421" w14:textId="5D689C5E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Lucida Sans Unicode"/>
                <w:iCs/>
                <w:sz w:val="22"/>
              </w:rPr>
            </w:pPr>
            <w:r w:rsidRPr="00AD2B54">
              <w:rPr>
                <w:rFonts w:eastAsia="Lucida Sans Unicode"/>
                <w:iCs/>
                <w:sz w:val="22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28B6A" w14:textId="1143A13C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Lucida Sans Unicode"/>
                <w:b/>
                <w:bCs/>
                <w:iCs/>
                <w:sz w:val="22"/>
              </w:rPr>
            </w:pPr>
            <w:r>
              <w:rPr>
                <w:rFonts w:eastAsia="Lucida Sans Unicode"/>
                <w:b/>
                <w:bCs/>
                <w:iCs/>
                <w:sz w:val="22"/>
              </w:rPr>
              <w:t>M</w:t>
            </w:r>
            <w:r w:rsidRPr="00AD2B54">
              <w:rPr>
                <w:rFonts w:eastAsia="Lucida Sans Unicode"/>
                <w:b/>
                <w:bCs/>
                <w:iCs/>
                <w:sz w:val="22"/>
              </w:rPr>
              <w:t>ieszkania wspomagane i treningowe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288B" w14:textId="6A8D4187" w:rsidR="003767BE" w:rsidRPr="00AD2B54" w:rsidRDefault="003767BE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>0</w:t>
            </w:r>
          </w:p>
        </w:tc>
      </w:tr>
      <w:tr w:rsidR="003767BE" w:rsidRPr="00AD2B54" w14:paraId="35004A09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7C3DD" w14:textId="77777777" w:rsidR="003767BE" w:rsidRPr="00AD2B54" w:rsidRDefault="003767BE" w:rsidP="003767BE">
            <w:pPr>
              <w:pStyle w:val="Zawartotabeli"/>
              <w:spacing w:line="360" w:lineRule="auto"/>
              <w:jc w:val="center"/>
              <w:rPr>
                <w:rFonts w:eastAsia="Lucida Sans Unicode" w:cs="Times New Roman"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iCs/>
                <w:sz w:val="22"/>
                <w:szCs w:val="22"/>
              </w:rPr>
              <w:t>19</w:t>
            </w:r>
          </w:p>
          <w:p w14:paraId="4481A8E2" w14:textId="77777777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Lucida Sans Unicode"/>
                <w:iCs/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8BD3E" w14:textId="52C1DDBC" w:rsidR="003767BE" w:rsidRPr="00AD2B54" w:rsidRDefault="003767BE" w:rsidP="00762F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/>
                <w:bCs/>
                <w:iCs/>
                <w:sz w:val="22"/>
              </w:rPr>
            </w:pPr>
            <w:r>
              <w:rPr>
                <w:rFonts w:eastAsia="Lucida Sans Unicode"/>
                <w:b/>
                <w:bCs/>
                <w:iCs/>
                <w:sz w:val="22"/>
              </w:rPr>
              <w:t>B</w:t>
            </w:r>
            <w:r w:rsidRPr="00AD2B54">
              <w:rPr>
                <w:rFonts w:eastAsia="Lucida Sans Unicode"/>
                <w:b/>
                <w:bCs/>
                <w:iCs/>
                <w:sz w:val="22"/>
              </w:rPr>
              <w:t xml:space="preserve">iuro projektowe (pozyskiwanie funduszy ze środków zewnętrznych/realizacja projektów) 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D6E1" w14:textId="72645713" w:rsidR="003767BE" w:rsidRPr="00AD2B54" w:rsidRDefault="003767BE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iCs/>
                <w:sz w:val="22"/>
                <w:szCs w:val="22"/>
              </w:rPr>
              <w:t>1 etat</w:t>
            </w:r>
          </w:p>
        </w:tc>
      </w:tr>
      <w:tr w:rsidR="003767BE" w:rsidRPr="00AD2B54" w14:paraId="16FD643D" w14:textId="77777777" w:rsidTr="003767BE"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B9139" w14:textId="77777777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Lucida Sans Unicode"/>
                <w:iCs/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1EF9F1" w14:textId="0E6D75AE" w:rsidR="003767BE" w:rsidRPr="00AD2B54" w:rsidRDefault="003767BE" w:rsidP="003767B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Lucida Sans Unicode"/>
                <w:b/>
                <w:bCs/>
                <w:iCs/>
                <w:sz w:val="22"/>
              </w:rPr>
            </w:pPr>
            <w:r w:rsidRPr="00AD2B54">
              <w:rPr>
                <w:rFonts w:eastAsia="Lucida Sans Unicode"/>
                <w:b/>
                <w:iCs/>
                <w:sz w:val="22"/>
              </w:rPr>
              <w:t>Łącznie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78245" w14:textId="6BF5D705" w:rsidR="003767BE" w:rsidRPr="00AD2B54" w:rsidRDefault="003767BE" w:rsidP="003767BE">
            <w:pPr>
              <w:pStyle w:val="Zawartotabeli"/>
              <w:spacing w:line="360" w:lineRule="auto"/>
              <w:rPr>
                <w:rFonts w:eastAsia="Lucida Sans Unicode" w:cs="Times New Roman"/>
                <w:b/>
                <w:iCs/>
                <w:sz w:val="22"/>
                <w:szCs w:val="22"/>
              </w:rPr>
            </w:pPr>
            <w:r w:rsidRPr="00AD2B54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60,</w:t>
            </w:r>
            <w:r w:rsidR="00792978">
              <w:rPr>
                <w:rFonts w:eastAsia="Lucida Sans Unicode" w:cs="Times New Roman"/>
                <w:b/>
                <w:bCs/>
                <w:iCs/>
                <w:sz w:val="22"/>
                <w:szCs w:val="22"/>
              </w:rPr>
              <w:t>425</w:t>
            </w:r>
          </w:p>
        </w:tc>
      </w:tr>
    </w:tbl>
    <w:p w14:paraId="63E14D28" w14:textId="226ED875" w:rsidR="00DD3693" w:rsidRPr="000C6E94" w:rsidRDefault="00DD3693" w:rsidP="00F56A48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465D98F6" w14:textId="775543F1" w:rsidR="00240DD6" w:rsidRPr="00777C15" w:rsidRDefault="00240DD6" w:rsidP="00094BFC">
      <w:pPr>
        <w:pStyle w:val="Nagwek2"/>
        <w:numPr>
          <w:ilvl w:val="3"/>
          <w:numId w:val="7"/>
        </w:numPr>
        <w:ind w:left="567"/>
      </w:pPr>
      <w:bookmarkStart w:id="14" w:name="_Toc196390753"/>
      <w:r w:rsidRPr="00777C15">
        <w:t>Dokształcanie i szkolenie pracowników</w:t>
      </w:r>
      <w:bookmarkEnd w:id="14"/>
      <w:r w:rsidR="005830E0">
        <w:br/>
      </w:r>
    </w:p>
    <w:bookmarkEnd w:id="11"/>
    <w:p w14:paraId="561D422E" w14:textId="6D4683F4" w:rsidR="009C519F" w:rsidRPr="00B63F19" w:rsidRDefault="00983C81" w:rsidP="00123B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762EAE">
        <w:rPr>
          <w:szCs w:val="24"/>
        </w:rPr>
        <w:t>Nieodzownym aspektem prawidłowego funkcjonowania kadry pracowniczej jest realizacja p</w:t>
      </w:r>
      <w:r w:rsidR="00641495" w:rsidRPr="00762EAE">
        <w:rPr>
          <w:szCs w:val="24"/>
        </w:rPr>
        <w:t xml:space="preserve">olityki personalnej </w:t>
      </w:r>
      <w:r w:rsidRPr="00762EAE">
        <w:rPr>
          <w:szCs w:val="24"/>
        </w:rPr>
        <w:t>w postaci</w:t>
      </w:r>
      <w:r w:rsidR="00641495" w:rsidRPr="00762EAE">
        <w:rPr>
          <w:szCs w:val="24"/>
        </w:rPr>
        <w:t xml:space="preserve"> wsp</w:t>
      </w:r>
      <w:r w:rsidRPr="00762EAE">
        <w:rPr>
          <w:szCs w:val="24"/>
        </w:rPr>
        <w:t>ierania</w:t>
      </w:r>
      <w:r w:rsidR="00641495" w:rsidRPr="00762EAE">
        <w:rPr>
          <w:szCs w:val="24"/>
        </w:rPr>
        <w:t xml:space="preserve"> rozwoju i kariery zawodowej pracowników.</w:t>
      </w:r>
      <w:r w:rsidR="00777C15">
        <w:rPr>
          <w:szCs w:val="24"/>
        </w:rPr>
        <w:t xml:space="preserve"> </w:t>
      </w:r>
      <w:r w:rsidR="00240DD6">
        <w:rPr>
          <w:szCs w:val="24"/>
        </w:rPr>
        <w:t>Wzrost liczby i dążeń do wysokiej jakości realizowanych przez C</w:t>
      </w:r>
      <w:r w:rsidR="00E82020">
        <w:rPr>
          <w:szCs w:val="24"/>
        </w:rPr>
        <w:t>US</w:t>
      </w:r>
      <w:r w:rsidR="00240DD6">
        <w:rPr>
          <w:szCs w:val="24"/>
        </w:rPr>
        <w:t xml:space="preserve"> zadań, wpływa na potrzebę stałego doskonalenia zawodowego, poszerzania posiadanej wiedzy </w:t>
      </w:r>
      <w:r w:rsidR="00E82020">
        <w:rPr>
          <w:szCs w:val="24"/>
        </w:rPr>
        <w:br/>
      </w:r>
      <w:r w:rsidR="00240DD6">
        <w:rPr>
          <w:szCs w:val="24"/>
        </w:rPr>
        <w:t>i umiejętności</w:t>
      </w:r>
      <w:r w:rsidR="00E82020">
        <w:rPr>
          <w:szCs w:val="24"/>
        </w:rPr>
        <w:t>,</w:t>
      </w:r>
      <w:r w:rsidR="00240DD6">
        <w:rPr>
          <w:szCs w:val="24"/>
        </w:rPr>
        <w:t xml:space="preserve"> a to, wiąże się z corocznym wzrostem poziomu wykształcenia kadry. </w:t>
      </w:r>
      <w:r w:rsidR="00E82020">
        <w:rPr>
          <w:szCs w:val="24"/>
        </w:rPr>
        <w:tab/>
      </w:r>
      <w:r w:rsidR="00E82020">
        <w:rPr>
          <w:szCs w:val="24"/>
        </w:rPr>
        <w:tab/>
      </w:r>
      <w:r w:rsidR="0040312B" w:rsidRPr="00762EAE">
        <w:rPr>
          <w:szCs w:val="24"/>
        </w:rPr>
        <w:t xml:space="preserve">Prowadzona w </w:t>
      </w:r>
      <w:r w:rsidR="004B388F">
        <w:rPr>
          <w:szCs w:val="24"/>
        </w:rPr>
        <w:t>C</w:t>
      </w:r>
      <w:r w:rsidR="00E82020">
        <w:rPr>
          <w:szCs w:val="24"/>
        </w:rPr>
        <w:t>US</w:t>
      </w:r>
      <w:r w:rsidR="0040312B" w:rsidRPr="00762EAE">
        <w:rPr>
          <w:szCs w:val="24"/>
        </w:rPr>
        <w:t xml:space="preserve"> działalność szkoleniowa miała na celu zwiększenie poziomu spec</w:t>
      </w:r>
      <w:r w:rsidRPr="00762EAE">
        <w:rPr>
          <w:szCs w:val="24"/>
        </w:rPr>
        <w:t>jalistycznej wiedzy pracowników oraz</w:t>
      </w:r>
      <w:r w:rsidR="0040312B" w:rsidRPr="00762EAE">
        <w:rPr>
          <w:szCs w:val="24"/>
        </w:rPr>
        <w:t xml:space="preserve"> rozwój umiejętności niezbędny</w:t>
      </w:r>
      <w:r w:rsidRPr="00762EAE">
        <w:rPr>
          <w:szCs w:val="24"/>
        </w:rPr>
        <w:t>ch</w:t>
      </w:r>
      <w:r w:rsidR="0040312B" w:rsidRPr="00762EAE">
        <w:rPr>
          <w:szCs w:val="24"/>
        </w:rPr>
        <w:t xml:space="preserve"> do prawidłowego wykonywania </w:t>
      </w:r>
      <w:r w:rsidRPr="00762EAE">
        <w:rPr>
          <w:szCs w:val="24"/>
        </w:rPr>
        <w:t>powierzonych zadań.</w:t>
      </w:r>
      <w:r w:rsidR="0040312B" w:rsidRPr="00762EAE">
        <w:rPr>
          <w:szCs w:val="24"/>
        </w:rPr>
        <w:t xml:space="preserve"> Stałe podnoszenie jakości świadczonych usług oraz doskonalenie stosowanych metod i f</w:t>
      </w:r>
      <w:r w:rsidR="0042718E" w:rsidRPr="00762EAE">
        <w:rPr>
          <w:szCs w:val="24"/>
        </w:rPr>
        <w:t>o</w:t>
      </w:r>
      <w:r w:rsidR="0040312B" w:rsidRPr="00762EAE">
        <w:rPr>
          <w:szCs w:val="24"/>
        </w:rPr>
        <w:t>rm pracy socjalnej jest odpowiedzią na zapotrzebowanie mieszkańców Solca Kujawskiego.</w:t>
      </w:r>
      <w:r w:rsidR="00641495" w:rsidRPr="0015356E">
        <w:rPr>
          <w:i/>
          <w:szCs w:val="24"/>
        </w:rPr>
        <w:t xml:space="preserve"> </w:t>
      </w:r>
      <w:r w:rsidR="00DC1E4E" w:rsidRPr="00B63F19">
        <w:rPr>
          <w:szCs w:val="24"/>
        </w:rPr>
        <w:t xml:space="preserve">W celu podnoszenia swoich </w:t>
      </w:r>
      <w:r w:rsidR="009B0594" w:rsidRPr="00B63F19">
        <w:rPr>
          <w:szCs w:val="24"/>
        </w:rPr>
        <w:t xml:space="preserve">kompetencji i kwalifikacji zawodowych </w:t>
      </w:r>
      <w:r w:rsidR="00E57BA9" w:rsidRPr="00B63F19">
        <w:rPr>
          <w:szCs w:val="24"/>
        </w:rPr>
        <w:t xml:space="preserve">pracownicy uczestniczyli </w:t>
      </w:r>
      <w:r w:rsidR="005348E0" w:rsidRPr="00B63F19">
        <w:rPr>
          <w:szCs w:val="24"/>
        </w:rPr>
        <w:t>w</w:t>
      </w:r>
      <w:r w:rsidR="00157706" w:rsidRPr="00B63F19">
        <w:rPr>
          <w:szCs w:val="24"/>
        </w:rPr>
        <w:t xml:space="preserve"> szkoleniach,</w:t>
      </w:r>
      <w:r w:rsidR="0040312B" w:rsidRPr="00B63F19">
        <w:rPr>
          <w:szCs w:val="24"/>
        </w:rPr>
        <w:t xml:space="preserve"> </w:t>
      </w:r>
      <w:r w:rsidRPr="00B63F19">
        <w:rPr>
          <w:szCs w:val="24"/>
        </w:rPr>
        <w:t xml:space="preserve">webinariach, </w:t>
      </w:r>
      <w:r w:rsidR="0040312B" w:rsidRPr="00B63F19">
        <w:rPr>
          <w:szCs w:val="24"/>
        </w:rPr>
        <w:t xml:space="preserve">seminariach </w:t>
      </w:r>
      <w:r w:rsidR="00E82020">
        <w:rPr>
          <w:szCs w:val="24"/>
        </w:rPr>
        <w:br/>
      </w:r>
      <w:r w:rsidR="005348E0" w:rsidRPr="00B63F19">
        <w:rPr>
          <w:szCs w:val="24"/>
        </w:rPr>
        <w:t>i konferencjach dotyczących m.in.</w:t>
      </w:r>
      <w:r w:rsidR="00DC1E4E" w:rsidRPr="00B63F19">
        <w:rPr>
          <w:szCs w:val="24"/>
        </w:rPr>
        <w:t>:</w:t>
      </w:r>
    </w:p>
    <w:p w14:paraId="3582DB99" w14:textId="3807C1C6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Ośrodek Twórczej Interwencji– „Dodatek osłonowy edycja 2024.” Szkolenie online– 1 osoba;</w:t>
      </w:r>
    </w:p>
    <w:p w14:paraId="782F52F9" w14:textId="5F71E7A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lastRenderedPageBreak/>
        <w:t xml:space="preserve">Organizator: </w:t>
      </w:r>
      <w:bookmarkStart w:id="15" w:name="_Hlk192583258"/>
      <w:r w:rsidRPr="005830E0">
        <w:rPr>
          <w:rFonts w:eastAsia="Calibri"/>
          <w:szCs w:val="24"/>
        </w:rPr>
        <w:t xml:space="preserve">Portal Pomocy Społecznej </w:t>
      </w:r>
      <w:bookmarkEnd w:id="15"/>
      <w:r w:rsidRPr="005830E0">
        <w:rPr>
          <w:rFonts w:eastAsia="Calibri"/>
          <w:szCs w:val="24"/>
        </w:rPr>
        <w:t>– „Awans zawodowy i wynagrodzenie pracowników pomocy społecznej” bezpłatne szkolenie online – szkolenie online- 1 osoba;</w:t>
      </w:r>
    </w:p>
    <w:p w14:paraId="4A8F04DB" w14:textId="7024038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Portal Pomocy Społecznej- „ Dobry start- praca asystenta rodziny z kobietą w ciąży lub rodzicami niemowlęcia” szkolenie online – 1 osoba;</w:t>
      </w:r>
    </w:p>
    <w:p w14:paraId="6BBA1CB3" w14:textId="11D55648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</w:t>
      </w:r>
      <w:proofErr w:type="spellStart"/>
      <w:r w:rsidRPr="005830E0">
        <w:rPr>
          <w:rFonts w:eastAsia="Calibri"/>
          <w:szCs w:val="24"/>
        </w:rPr>
        <w:t>Sygnity</w:t>
      </w:r>
      <w:proofErr w:type="spellEnd"/>
      <w:r w:rsidRPr="005830E0">
        <w:rPr>
          <w:rFonts w:eastAsia="Calibri"/>
          <w:szCs w:val="24"/>
        </w:rPr>
        <w:t xml:space="preserve"> – webinarium dla przedstawicieli Ośrodków Pomocy Społecznej i Centrów Usług Sp</w:t>
      </w:r>
      <w:r>
        <w:rPr>
          <w:rFonts w:eastAsia="Calibri"/>
          <w:szCs w:val="24"/>
        </w:rPr>
        <w:t>o</w:t>
      </w:r>
      <w:r w:rsidRPr="005830E0">
        <w:rPr>
          <w:rFonts w:eastAsia="Calibri"/>
          <w:szCs w:val="24"/>
        </w:rPr>
        <w:t>łecznych „Szkolenie w obszarze Zabezpieczenia Społecznego”– webinarium online 3 osoby:</w:t>
      </w:r>
    </w:p>
    <w:p w14:paraId="5DEBE261" w14:textId="0AC01202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Instytut ADN sp. z o.o. – „Przeciwdziałanie przemocy domowej.” – bezpłatne szkolenie -7 osób;</w:t>
      </w:r>
    </w:p>
    <w:p w14:paraId="3D589E0C" w14:textId="673D24F1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Portal Pomocy Społecznej –„Usługi społeczne w pomocy społecznej” – szkolenie online-  1 osoby;</w:t>
      </w:r>
    </w:p>
    <w:p w14:paraId="0BB4010A" w14:textId="405BB03E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ROPS Toruń – spotkanie inauguracyjne Programu „Kujawsko – Pomorska </w:t>
      </w:r>
      <w:proofErr w:type="spellStart"/>
      <w:r w:rsidRPr="005830E0">
        <w:rPr>
          <w:rFonts w:eastAsia="Calibri"/>
          <w:szCs w:val="24"/>
        </w:rPr>
        <w:t>Teleopieka</w:t>
      </w:r>
      <w:proofErr w:type="spellEnd"/>
      <w:r w:rsidRPr="005830E0">
        <w:rPr>
          <w:rFonts w:eastAsia="Calibri"/>
          <w:szCs w:val="24"/>
        </w:rPr>
        <w:t xml:space="preserve"> Etap</w:t>
      </w:r>
      <w:r>
        <w:rPr>
          <w:rFonts w:eastAsia="Calibri"/>
          <w:szCs w:val="24"/>
        </w:rPr>
        <w:t xml:space="preserve"> </w:t>
      </w:r>
      <w:r w:rsidRPr="005830E0">
        <w:rPr>
          <w:rFonts w:eastAsia="Calibri"/>
          <w:szCs w:val="24"/>
        </w:rPr>
        <w:t>I” – 3 osoby;</w:t>
      </w:r>
    </w:p>
    <w:p w14:paraId="13988579" w14:textId="071D2DE1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Państwowy Fundusz Rehabilitacji Osób Niepełnosprawnych Toruń – spotkanie promujące program „Wypożyczalnia technologii wspomagających dla osób z niepełnosprawnością – 2 osoby;</w:t>
      </w:r>
    </w:p>
    <w:p w14:paraId="5D452635" w14:textId="18851B2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</w:t>
      </w:r>
      <w:r>
        <w:rPr>
          <w:rFonts w:eastAsia="Calibri"/>
          <w:szCs w:val="24"/>
        </w:rPr>
        <w:t xml:space="preserve"> </w:t>
      </w:r>
      <w:r w:rsidRPr="005830E0">
        <w:rPr>
          <w:rFonts w:eastAsia="Calibri"/>
          <w:szCs w:val="24"/>
        </w:rPr>
        <w:t>ROPS Toruń – panel dyskusyjny  „Wsparcie dzieci i młodzieży w kryzysie zdrowia psychicznego” – 2 osoba;</w:t>
      </w:r>
    </w:p>
    <w:p w14:paraId="40D7A262" w14:textId="764543B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Fundacja </w:t>
      </w:r>
      <w:proofErr w:type="spellStart"/>
      <w:r w:rsidRPr="005830E0">
        <w:rPr>
          <w:rFonts w:eastAsia="Calibri"/>
          <w:szCs w:val="24"/>
        </w:rPr>
        <w:t>QJakości</w:t>
      </w:r>
      <w:proofErr w:type="spellEnd"/>
      <w:r w:rsidRPr="005830E0">
        <w:rPr>
          <w:rFonts w:eastAsia="Calibri"/>
          <w:szCs w:val="24"/>
        </w:rPr>
        <w:t xml:space="preserve"> – „Standardy ochrony małoletnich oraz zarządzenie komunikacją w instytucjach pomocy społecznej” – 2 osoby;</w:t>
      </w:r>
    </w:p>
    <w:p w14:paraId="2B7D6F5B" w14:textId="475DA98D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Uczelnia Korczaka  szkolenie – „Organizowanie społeczności lokalnej. Skuteczna usługa społeczna na rzecz aktywizacji społeczności. ” szkolenie online – 1 osoba;</w:t>
      </w:r>
    </w:p>
    <w:p w14:paraId="0625C32A" w14:textId="7C13E396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</w:t>
      </w:r>
      <w:r>
        <w:rPr>
          <w:rFonts w:eastAsia="Calibri"/>
          <w:szCs w:val="24"/>
        </w:rPr>
        <w:t>r</w:t>
      </w:r>
      <w:r w:rsidRPr="005830E0">
        <w:rPr>
          <w:rFonts w:eastAsia="Calibri"/>
          <w:szCs w:val="24"/>
        </w:rPr>
        <w:t xml:space="preserve">uń– „Warsztaty informacyjno-edukacyjne dot. tworzenia lokalnych programów </w:t>
      </w:r>
      <w:proofErr w:type="spellStart"/>
      <w:r w:rsidRPr="005830E0">
        <w:rPr>
          <w:rFonts w:eastAsia="Calibri"/>
          <w:szCs w:val="24"/>
        </w:rPr>
        <w:t>deinstytu</w:t>
      </w:r>
      <w:r>
        <w:rPr>
          <w:rFonts w:eastAsia="Calibri"/>
          <w:szCs w:val="24"/>
        </w:rPr>
        <w:t>cjon</w:t>
      </w:r>
      <w:r w:rsidRPr="005830E0">
        <w:rPr>
          <w:rFonts w:eastAsia="Calibri"/>
          <w:szCs w:val="24"/>
        </w:rPr>
        <w:t>alizacji</w:t>
      </w:r>
      <w:proofErr w:type="spellEnd"/>
      <w:r w:rsidRPr="005830E0">
        <w:rPr>
          <w:rFonts w:eastAsia="Calibri"/>
          <w:szCs w:val="24"/>
        </w:rPr>
        <w:t>” – 1 osoba;</w:t>
      </w:r>
    </w:p>
    <w:p w14:paraId="71BCD236" w14:textId="7DA18899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Szkolenia </w:t>
      </w:r>
      <w:proofErr w:type="spellStart"/>
      <w:r w:rsidRPr="005830E0">
        <w:rPr>
          <w:rFonts w:eastAsia="Calibri"/>
          <w:szCs w:val="24"/>
        </w:rPr>
        <w:t>Expert</w:t>
      </w:r>
      <w:proofErr w:type="spellEnd"/>
      <w:r w:rsidRPr="005830E0">
        <w:rPr>
          <w:rFonts w:eastAsia="Calibri"/>
          <w:szCs w:val="24"/>
        </w:rPr>
        <w:t xml:space="preserve"> – „Metodyka i dokumentowanie pracy Asystenta Rodziny” szkolenie online– 2 osoby;</w:t>
      </w:r>
    </w:p>
    <w:p w14:paraId="73D9450B" w14:textId="5000AE96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Portal Pomocy Społecznej – „Bon energetyczny 2024” bezpłatne szkolenie online – 2 osoby;</w:t>
      </w:r>
    </w:p>
    <w:p w14:paraId="713AB8B2" w14:textId="220EE376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Uczelnia Korczaka – „Usługi społeczne w sam</w:t>
      </w:r>
      <w:r>
        <w:rPr>
          <w:rFonts w:eastAsia="Calibri"/>
          <w:szCs w:val="24"/>
        </w:rPr>
        <w:t>o</w:t>
      </w:r>
      <w:r w:rsidRPr="005830E0">
        <w:rPr>
          <w:rFonts w:eastAsia="Calibri"/>
          <w:szCs w:val="24"/>
        </w:rPr>
        <w:t>rządzie. Dobre praktyki w zakresie realizacji usług społecznych” bezpłatne webinarium online– 3 osoby;</w:t>
      </w:r>
    </w:p>
    <w:p w14:paraId="74CC6EAF" w14:textId="46CBA416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Toruń – „Spotkanie szkoleniowe dotyczące możliwości zlecania usług społecznych Podmiotom Ekonomii Społecznej” – bezpłatne szkolenie - 2 osoby;</w:t>
      </w:r>
    </w:p>
    <w:p w14:paraId="61BF30AD" w14:textId="12827E56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lastRenderedPageBreak/>
        <w:t>Organizator: ROPS Toruń – „Procedura „Niebieskie karty” w pracy gminnych komisji rozwiązywania problemów alkoholowych” – 2 osoby;</w:t>
      </w:r>
    </w:p>
    <w:p w14:paraId="7EBB357C" w14:textId="3EC71A5B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</w:t>
      </w:r>
      <w:bookmarkStart w:id="16" w:name="_Hlk192600773"/>
      <w:r w:rsidRPr="005830E0">
        <w:rPr>
          <w:rFonts w:eastAsia="Calibri"/>
          <w:szCs w:val="24"/>
        </w:rPr>
        <w:t xml:space="preserve">Urząd Marszałkowski Województwa Kujawsko-Pomorskiego </w:t>
      </w:r>
      <w:bookmarkEnd w:id="16"/>
      <w:r w:rsidRPr="005830E0">
        <w:rPr>
          <w:rFonts w:eastAsia="Calibri"/>
          <w:szCs w:val="24"/>
        </w:rPr>
        <w:t>– Konferencja otwierająca projekt „Regiony Rewitalizacji Edycja 3.0” – bezpłatne szkolenie 2 osoby;</w:t>
      </w:r>
    </w:p>
    <w:p w14:paraId="6EFFD1AD" w14:textId="488F7ABE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Toruń – Konferencja „Rodzice na zastępstwo- miłość na zawsze” –  bezpłatna konferencja - 1osoba;</w:t>
      </w:r>
    </w:p>
    <w:p w14:paraId="671BCEF5" w14:textId="5E2945BA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Ośrodek Twórczej Interwencji – „Korpus wsparcia seniorów oraz usługi sąsiedzkie” – 1 osoba;</w:t>
      </w:r>
    </w:p>
    <w:p w14:paraId="30DF899C" w14:textId="70572037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Toruń –  szkolenia kompetencyjne -„Zarządzanie  organizacja usług społecznych”, „Opracowanie i realizacja indywidualnych planów usług społecznych” , „Organizacja społeczności lokalnej” szkolenia online – 2 osoby;</w:t>
      </w:r>
    </w:p>
    <w:p w14:paraId="0AAF0223" w14:textId="13132242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Ośrodek Twórczej Interwencji – „Świadczenia Rodzinne i Fundusz Alimentacyjny” – 2 osoby;</w:t>
      </w:r>
    </w:p>
    <w:p w14:paraId="76F1B1BB" w14:textId="4A63A07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Urząd Marszałkowski Województwa Kujawsko-Pomorskiego – szkolenie „Przeciwdziałanie Przemocy Domowej”  - 2 osoby;</w:t>
      </w:r>
    </w:p>
    <w:p w14:paraId="313C5BE7" w14:textId="191E760A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Inwencja Szkolenia – „Bezpieczeństwo osobiste pracownika socjalnego podczas wykonywania obowiązków służbowych” – 9 osób;</w:t>
      </w:r>
    </w:p>
    <w:p w14:paraId="739E8841" w14:textId="45921109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Toruń – „</w:t>
      </w:r>
      <w:proofErr w:type="spellStart"/>
      <w:r w:rsidRPr="005830E0">
        <w:rPr>
          <w:rFonts w:eastAsia="Calibri"/>
          <w:szCs w:val="24"/>
        </w:rPr>
        <w:t>superwizja</w:t>
      </w:r>
      <w:proofErr w:type="spellEnd"/>
      <w:r w:rsidRPr="005830E0">
        <w:rPr>
          <w:rFonts w:eastAsia="Calibri"/>
          <w:szCs w:val="24"/>
        </w:rPr>
        <w:t xml:space="preserve"> pracy socjalnej” – 9 osób;</w:t>
      </w:r>
    </w:p>
    <w:p w14:paraId="23DE0F90" w14:textId="246DEB73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Toruń – Kujawsko – Pomorskie Forum Ekonomii Społecznej”- 4 osoby;</w:t>
      </w:r>
    </w:p>
    <w:p w14:paraId="1907DB29" w14:textId="28E016E1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 Rada ds. Społecznych Narodowej Rady Rozwoju Warszawa -  spotkanie  „Forum </w:t>
      </w:r>
      <w:proofErr w:type="spellStart"/>
      <w:r w:rsidRPr="005830E0">
        <w:rPr>
          <w:rFonts w:eastAsia="Calibri"/>
          <w:szCs w:val="24"/>
        </w:rPr>
        <w:t>Deinstytucjonalizacji</w:t>
      </w:r>
      <w:proofErr w:type="spellEnd"/>
      <w:r w:rsidRPr="005830E0">
        <w:rPr>
          <w:rFonts w:eastAsia="Calibri"/>
          <w:szCs w:val="24"/>
        </w:rPr>
        <w:t>: uspołecznienie, upodmiotowienie, personalizacja” – 3 osoby;</w:t>
      </w:r>
    </w:p>
    <w:p w14:paraId="5D6F712F" w14:textId="4FBB5C50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Ośrodek Twórczej Interwencji – „Świadczenia rodzinne i fundusz alimentacyjny oraz kolejne przedłużenie orzeczeń” – 2 osoby;</w:t>
      </w:r>
    </w:p>
    <w:p w14:paraId="1756083F" w14:textId="3FB29A72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Marszałek Województwa Kujawsko – Pomorskiego -  Gala Europejska z okazji 25-lecia Województwa Kujawsko - Pomorskiego”- 4 osoby;</w:t>
      </w:r>
    </w:p>
    <w:p w14:paraId="5A870924" w14:textId="4C378C7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Centrum Organizacji Szkoleń i Konferencji SEMPER – „Zamówienia publiczne dla początkujących” – online- 1 osoba;</w:t>
      </w:r>
    </w:p>
    <w:p w14:paraId="09768306" w14:textId="03E1448E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Ośrodek Twórczej Interwencji – „Nowe kryteria dochodowe w pomocy społecznej oraz wywiad środowiskowy.” Online – 2 osoby;</w:t>
      </w:r>
    </w:p>
    <w:p w14:paraId="228D2199" w14:textId="05BA232D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ROPS Toruń – „Prawo pracy w jednostkach budżetowych oraz innych podmiotach” – 3 osoby;</w:t>
      </w:r>
    </w:p>
    <w:p w14:paraId="5D7749B1" w14:textId="77777777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lastRenderedPageBreak/>
        <w:t>Organizator: ROPS Toruń  - „Metoda dialogu motywującego- praca z trudnym klientem” – 1 osoba,</w:t>
      </w:r>
    </w:p>
    <w:p w14:paraId="33AAA4C2" w14:textId="5D6B22C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 Organizator:  ROPS w Toruniu – szkolenie „Zarządzanie projektami” – 2 osoby;</w:t>
      </w:r>
    </w:p>
    <w:p w14:paraId="347F7620" w14:textId="499B9BD9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 ROPS Toruń  – cykl szkoleń „ABC </w:t>
      </w:r>
      <w:proofErr w:type="spellStart"/>
      <w:r w:rsidRPr="005830E0">
        <w:rPr>
          <w:rFonts w:eastAsia="Calibri"/>
          <w:szCs w:val="24"/>
        </w:rPr>
        <w:t>Deinstytucjonalizacji</w:t>
      </w:r>
      <w:proofErr w:type="spellEnd"/>
      <w:r w:rsidRPr="005830E0">
        <w:rPr>
          <w:rFonts w:eastAsia="Calibri"/>
          <w:szCs w:val="24"/>
        </w:rPr>
        <w:t>” – 2 osoby;</w:t>
      </w:r>
    </w:p>
    <w:p w14:paraId="18E386B0" w14:textId="74AA338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Wolters Kluwer – „Zmiany w zakresie ważności orzeczeń o niepełnosprawności i ich wpływ na orzekanie przez jednostki pomocy społecznej” online – 1 osoba;</w:t>
      </w:r>
    </w:p>
    <w:p w14:paraId="6BB2D857" w14:textId="415AC741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ROPS Toruń – IX Kujawsko – Pomorskie Forum Polityki Społecznej” – 4 osoby;</w:t>
      </w:r>
    </w:p>
    <w:p w14:paraId="4722699B" w14:textId="559FB33B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Wojewoda Kujawsko -Pomorski –zaproszenie na Wojewódzkie Obchody dnia Pracownika Socjalnego – 2 osoby;</w:t>
      </w:r>
    </w:p>
    <w:p w14:paraId="0E3A3DA6" w14:textId="480BD508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ROPS Toruń – szkolenie „Prawo zamówień publicznych w jednostkach budżetowych, w tym zamówienia w funduszach unijnych” – 2 osoby:</w:t>
      </w:r>
    </w:p>
    <w:p w14:paraId="6B5BB0B7" w14:textId="6108AB58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ROPS Toruń – szkolenie „Pomoc społeczna w świetle ustawy i innych obowiązujących aktów prawnych” – 2 osoby;</w:t>
      </w:r>
    </w:p>
    <w:p w14:paraId="37974B27" w14:textId="4D78C783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Kujawsko – Pomorski Urząd Wojewódzki – Zaproszenie na regionalne konsultacje projektu ustawy o bonie senioralnym – 2 osoby;</w:t>
      </w:r>
    </w:p>
    <w:p w14:paraId="422AD595" w14:textId="192ED10D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 xml:space="preserve">Organizator:  </w:t>
      </w:r>
      <w:bookmarkStart w:id="17" w:name="_Hlk192838562"/>
      <w:r w:rsidRPr="005830E0">
        <w:rPr>
          <w:rFonts w:eastAsia="Calibri"/>
          <w:szCs w:val="24"/>
        </w:rPr>
        <w:t xml:space="preserve">Grupa Szkoleniowa Pomocy Społecznej </w:t>
      </w:r>
      <w:bookmarkEnd w:id="17"/>
      <w:r w:rsidRPr="005830E0">
        <w:rPr>
          <w:rFonts w:eastAsia="Calibri"/>
          <w:szCs w:val="24"/>
        </w:rPr>
        <w:t>– szkolenie „Wydawanie decyzji z zakresu świadczeń rodzinnych i ustalenie świadczeń nienależnie pobranych” online – 1 osoba;</w:t>
      </w:r>
    </w:p>
    <w:p w14:paraId="00509ABC" w14:textId="03BB1D0F" w:rsidR="005830E0" w:rsidRDefault="005830E0" w:rsidP="00094BFC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Grupa Szkoleniowa Pomocy Społecznej - „e-Doręczenia w praktyce organów pomocy społecznej” online – 1 osoba;</w:t>
      </w:r>
    </w:p>
    <w:p w14:paraId="55B48CA1" w14:textId="4ACF506C" w:rsidR="00C12BBE" w:rsidRDefault="005830E0" w:rsidP="00C12BBE">
      <w:pPr>
        <w:pStyle w:val="Akapitzlist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eastAsia="Calibri"/>
          <w:szCs w:val="24"/>
        </w:rPr>
      </w:pPr>
      <w:r w:rsidRPr="005830E0">
        <w:rPr>
          <w:rFonts w:eastAsia="Calibri"/>
          <w:szCs w:val="24"/>
        </w:rPr>
        <w:t>Organizator:  Grupa Szkoleniowa Pomocy Społecznej – Świadczenia z funduszu alimentacyjnego” online – 1 osoba;</w:t>
      </w:r>
    </w:p>
    <w:p w14:paraId="6C6066DA" w14:textId="77777777" w:rsidR="00ED3646" w:rsidRPr="00C12BBE" w:rsidRDefault="00ED3646" w:rsidP="00ED3646">
      <w:pPr>
        <w:pStyle w:val="Akapitzlist"/>
        <w:spacing w:after="0" w:line="360" w:lineRule="auto"/>
        <w:ind w:left="425"/>
        <w:jc w:val="both"/>
        <w:rPr>
          <w:rFonts w:eastAsia="Calibri"/>
          <w:szCs w:val="24"/>
        </w:rPr>
      </w:pPr>
    </w:p>
    <w:p w14:paraId="254962A0" w14:textId="77777777" w:rsidR="00777C15" w:rsidRDefault="00777C15" w:rsidP="00094BFC">
      <w:pPr>
        <w:pStyle w:val="Nagwek1"/>
        <w:numPr>
          <w:ilvl w:val="2"/>
          <w:numId w:val="6"/>
        </w:numPr>
        <w:ind w:left="709"/>
      </w:pPr>
      <w:bookmarkStart w:id="18" w:name="_Toc196390754"/>
      <w:r>
        <w:t>ŚRODKI FINANSOWE WYDATKOWANE W 2024 ROKU</w:t>
      </w:r>
      <w:bookmarkEnd w:id="18"/>
    </w:p>
    <w:p w14:paraId="770DA752" w14:textId="347D3274" w:rsidR="00777C15" w:rsidRPr="00EB6319" w:rsidRDefault="00777C15" w:rsidP="00777C15">
      <w:pPr>
        <w:suppressAutoHyphens/>
        <w:autoSpaceDE w:val="0"/>
        <w:spacing w:before="240" w:after="0" w:line="360" w:lineRule="auto"/>
        <w:jc w:val="both"/>
        <w:rPr>
          <w:b/>
          <w:bCs/>
          <w:szCs w:val="24"/>
          <w:lang w:eastAsia="ar-SA"/>
        </w:rPr>
      </w:pPr>
      <w:r>
        <w:rPr>
          <w:b/>
          <w:szCs w:val="24"/>
          <w:lang w:eastAsia="ar-SA"/>
        </w:rPr>
        <w:t>Na realizowane zadania w 202</w:t>
      </w:r>
      <w:r w:rsidR="006A45B9">
        <w:rPr>
          <w:b/>
          <w:szCs w:val="24"/>
          <w:lang w:eastAsia="ar-SA"/>
        </w:rPr>
        <w:t>4</w:t>
      </w:r>
      <w:r w:rsidRPr="00EB6319">
        <w:rPr>
          <w:b/>
          <w:szCs w:val="24"/>
          <w:lang w:eastAsia="ar-SA"/>
        </w:rPr>
        <w:t xml:space="preserve"> roku wydatkowano ł</w:t>
      </w:r>
      <w:r w:rsidRPr="00EB6319">
        <w:rPr>
          <w:rFonts w:eastAsia="TimesNewRoman"/>
          <w:b/>
          <w:szCs w:val="24"/>
          <w:lang w:eastAsia="ar-SA"/>
        </w:rPr>
        <w:t>ą</w:t>
      </w:r>
      <w:r w:rsidRPr="00EB6319">
        <w:rPr>
          <w:b/>
          <w:szCs w:val="24"/>
          <w:lang w:eastAsia="ar-SA"/>
        </w:rPr>
        <w:t>czn</w:t>
      </w:r>
      <w:r w:rsidRPr="00EB6319">
        <w:rPr>
          <w:rFonts w:eastAsia="TimesNewRoman"/>
          <w:b/>
          <w:szCs w:val="24"/>
          <w:lang w:eastAsia="ar-SA"/>
        </w:rPr>
        <w:t xml:space="preserve">ą </w:t>
      </w:r>
      <w:r w:rsidRPr="00EB6319">
        <w:rPr>
          <w:b/>
          <w:szCs w:val="24"/>
          <w:lang w:eastAsia="ar-SA"/>
        </w:rPr>
        <w:t xml:space="preserve">kwotę </w:t>
      </w:r>
      <w:r>
        <w:rPr>
          <w:b/>
          <w:szCs w:val="24"/>
          <w:lang w:eastAsia="ar-SA"/>
        </w:rPr>
        <w:t>1</w:t>
      </w:r>
      <w:r w:rsidR="006A45B9">
        <w:rPr>
          <w:b/>
          <w:szCs w:val="24"/>
          <w:lang w:eastAsia="ar-SA"/>
        </w:rPr>
        <w:t>8.943.589,62</w:t>
      </w:r>
      <w:r w:rsidRPr="00EB6319">
        <w:rPr>
          <w:b/>
          <w:szCs w:val="24"/>
          <w:lang w:eastAsia="ar-SA"/>
        </w:rPr>
        <w:t xml:space="preserve"> zł., z tego:</w:t>
      </w:r>
    </w:p>
    <w:p w14:paraId="61D8DD2A" w14:textId="7C6FA64B" w:rsidR="00777C15" w:rsidRPr="00094BFC" w:rsidRDefault="00777C15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w ramach zadań własnych gminy</w:t>
      </w:r>
      <w:r w:rsidR="00177447" w:rsidRPr="00094BFC">
        <w:rPr>
          <w:szCs w:val="24"/>
          <w:lang w:eastAsia="ar-SA"/>
        </w:rPr>
        <w:t xml:space="preserve"> ( w tym wkłady własne do projektu UE )</w:t>
      </w:r>
      <w:r w:rsidRPr="00094BFC">
        <w:rPr>
          <w:szCs w:val="24"/>
          <w:lang w:eastAsia="ar-SA"/>
        </w:rPr>
        <w:t xml:space="preserve"> – </w:t>
      </w:r>
      <w:r w:rsidR="00177447" w:rsidRPr="00094BFC">
        <w:rPr>
          <w:szCs w:val="24"/>
          <w:lang w:eastAsia="ar-SA"/>
        </w:rPr>
        <w:t>6.444.756,60 zł.,</w:t>
      </w:r>
      <w:r w:rsidRPr="00094BFC">
        <w:rPr>
          <w:szCs w:val="24"/>
          <w:lang w:eastAsia="ar-SA"/>
        </w:rPr>
        <w:t xml:space="preserve"> </w:t>
      </w:r>
    </w:p>
    <w:p w14:paraId="57A96F25" w14:textId="2AFC3CDE" w:rsidR="00777C15" w:rsidRPr="00094BFC" w:rsidRDefault="00777C15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 xml:space="preserve">w ramach zadań zleconych gminie – </w:t>
      </w:r>
      <w:r w:rsidR="00177447" w:rsidRPr="00094BFC">
        <w:rPr>
          <w:szCs w:val="24"/>
          <w:lang w:eastAsia="ar-SA"/>
        </w:rPr>
        <w:t>7.308.952,13</w:t>
      </w:r>
      <w:r w:rsidRPr="00094BFC">
        <w:rPr>
          <w:szCs w:val="24"/>
          <w:lang w:eastAsia="ar-SA"/>
        </w:rPr>
        <w:t xml:space="preserve"> zł.,</w:t>
      </w:r>
    </w:p>
    <w:p w14:paraId="1A19C4F2" w14:textId="5CF48719" w:rsidR="00777C15" w:rsidRPr="00094BFC" w:rsidRDefault="00777C15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w ramach zadań własnych dotowanych – 1</w:t>
      </w:r>
      <w:r w:rsidR="006E027E" w:rsidRPr="00094BFC">
        <w:rPr>
          <w:szCs w:val="24"/>
          <w:lang w:eastAsia="ar-SA"/>
        </w:rPr>
        <w:t xml:space="preserve">.612.318,34 </w:t>
      </w:r>
      <w:r w:rsidRPr="00094BFC">
        <w:rPr>
          <w:szCs w:val="24"/>
          <w:lang w:eastAsia="ar-SA"/>
        </w:rPr>
        <w:t>zł.</w:t>
      </w:r>
    </w:p>
    <w:p w14:paraId="69A53DF8" w14:textId="467D9A9E" w:rsidR="00777C15" w:rsidRPr="00094BFC" w:rsidRDefault="00777C15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lastRenderedPageBreak/>
        <w:t>w ramach realizacji projektów</w:t>
      </w:r>
      <w:r w:rsidR="006E027E" w:rsidRPr="00094BFC">
        <w:rPr>
          <w:szCs w:val="24"/>
          <w:lang w:eastAsia="ar-SA"/>
        </w:rPr>
        <w:t xml:space="preserve"> (środki z UE oraz budżetu państwa)</w:t>
      </w:r>
      <w:r w:rsidRPr="00094BFC">
        <w:rPr>
          <w:szCs w:val="24"/>
          <w:lang w:eastAsia="ar-SA"/>
        </w:rPr>
        <w:t xml:space="preserve">  – 1</w:t>
      </w:r>
      <w:r w:rsidR="006E027E" w:rsidRPr="00094BFC">
        <w:rPr>
          <w:szCs w:val="24"/>
          <w:lang w:eastAsia="ar-SA"/>
        </w:rPr>
        <w:t>.096.144,40</w:t>
      </w:r>
      <w:r w:rsidRPr="00094BFC">
        <w:rPr>
          <w:szCs w:val="24"/>
          <w:lang w:eastAsia="ar-SA"/>
        </w:rPr>
        <w:t xml:space="preserve"> zł,</w:t>
      </w:r>
    </w:p>
    <w:p w14:paraId="35AE04FF" w14:textId="450EE270" w:rsidR="00C54E32" w:rsidRPr="00094BFC" w:rsidRDefault="00C54E32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funduszu pracy – 51.660,54 zł.</w:t>
      </w:r>
    </w:p>
    <w:p w14:paraId="3057833F" w14:textId="41B55D4A" w:rsidR="00C54E32" w:rsidRPr="00094BFC" w:rsidRDefault="00C54E32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Funduszu Pomocy Ukrainie – 99.120,70 zł.</w:t>
      </w:r>
    </w:p>
    <w:p w14:paraId="62052ECE" w14:textId="7C49E7F5" w:rsidR="00C54E32" w:rsidRPr="00094BFC" w:rsidRDefault="00C54E32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Funduszu Przeciwdziałania COVID-19</w:t>
      </w:r>
      <w:r w:rsidR="00E17916" w:rsidRPr="00094BFC">
        <w:rPr>
          <w:szCs w:val="24"/>
          <w:lang w:eastAsia="ar-SA"/>
        </w:rPr>
        <w:t xml:space="preserve"> – 21.398,05 zł.</w:t>
      </w:r>
    </w:p>
    <w:p w14:paraId="5A083235" w14:textId="03F09BA5" w:rsidR="00E17916" w:rsidRPr="00094BFC" w:rsidRDefault="00E17916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Powiatu Bydgoskiego – 109.699,20 zł.</w:t>
      </w:r>
    </w:p>
    <w:p w14:paraId="6292E531" w14:textId="0FF07D07" w:rsidR="00E17916" w:rsidRPr="00094BFC" w:rsidRDefault="00E17916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pozyskanych z zewnątrz – 1.038.555,00 zł.</w:t>
      </w:r>
    </w:p>
    <w:p w14:paraId="4D373005" w14:textId="3B79B838" w:rsidR="00E17916" w:rsidRPr="00094BFC" w:rsidRDefault="00E17916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Funduszu Solidarnościowego – 173.691,86 zł.</w:t>
      </w:r>
    </w:p>
    <w:p w14:paraId="71297214" w14:textId="41380B39" w:rsidR="00E17916" w:rsidRPr="00094BFC" w:rsidRDefault="00E17916" w:rsidP="00094BFC">
      <w:pPr>
        <w:pStyle w:val="Akapitzlist"/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ze środków PFRON – 987.292,80 zł.</w:t>
      </w:r>
    </w:p>
    <w:p w14:paraId="71F390E6" w14:textId="09C88D02" w:rsidR="00777C15" w:rsidRDefault="00E17916" w:rsidP="00777C15">
      <w:pPr>
        <w:suppressAutoHyphens/>
        <w:autoSpaceDE w:val="0"/>
        <w:spacing w:before="240" w:after="0" w:line="360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Centrum Usług Społecznych</w:t>
      </w:r>
      <w:r w:rsidR="00452CF1">
        <w:rPr>
          <w:szCs w:val="24"/>
          <w:lang w:eastAsia="ar-SA"/>
        </w:rPr>
        <w:t>,</w:t>
      </w:r>
      <w:r>
        <w:rPr>
          <w:szCs w:val="24"/>
          <w:lang w:eastAsia="ar-SA"/>
        </w:rPr>
        <w:t xml:space="preserve"> w ramach </w:t>
      </w:r>
      <w:r w:rsidR="00671F67">
        <w:rPr>
          <w:szCs w:val="24"/>
          <w:lang w:eastAsia="ar-SA"/>
        </w:rPr>
        <w:t>pracy socjalnej</w:t>
      </w:r>
      <w:r w:rsidR="00452CF1">
        <w:rPr>
          <w:szCs w:val="24"/>
          <w:lang w:eastAsia="ar-SA"/>
        </w:rPr>
        <w:t>,</w:t>
      </w:r>
      <w:r w:rsidR="00777C15" w:rsidRPr="00B61622">
        <w:rPr>
          <w:szCs w:val="24"/>
          <w:lang w:eastAsia="ar-SA"/>
        </w:rPr>
        <w:t xml:space="preserve"> pozyskał</w:t>
      </w:r>
      <w:r w:rsidR="00671F67">
        <w:rPr>
          <w:szCs w:val="24"/>
          <w:lang w:eastAsia="ar-SA"/>
        </w:rPr>
        <w:t>o</w:t>
      </w:r>
      <w:r w:rsidR="00777C15" w:rsidRPr="00B61622">
        <w:rPr>
          <w:szCs w:val="24"/>
          <w:lang w:eastAsia="ar-SA"/>
        </w:rPr>
        <w:t xml:space="preserve"> środki finansowe </w:t>
      </w:r>
      <w:r w:rsidR="00777C15" w:rsidRPr="00B61622">
        <w:rPr>
          <w:szCs w:val="24"/>
          <w:lang w:eastAsia="ar-SA"/>
        </w:rPr>
        <w:br/>
        <w:t>z zewnątrz</w:t>
      </w:r>
      <w:r w:rsidR="00452CF1">
        <w:rPr>
          <w:szCs w:val="24"/>
          <w:lang w:eastAsia="ar-SA"/>
        </w:rPr>
        <w:t>,</w:t>
      </w:r>
      <w:r w:rsidR="00777C15" w:rsidRPr="00B61622">
        <w:rPr>
          <w:szCs w:val="24"/>
          <w:lang w:eastAsia="ar-SA"/>
        </w:rPr>
        <w:t xml:space="preserve"> ujęte w budżecie</w:t>
      </w:r>
      <w:r w:rsidR="00452CF1">
        <w:rPr>
          <w:szCs w:val="24"/>
          <w:lang w:eastAsia="ar-SA"/>
        </w:rPr>
        <w:t>,</w:t>
      </w:r>
      <w:r w:rsidR="00777C15" w:rsidRPr="00B61622">
        <w:rPr>
          <w:szCs w:val="24"/>
          <w:lang w:eastAsia="ar-SA"/>
        </w:rPr>
        <w:t xml:space="preserve"> na zasiłki dla osób korzystających ze wsparcia </w:t>
      </w:r>
      <w:r w:rsidR="00671F67">
        <w:rPr>
          <w:szCs w:val="24"/>
          <w:lang w:eastAsia="ar-SA"/>
        </w:rPr>
        <w:t>C</w:t>
      </w:r>
      <w:r w:rsidR="00452CF1">
        <w:rPr>
          <w:szCs w:val="24"/>
          <w:lang w:eastAsia="ar-SA"/>
        </w:rPr>
        <w:t xml:space="preserve">US. </w:t>
      </w:r>
      <w:r w:rsidR="005749CB">
        <w:rPr>
          <w:szCs w:val="24"/>
          <w:lang w:eastAsia="ar-SA"/>
        </w:rPr>
        <w:br/>
      </w:r>
      <w:r w:rsidR="00452CF1">
        <w:rPr>
          <w:szCs w:val="24"/>
          <w:lang w:eastAsia="ar-SA"/>
        </w:rPr>
        <w:t xml:space="preserve">Dla klientów CUS pozyskano kwotę w </w:t>
      </w:r>
      <w:r w:rsidR="00777C15" w:rsidRPr="00B61622">
        <w:rPr>
          <w:szCs w:val="24"/>
          <w:lang w:eastAsia="ar-SA"/>
        </w:rPr>
        <w:t xml:space="preserve">wysokości </w:t>
      </w:r>
      <w:r w:rsidR="00310C9E">
        <w:rPr>
          <w:szCs w:val="24"/>
          <w:lang w:eastAsia="ar-SA"/>
        </w:rPr>
        <w:t>989.100</w:t>
      </w:r>
      <w:r w:rsidR="00671F67">
        <w:rPr>
          <w:szCs w:val="24"/>
          <w:lang w:eastAsia="ar-SA"/>
        </w:rPr>
        <w:t>,00</w:t>
      </w:r>
      <w:r w:rsidR="00777C15" w:rsidRPr="00B61622">
        <w:rPr>
          <w:szCs w:val="24"/>
          <w:lang w:eastAsia="ar-SA"/>
        </w:rPr>
        <w:t xml:space="preserve"> zł. z firmy „SOLBET” spółka </w:t>
      </w:r>
      <w:r w:rsidR="005749CB">
        <w:rPr>
          <w:szCs w:val="24"/>
          <w:lang w:eastAsia="ar-SA"/>
        </w:rPr>
        <w:br/>
      </w:r>
      <w:r w:rsidR="00777C15" w:rsidRPr="00B61622">
        <w:rPr>
          <w:szCs w:val="24"/>
          <w:lang w:eastAsia="ar-SA"/>
        </w:rPr>
        <w:t xml:space="preserve">z o.o. w Solcu Kujawskim oraz </w:t>
      </w:r>
      <w:r w:rsidR="007947C1">
        <w:rPr>
          <w:szCs w:val="24"/>
          <w:lang w:eastAsia="ar-SA"/>
        </w:rPr>
        <w:t xml:space="preserve">na </w:t>
      </w:r>
      <w:r w:rsidR="00777C15" w:rsidRPr="00B61622">
        <w:rPr>
          <w:szCs w:val="24"/>
          <w:lang w:eastAsia="ar-SA"/>
        </w:rPr>
        <w:t>wsparcie finansowe</w:t>
      </w:r>
      <w:r w:rsidR="000423C0">
        <w:rPr>
          <w:szCs w:val="24"/>
          <w:lang w:eastAsia="ar-SA"/>
        </w:rPr>
        <w:t xml:space="preserve"> z przeznaczeniem</w:t>
      </w:r>
      <w:r w:rsidR="00777C15" w:rsidRPr="00B61622">
        <w:rPr>
          <w:szCs w:val="24"/>
          <w:lang w:eastAsia="ar-SA"/>
        </w:rPr>
        <w:t xml:space="preserve"> na działalność bieżącą </w:t>
      </w:r>
      <w:r w:rsidR="00452CF1">
        <w:rPr>
          <w:szCs w:val="24"/>
          <w:lang w:eastAsia="ar-SA"/>
        </w:rPr>
        <w:t>CUS</w:t>
      </w:r>
      <w:r w:rsidR="00777C15" w:rsidRPr="00B61622">
        <w:rPr>
          <w:szCs w:val="24"/>
          <w:lang w:eastAsia="ar-SA"/>
        </w:rPr>
        <w:t xml:space="preserve"> z firmy: „SOLBET” Spółka z o.o.</w:t>
      </w:r>
      <w:r w:rsidR="00452CF1">
        <w:rPr>
          <w:szCs w:val="24"/>
          <w:lang w:eastAsia="ar-SA"/>
        </w:rPr>
        <w:t xml:space="preserve"> </w:t>
      </w:r>
      <w:r w:rsidR="00777C15" w:rsidRPr="00B61622">
        <w:rPr>
          <w:szCs w:val="24"/>
          <w:lang w:eastAsia="ar-SA"/>
        </w:rPr>
        <w:t xml:space="preserve">w Solcu Kujawskim w wysokości </w:t>
      </w:r>
      <w:r w:rsidR="00310C9E">
        <w:rPr>
          <w:szCs w:val="24"/>
          <w:lang w:eastAsia="ar-SA"/>
        </w:rPr>
        <w:t>49.455</w:t>
      </w:r>
      <w:r w:rsidR="00777C15" w:rsidRPr="00B61622">
        <w:rPr>
          <w:szCs w:val="24"/>
          <w:lang w:eastAsia="ar-SA"/>
        </w:rPr>
        <w:t>,00 zł.</w:t>
      </w:r>
    </w:p>
    <w:p w14:paraId="00268CAB" w14:textId="77777777" w:rsidR="00201A4C" w:rsidRPr="00777C15" w:rsidRDefault="00201A4C" w:rsidP="00777C15">
      <w:pPr>
        <w:suppressAutoHyphens/>
        <w:autoSpaceDE w:val="0"/>
        <w:spacing w:before="240" w:after="0" w:line="360" w:lineRule="auto"/>
        <w:ind w:firstLine="567"/>
        <w:jc w:val="both"/>
        <w:rPr>
          <w:szCs w:val="24"/>
          <w:lang w:eastAsia="ar-SA"/>
        </w:rPr>
      </w:pPr>
    </w:p>
    <w:p w14:paraId="1F2FBBD7" w14:textId="1E4ED416" w:rsidR="00777C15" w:rsidRDefault="00777C15" w:rsidP="00094BFC">
      <w:pPr>
        <w:pStyle w:val="Nagwek1"/>
        <w:numPr>
          <w:ilvl w:val="2"/>
          <w:numId w:val="6"/>
        </w:numPr>
        <w:ind w:left="709"/>
      </w:pPr>
      <w:bookmarkStart w:id="19" w:name="_Toc196390755"/>
      <w:r>
        <w:t>ZADANIA REALIZOWANE PRZEZ CENTRUM</w:t>
      </w:r>
      <w:bookmarkEnd w:id="19"/>
    </w:p>
    <w:p w14:paraId="0613B7A2" w14:textId="23E1BBD5" w:rsidR="00E31CA5" w:rsidRDefault="0021186F" w:rsidP="0061208C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Centrum Usług Społecznych </w:t>
      </w:r>
      <w:r w:rsidR="008E2B58" w:rsidRPr="001D1006">
        <w:rPr>
          <w:szCs w:val="24"/>
        </w:rPr>
        <w:t>w Solcu Kujawskim</w:t>
      </w:r>
      <w:r w:rsidR="00E615D2" w:rsidRPr="001D1006">
        <w:rPr>
          <w:szCs w:val="24"/>
        </w:rPr>
        <w:t xml:space="preserve"> udzielał</w:t>
      </w:r>
      <w:r w:rsidR="00933601">
        <w:rPr>
          <w:szCs w:val="24"/>
        </w:rPr>
        <w:t xml:space="preserve">o </w:t>
      </w:r>
      <w:r w:rsidR="00E615D2" w:rsidRPr="001D1006">
        <w:rPr>
          <w:szCs w:val="24"/>
        </w:rPr>
        <w:t>pomocy na podstawie decyzji administracyjn</w:t>
      </w:r>
      <w:r w:rsidR="00E57BA9" w:rsidRPr="001D1006">
        <w:rPr>
          <w:szCs w:val="24"/>
        </w:rPr>
        <w:t>ych w oparciu o rodzinn</w:t>
      </w:r>
      <w:r w:rsidR="00FA6172" w:rsidRPr="001D1006">
        <w:rPr>
          <w:szCs w:val="24"/>
        </w:rPr>
        <w:t>e</w:t>
      </w:r>
      <w:r w:rsidR="00E57BA9" w:rsidRPr="001D1006">
        <w:rPr>
          <w:szCs w:val="24"/>
        </w:rPr>
        <w:t xml:space="preserve"> wywiad</w:t>
      </w:r>
      <w:r w:rsidR="00FA6172" w:rsidRPr="001D1006">
        <w:rPr>
          <w:szCs w:val="24"/>
        </w:rPr>
        <w:t>y</w:t>
      </w:r>
      <w:r w:rsidR="00E57BA9" w:rsidRPr="001D1006">
        <w:rPr>
          <w:szCs w:val="24"/>
        </w:rPr>
        <w:t xml:space="preserve"> </w:t>
      </w:r>
      <w:r w:rsidR="00E615D2" w:rsidRPr="001D1006">
        <w:rPr>
          <w:szCs w:val="24"/>
        </w:rPr>
        <w:t>środowiskow</w:t>
      </w:r>
      <w:r w:rsidR="00FA6172" w:rsidRPr="001D1006">
        <w:rPr>
          <w:szCs w:val="24"/>
        </w:rPr>
        <w:t>e</w:t>
      </w:r>
      <w:r w:rsidR="00E615D2" w:rsidRPr="001D1006">
        <w:rPr>
          <w:szCs w:val="24"/>
        </w:rPr>
        <w:t>,</w:t>
      </w:r>
      <w:r w:rsidR="00D06675">
        <w:rPr>
          <w:szCs w:val="24"/>
        </w:rPr>
        <w:t xml:space="preserve"> postepowania a</w:t>
      </w:r>
      <w:r w:rsidR="00394F12" w:rsidRPr="001D1006">
        <w:rPr>
          <w:szCs w:val="24"/>
        </w:rPr>
        <w:t xml:space="preserve">dministracyjne, </w:t>
      </w:r>
      <w:r w:rsidR="00E615D2" w:rsidRPr="001D1006">
        <w:rPr>
          <w:szCs w:val="24"/>
        </w:rPr>
        <w:t>z</w:t>
      </w:r>
      <w:r w:rsidR="00337369" w:rsidRPr="001D1006">
        <w:rPr>
          <w:szCs w:val="24"/>
        </w:rPr>
        <w:t xml:space="preserve"> </w:t>
      </w:r>
      <w:r w:rsidR="00E615D2" w:rsidRPr="001D1006">
        <w:rPr>
          <w:szCs w:val="24"/>
        </w:rPr>
        <w:t>wyłączeniem</w:t>
      </w:r>
      <w:r w:rsidR="009D2BB8" w:rsidRPr="001D1006">
        <w:rPr>
          <w:szCs w:val="24"/>
        </w:rPr>
        <w:t xml:space="preserve"> szero</w:t>
      </w:r>
      <w:r w:rsidR="00094BFC">
        <w:rPr>
          <w:szCs w:val="24"/>
        </w:rPr>
        <w:t xml:space="preserve">ko rozumianej pracy socjalnej </w:t>
      </w:r>
      <w:r w:rsidR="001D1006">
        <w:rPr>
          <w:szCs w:val="24"/>
        </w:rPr>
        <w:t xml:space="preserve">i </w:t>
      </w:r>
      <w:r w:rsidR="009D2BB8" w:rsidRPr="001D1006">
        <w:rPr>
          <w:szCs w:val="24"/>
        </w:rPr>
        <w:t>poradnictwa.</w:t>
      </w:r>
    </w:p>
    <w:p w14:paraId="45CC187B" w14:textId="77777777" w:rsidR="00C56913" w:rsidRPr="001D1006" w:rsidRDefault="00C56913" w:rsidP="00C56913">
      <w:pPr>
        <w:autoSpaceDE w:val="0"/>
        <w:autoSpaceDN w:val="0"/>
        <w:adjustRightInd w:val="0"/>
        <w:spacing w:before="240" w:after="0" w:line="360" w:lineRule="auto"/>
        <w:jc w:val="both"/>
        <w:rPr>
          <w:szCs w:val="24"/>
        </w:rPr>
      </w:pPr>
    </w:p>
    <w:p w14:paraId="3D7875DA" w14:textId="1C03A658" w:rsidR="00DF7206" w:rsidRPr="009A272E" w:rsidRDefault="007408EF" w:rsidP="009A272E">
      <w:pPr>
        <w:pStyle w:val="Tabela"/>
        <w:ind w:firstLine="0"/>
      </w:pPr>
      <w:bookmarkStart w:id="20" w:name="_Toc165016261"/>
      <w:bookmarkStart w:id="21" w:name="_Toc194669492"/>
      <w:bookmarkStart w:id="22" w:name="_Toc194669940"/>
      <w:bookmarkStart w:id="23" w:name="_Toc194670986"/>
      <w:bookmarkStart w:id="24" w:name="_Toc194862766"/>
      <w:bookmarkStart w:id="25" w:name="_Toc195778748"/>
      <w:bookmarkStart w:id="26" w:name="_Hlk193797828"/>
      <w:bookmarkStart w:id="27" w:name="_Hlk61424745"/>
      <w:r w:rsidRPr="009A272E">
        <w:t xml:space="preserve">Tabela </w:t>
      </w:r>
      <w:fldSimple w:instr=" SEQ Tabela \* ARABIC ">
        <w:r w:rsidR="00B0378D">
          <w:rPr>
            <w:noProof/>
          </w:rPr>
          <w:t>2</w:t>
        </w:r>
      </w:fldSimple>
      <w:r w:rsidR="006C4E9D" w:rsidRPr="009A272E">
        <w:t>.</w:t>
      </w:r>
      <w:r w:rsidRPr="009A272E">
        <w:t xml:space="preserve"> </w:t>
      </w:r>
      <w:r w:rsidR="00E615D2" w:rsidRPr="009A272E">
        <w:t>Liczba wydanych decy</w:t>
      </w:r>
      <w:r w:rsidR="00F138BE" w:rsidRPr="009A272E">
        <w:t>zji administracyjnych</w:t>
      </w:r>
      <w:bookmarkEnd w:id="20"/>
      <w:bookmarkEnd w:id="21"/>
      <w:bookmarkEnd w:id="22"/>
      <w:bookmarkEnd w:id="23"/>
      <w:bookmarkEnd w:id="24"/>
      <w:bookmarkEnd w:id="25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418"/>
      </w:tblGrid>
      <w:tr w:rsidR="007A2204" w:rsidRPr="008645E1" w14:paraId="4E1FFE88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bookmarkEnd w:id="26"/>
          <w:p w14:paraId="514E0848" w14:textId="4C89E617" w:rsidR="007A2204" w:rsidRPr="008645E1" w:rsidRDefault="007A2204" w:rsidP="004372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szCs w:val="24"/>
              </w:rPr>
            </w:pPr>
            <w:r w:rsidRPr="008645E1">
              <w:rPr>
                <w:b/>
                <w:szCs w:val="24"/>
              </w:rPr>
              <w:t>Wyszczególnienie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9A09510" w14:textId="77777777" w:rsidR="007A2204" w:rsidRPr="008645E1" w:rsidRDefault="007A2204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Liczba</w:t>
            </w:r>
          </w:p>
          <w:p w14:paraId="608357A9" w14:textId="1FD0E1A9" w:rsidR="007A2204" w:rsidRPr="008645E1" w:rsidRDefault="00192B76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20</w:t>
            </w:r>
            <w:r w:rsidR="001D1006" w:rsidRPr="008645E1">
              <w:rPr>
                <w:b/>
                <w:color w:val="000000" w:themeColor="text1"/>
                <w:szCs w:val="24"/>
              </w:rPr>
              <w:t>2</w:t>
            </w:r>
            <w:r w:rsidR="009547B7">
              <w:rPr>
                <w:b/>
                <w:color w:val="000000" w:themeColor="text1"/>
                <w:szCs w:val="24"/>
              </w:rPr>
              <w:t>3</w:t>
            </w:r>
            <w:r w:rsidR="00394F12" w:rsidRPr="008645E1">
              <w:rPr>
                <w:b/>
                <w:color w:val="000000" w:themeColor="text1"/>
                <w:szCs w:val="24"/>
              </w:rPr>
              <w:t xml:space="preserve"> </w:t>
            </w:r>
            <w:r w:rsidR="007A2204" w:rsidRPr="008645E1">
              <w:rPr>
                <w:b/>
                <w:color w:val="000000" w:themeColor="text1"/>
                <w:szCs w:val="24"/>
              </w:rPr>
              <w:t>r.</w:t>
            </w:r>
          </w:p>
        </w:tc>
        <w:tc>
          <w:tcPr>
            <w:tcW w:w="1418" w:type="dxa"/>
            <w:vAlign w:val="center"/>
          </w:tcPr>
          <w:p w14:paraId="29C6C7DC" w14:textId="77777777" w:rsidR="007A2204" w:rsidRPr="008645E1" w:rsidRDefault="007A2204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Liczba</w:t>
            </w:r>
          </w:p>
          <w:p w14:paraId="49EE181D" w14:textId="300DF082" w:rsidR="007A2204" w:rsidRPr="008645E1" w:rsidRDefault="004630A9" w:rsidP="00EF3A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20</w:t>
            </w:r>
            <w:r w:rsidR="004A33EF" w:rsidRPr="008645E1">
              <w:rPr>
                <w:b/>
                <w:color w:val="000000" w:themeColor="text1"/>
                <w:szCs w:val="24"/>
              </w:rPr>
              <w:t>2</w:t>
            </w:r>
            <w:r w:rsidR="009547B7">
              <w:rPr>
                <w:b/>
                <w:color w:val="000000" w:themeColor="text1"/>
                <w:szCs w:val="24"/>
              </w:rPr>
              <w:t>4</w:t>
            </w:r>
            <w:r w:rsidR="00394F12" w:rsidRPr="008645E1">
              <w:rPr>
                <w:b/>
                <w:color w:val="000000" w:themeColor="text1"/>
                <w:szCs w:val="24"/>
              </w:rPr>
              <w:t xml:space="preserve"> </w:t>
            </w:r>
            <w:r w:rsidR="007A2204" w:rsidRPr="008645E1">
              <w:rPr>
                <w:b/>
                <w:color w:val="000000" w:themeColor="text1"/>
                <w:szCs w:val="24"/>
              </w:rPr>
              <w:t>r.</w:t>
            </w:r>
          </w:p>
        </w:tc>
      </w:tr>
      <w:tr w:rsidR="00841DB5" w:rsidRPr="008645E1" w14:paraId="61BABDB6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5A89B6D6" w14:textId="77777777" w:rsidR="00841DB5" w:rsidRPr="008645E1" w:rsidRDefault="00841DB5" w:rsidP="00841DB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8645E1">
              <w:rPr>
                <w:b/>
                <w:bCs/>
                <w:szCs w:val="24"/>
              </w:rPr>
              <w:t>Liczba wydanych decyzji ogółem, w tym: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0381604" w14:textId="308ACAC9" w:rsidR="00841DB5" w:rsidRPr="008645E1" w:rsidRDefault="00394F12" w:rsidP="008645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2.</w:t>
            </w:r>
            <w:r w:rsidR="009547B7">
              <w:rPr>
                <w:b/>
                <w:color w:val="000000" w:themeColor="text1"/>
                <w:szCs w:val="24"/>
              </w:rPr>
              <w:t>405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19555" w14:textId="2032C781" w:rsidR="00841DB5" w:rsidRPr="008645E1" w:rsidRDefault="00596799" w:rsidP="00A351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2.</w:t>
            </w:r>
            <w:r w:rsidR="00A3519E">
              <w:rPr>
                <w:b/>
                <w:color w:val="000000" w:themeColor="text1"/>
                <w:szCs w:val="24"/>
              </w:rPr>
              <w:t>414</w:t>
            </w:r>
          </w:p>
        </w:tc>
      </w:tr>
      <w:tr w:rsidR="00841DB5" w:rsidRPr="008645E1" w14:paraId="2D2812DD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0B5ABB99" w14:textId="1DCF6B61" w:rsidR="00841DB5" w:rsidRPr="008645E1" w:rsidRDefault="00841DB5" w:rsidP="00841D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645E1">
              <w:rPr>
                <w:szCs w:val="24"/>
              </w:rPr>
              <w:t>liczba wydanych decyzji administracyjnych w zakresie pomocy społecznej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DBA26B" w14:textId="51DE465F" w:rsidR="00841DB5" w:rsidRPr="008645E1" w:rsidRDefault="008645E1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1.</w:t>
            </w:r>
            <w:r w:rsidR="009547B7">
              <w:rPr>
                <w:b/>
                <w:color w:val="000000" w:themeColor="text1"/>
                <w:szCs w:val="24"/>
              </w:rPr>
              <w:t>677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2A170" w14:textId="5E4FCDD5" w:rsidR="00841DB5" w:rsidRPr="008645E1" w:rsidRDefault="007A5B75" w:rsidP="006E25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1.</w:t>
            </w:r>
            <w:r w:rsidR="006E25E7">
              <w:rPr>
                <w:b/>
                <w:color w:val="000000" w:themeColor="text1"/>
                <w:szCs w:val="24"/>
              </w:rPr>
              <w:t>632</w:t>
            </w:r>
          </w:p>
        </w:tc>
      </w:tr>
      <w:tr w:rsidR="00841DB5" w:rsidRPr="008645E1" w14:paraId="0BE81DCD" w14:textId="77777777" w:rsidTr="00394F12">
        <w:trPr>
          <w:trHeight w:val="20"/>
        </w:trPr>
        <w:tc>
          <w:tcPr>
            <w:tcW w:w="6350" w:type="dxa"/>
            <w:shd w:val="clear" w:color="auto" w:fill="auto"/>
            <w:vAlign w:val="center"/>
          </w:tcPr>
          <w:p w14:paraId="45D91159" w14:textId="01903775" w:rsidR="00841DB5" w:rsidRPr="008645E1" w:rsidRDefault="00841DB5" w:rsidP="00841D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645E1">
              <w:rPr>
                <w:szCs w:val="24"/>
              </w:rPr>
              <w:t>liczba wydanych decyzji w związku z realizacją ustawy o świadczeniach rodzinnych</w:t>
            </w:r>
            <w:r w:rsidR="00D06675">
              <w:rPr>
                <w:szCs w:val="24"/>
              </w:rPr>
              <w:t xml:space="preserve"> (659 decyzji</w:t>
            </w:r>
            <w:r w:rsidR="007A5B75">
              <w:rPr>
                <w:szCs w:val="24"/>
              </w:rPr>
              <w:t xml:space="preserve"> + 22 decyzje dla obywateli Ukrainy</w:t>
            </w:r>
            <w:r w:rsidR="00D06675">
              <w:rPr>
                <w:szCs w:val="24"/>
              </w:rPr>
              <w:t>)</w:t>
            </w:r>
            <w:r w:rsidRPr="008645E1">
              <w:rPr>
                <w:szCs w:val="24"/>
              </w:rPr>
              <w:t xml:space="preserve"> oraz ustawy o pomocy osobom uprawnionym do alimentów</w:t>
            </w:r>
            <w:r w:rsidR="00D06675">
              <w:rPr>
                <w:szCs w:val="24"/>
              </w:rPr>
              <w:t xml:space="preserve"> (101 decyzji)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37B5EF8" w14:textId="68D6E560" w:rsidR="00841DB5" w:rsidRPr="008645E1" w:rsidRDefault="001D1006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 w:rsidRPr="008645E1">
              <w:rPr>
                <w:b/>
                <w:color w:val="000000" w:themeColor="text1"/>
                <w:szCs w:val="24"/>
              </w:rPr>
              <w:t>7</w:t>
            </w:r>
            <w:r w:rsidR="009547B7">
              <w:rPr>
                <w:b/>
                <w:color w:val="000000" w:themeColor="text1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72F8E" w14:textId="25EF8DB5" w:rsidR="00841DB5" w:rsidRPr="008645E1" w:rsidRDefault="00D06675" w:rsidP="00841D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782</w:t>
            </w:r>
          </w:p>
        </w:tc>
      </w:tr>
      <w:bookmarkEnd w:id="27"/>
    </w:tbl>
    <w:p w14:paraId="165303E1" w14:textId="77777777" w:rsidR="000423C0" w:rsidRDefault="000423C0" w:rsidP="008978DD">
      <w:pPr>
        <w:spacing w:after="0" w:line="360" w:lineRule="auto"/>
        <w:rPr>
          <w:b/>
          <w:bCs/>
          <w:szCs w:val="24"/>
        </w:rPr>
      </w:pPr>
    </w:p>
    <w:p w14:paraId="013CC482" w14:textId="77777777" w:rsidR="002B36C2" w:rsidRDefault="002B36C2" w:rsidP="008978DD">
      <w:pPr>
        <w:spacing w:after="0" w:line="360" w:lineRule="auto"/>
        <w:rPr>
          <w:b/>
          <w:bCs/>
          <w:szCs w:val="24"/>
        </w:rPr>
      </w:pPr>
    </w:p>
    <w:p w14:paraId="134B5418" w14:textId="77777777" w:rsidR="002B36C2" w:rsidRDefault="002B36C2" w:rsidP="008978DD">
      <w:pPr>
        <w:spacing w:after="0" w:line="360" w:lineRule="auto"/>
        <w:rPr>
          <w:b/>
          <w:bCs/>
          <w:szCs w:val="24"/>
        </w:rPr>
      </w:pPr>
    </w:p>
    <w:p w14:paraId="787BCD36" w14:textId="13639F36" w:rsidR="008978DD" w:rsidRPr="00C56913" w:rsidRDefault="008978DD" w:rsidP="008978DD">
      <w:pPr>
        <w:spacing w:after="0" w:line="360" w:lineRule="auto"/>
        <w:rPr>
          <w:b/>
          <w:bCs/>
          <w:szCs w:val="24"/>
        </w:rPr>
      </w:pPr>
      <w:r w:rsidRPr="00C56913">
        <w:rPr>
          <w:b/>
          <w:bCs/>
          <w:szCs w:val="24"/>
        </w:rPr>
        <w:lastRenderedPageBreak/>
        <w:t xml:space="preserve">Wykres </w:t>
      </w:r>
      <w:r w:rsidRPr="00C56913">
        <w:rPr>
          <w:b/>
          <w:bCs/>
          <w:szCs w:val="24"/>
        </w:rPr>
        <w:fldChar w:fldCharType="begin"/>
      </w:r>
      <w:r w:rsidRPr="00C56913">
        <w:rPr>
          <w:b/>
          <w:bCs/>
          <w:szCs w:val="24"/>
        </w:rPr>
        <w:instrText xml:space="preserve"> SEQ Wykres \* ARABIC </w:instrText>
      </w:r>
      <w:r w:rsidRPr="00C56913">
        <w:rPr>
          <w:b/>
          <w:bCs/>
          <w:szCs w:val="24"/>
        </w:rPr>
        <w:fldChar w:fldCharType="separate"/>
      </w:r>
      <w:r w:rsidR="00B0378D">
        <w:rPr>
          <w:b/>
          <w:bCs/>
          <w:noProof/>
          <w:szCs w:val="24"/>
        </w:rPr>
        <w:t>1</w:t>
      </w:r>
      <w:r w:rsidRPr="00C56913">
        <w:rPr>
          <w:b/>
          <w:bCs/>
          <w:szCs w:val="24"/>
        </w:rPr>
        <w:fldChar w:fldCharType="end"/>
      </w:r>
      <w:r w:rsidR="001A0DA3" w:rsidRPr="00C56913">
        <w:rPr>
          <w:b/>
          <w:bCs/>
          <w:szCs w:val="24"/>
        </w:rPr>
        <w:t xml:space="preserve">. </w:t>
      </w:r>
      <w:r w:rsidRPr="00C56913">
        <w:rPr>
          <w:b/>
          <w:bCs/>
          <w:szCs w:val="24"/>
        </w:rPr>
        <w:t xml:space="preserve"> Procentowe przedstawienie liczby wydanych decyzji w 20</w:t>
      </w:r>
      <w:r w:rsidR="00C842D3" w:rsidRPr="00C56913">
        <w:rPr>
          <w:b/>
          <w:bCs/>
          <w:szCs w:val="24"/>
        </w:rPr>
        <w:t>2</w:t>
      </w:r>
      <w:r w:rsidR="00BE5EE1" w:rsidRPr="00C56913">
        <w:rPr>
          <w:b/>
          <w:bCs/>
          <w:szCs w:val="24"/>
        </w:rPr>
        <w:t>4</w:t>
      </w:r>
      <w:r w:rsidRPr="00C56913">
        <w:rPr>
          <w:b/>
          <w:bCs/>
          <w:szCs w:val="24"/>
        </w:rPr>
        <w:t xml:space="preserve"> r.</w:t>
      </w:r>
    </w:p>
    <w:p w14:paraId="069D9E09" w14:textId="77777777" w:rsidR="000E7BFA" w:rsidRPr="0015356E" w:rsidRDefault="00C46D45" w:rsidP="001859DA">
      <w:pPr>
        <w:rPr>
          <w:i/>
        </w:rPr>
      </w:pPr>
      <w:r w:rsidRPr="0015356E">
        <w:rPr>
          <w:i/>
          <w:noProof/>
          <w:lang w:eastAsia="pl-PL"/>
        </w:rPr>
        <w:drawing>
          <wp:inline distT="0" distB="0" distL="0" distR="0" wp14:anchorId="56E3AAD8" wp14:editId="78D8B58C">
            <wp:extent cx="5562600" cy="2886075"/>
            <wp:effectExtent l="0" t="0" r="19050" b="952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431EA7" w14:textId="267E068C" w:rsidR="008D55DE" w:rsidRPr="00777C15" w:rsidRDefault="00397F85" w:rsidP="00777C15">
      <w:pPr>
        <w:spacing w:before="240" w:line="360" w:lineRule="auto"/>
        <w:ind w:firstLine="567"/>
        <w:jc w:val="both"/>
        <w:rPr>
          <w:szCs w:val="24"/>
        </w:rPr>
      </w:pPr>
      <w:r w:rsidRPr="000E0476">
        <w:rPr>
          <w:szCs w:val="24"/>
        </w:rPr>
        <w:t>W 20</w:t>
      </w:r>
      <w:r w:rsidR="00201A4C">
        <w:rPr>
          <w:szCs w:val="24"/>
        </w:rPr>
        <w:t>24</w:t>
      </w:r>
      <w:r w:rsidRPr="000E0476">
        <w:rPr>
          <w:szCs w:val="24"/>
        </w:rPr>
        <w:t xml:space="preserve"> roku </w:t>
      </w:r>
      <w:r w:rsidR="00CB1C09" w:rsidRPr="000E0476">
        <w:rPr>
          <w:szCs w:val="24"/>
        </w:rPr>
        <w:t>zdecydowana większość wydanych decyzji</w:t>
      </w:r>
      <w:r w:rsidR="00265C30" w:rsidRPr="000E0476">
        <w:rPr>
          <w:szCs w:val="24"/>
        </w:rPr>
        <w:t xml:space="preserve"> administracyjnych związana była</w:t>
      </w:r>
      <w:r w:rsidR="00CB1C09" w:rsidRPr="000E0476">
        <w:rPr>
          <w:szCs w:val="24"/>
        </w:rPr>
        <w:t xml:space="preserve"> z realizacją ustawy o pomocy społecznej, jako głównych zadań realizowanych przez </w:t>
      </w:r>
      <w:r w:rsidR="00561C97">
        <w:rPr>
          <w:szCs w:val="24"/>
        </w:rPr>
        <w:t>CUS. Wśród tych decyzji znajdowały się te, na podstawie których przyznawane były świadczenia pieniężne, jak również rzeczowe i usługi</w:t>
      </w:r>
      <w:r w:rsidR="00CB1C09" w:rsidRPr="000E0476">
        <w:rPr>
          <w:szCs w:val="24"/>
        </w:rPr>
        <w:t xml:space="preserve">. </w:t>
      </w:r>
      <w:r w:rsidR="00B62739" w:rsidRPr="000E0476">
        <w:rPr>
          <w:szCs w:val="24"/>
        </w:rPr>
        <w:t>Mniejszy</w:t>
      </w:r>
      <w:r w:rsidR="00E46D49" w:rsidRPr="000E0476">
        <w:rPr>
          <w:szCs w:val="24"/>
        </w:rPr>
        <w:t xml:space="preserve"> procent stanowiły decyzje </w:t>
      </w:r>
      <w:r w:rsidR="00B62739" w:rsidRPr="000E0476">
        <w:rPr>
          <w:szCs w:val="24"/>
        </w:rPr>
        <w:t>wyd</w:t>
      </w:r>
      <w:r w:rsidR="00561C97">
        <w:rPr>
          <w:szCs w:val="24"/>
        </w:rPr>
        <w:t xml:space="preserve">ane na podstawie ustawy o świadczeniach rodzinnych </w:t>
      </w:r>
      <w:r w:rsidR="00830EBA">
        <w:rPr>
          <w:szCs w:val="24"/>
        </w:rPr>
        <w:t xml:space="preserve">i </w:t>
      </w:r>
      <w:r w:rsidR="00561C97">
        <w:rPr>
          <w:szCs w:val="24"/>
        </w:rPr>
        <w:t>funduszu alimentacyjnego.</w:t>
      </w:r>
      <w:r w:rsidR="00B62739" w:rsidRPr="000E0476">
        <w:rPr>
          <w:szCs w:val="24"/>
        </w:rPr>
        <w:t xml:space="preserve"> </w:t>
      </w:r>
      <w:bookmarkStart w:id="28" w:name="_Hlk32398828"/>
      <w:bookmarkStart w:id="29" w:name="_Hlk61427926"/>
      <w:r w:rsidR="00493443">
        <w:rPr>
          <w:szCs w:val="24"/>
        </w:rPr>
        <w:t xml:space="preserve">W porównaniu do roku poprzedniego o </w:t>
      </w:r>
      <w:r w:rsidR="00777D5C">
        <w:rPr>
          <w:szCs w:val="24"/>
        </w:rPr>
        <w:t>0,73</w:t>
      </w:r>
      <w:r w:rsidR="00493443">
        <w:rPr>
          <w:szCs w:val="24"/>
        </w:rPr>
        <w:t xml:space="preserve">% </w:t>
      </w:r>
      <w:r w:rsidR="00777D5C">
        <w:rPr>
          <w:szCs w:val="24"/>
        </w:rPr>
        <w:t>wzrosła</w:t>
      </w:r>
      <w:r w:rsidR="00493443">
        <w:rPr>
          <w:szCs w:val="24"/>
        </w:rPr>
        <w:t xml:space="preserve"> liczba wydanych decyzji ogółem. </w:t>
      </w:r>
      <w:r w:rsidR="00777D5C">
        <w:rPr>
          <w:szCs w:val="24"/>
        </w:rPr>
        <w:t>Należy jeszcze zaznaczyć, ż</w:t>
      </w:r>
      <w:r w:rsidR="00493443">
        <w:rPr>
          <w:szCs w:val="24"/>
        </w:rPr>
        <w:t>e nie wszystkie formy wsparcia w</w:t>
      </w:r>
      <w:r w:rsidR="00777D5C">
        <w:rPr>
          <w:szCs w:val="24"/>
        </w:rPr>
        <w:t>ydawane są na podstawie decyzji a</w:t>
      </w:r>
      <w:r w:rsidR="00493443">
        <w:rPr>
          <w:szCs w:val="24"/>
        </w:rPr>
        <w:t xml:space="preserve">dministracyjnej. </w:t>
      </w:r>
      <w:r w:rsidR="006F40CB">
        <w:rPr>
          <w:szCs w:val="24"/>
        </w:rPr>
        <w:t>Niektóre usługi (np. wsparcie asystenta osobistego osoby z niepełnosprawnością) lub dodatki w ramach programów osłonowych państwa (np.: dodatek osłonowy, bon energetyczny itd.) nie wymagają wydania decyzji administracyjnej w zakresie przyznania danej pomocy, a jedynie informacji, lub te</w:t>
      </w:r>
      <w:r w:rsidR="00934D73">
        <w:rPr>
          <w:szCs w:val="24"/>
        </w:rPr>
        <w:t>ż</w:t>
      </w:r>
      <w:r w:rsidR="006F40CB">
        <w:rPr>
          <w:szCs w:val="24"/>
        </w:rPr>
        <w:t xml:space="preserve"> decyzji w przypadku odmowy przyznania świadczenia.</w:t>
      </w:r>
    </w:p>
    <w:p w14:paraId="3C9F013A" w14:textId="1DC46FFE" w:rsidR="008D55DE" w:rsidRPr="006D5932" w:rsidRDefault="008D55DE" w:rsidP="00094BFC">
      <w:pPr>
        <w:pStyle w:val="Nagwek2"/>
        <w:numPr>
          <w:ilvl w:val="3"/>
          <w:numId w:val="8"/>
        </w:numPr>
        <w:ind w:left="709"/>
      </w:pPr>
      <w:bookmarkStart w:id="30" w:name="_Toc196390756"/>
      <w:r w:rsidRPr="006D5932">
        <w:t xml:space="preserve">Klienci </w:t>
      </w:r>
      <w:r w:rsidR="005B4213">
        <w:t>Centrum Usług Społecznych</w:t>
      </w:r>
      <w:bookmarkEnd w:id="30"/>
      <w:r w:rsidRPr="006D5932">
        <w:t xml:space="preserve"> </w:t>
      </w:r>
    </w:p>
    <w:p w14:paraId="3AFED51B" w14:textId="35412DFE" w:rsidR="008D55DE" w:rsidRPr="009101BB" w:rsidRDefault="008D55DE" w:rsidP="008D55DE">
      <w:pPr>
        <w:tabs>
          <w:tab w:val="left" w:pos="567"/>
        </w:tabs>
        <w:suppressAutoHyphens/>
        <w:autoSpaceDE w:val="0"/>
        <w:spacing w:before="240" w:after="0" w:line="360" w:lineRule="auto"/>
        <w:jc w:val="both"/>
        <w:rPr>
          <w:color w:val="000000"/>
          <w:szCs w:val="24"/>
          <w:lang w:eastAsia="ar-SA"/>
        </w:rPr>
      </w:pPr>
      <w:r w:rsidRPr="0015356E">
        <w:rPr>
          <w:i/>
          <w:color w:val="000000"/>
          <w:szCs w:val="24"/>
          <w:lang w:eastAsia="ar-SA"/>
        </w:rPr>
        <w:tab/>
      </w:r>
      <w:r w:rsidRPr="00B61622">
        <w:rPr>
          <w:szCs w:val="24"/>
          <w:lang w:eastAsia="ar-SA"/>
        </w:rPr>
        <w:t>W Solcu Kujawskim w</w:t>
      </w:r>
      <w:r w:rsidR="002519ED" w:rsidRPr="00B61622">
        <w:rPr>
          <w:szCs w:val="24"/>
          <w:lang w:eastAsia="ar-SA"/>
        </w:rPr>
        <w:t>g stanu na dzień 31 grudnia 202</w:t>
      </w:r>
      <w:r w:rsidR="0016625B">
        <w:rPr>
          <w:szCs w:val="24"/>
          <w:lang w:eastAsia="ar-SA"/>
        </w:rPr>
        <w:t>4</w:t>
      </w:r>
      <w:r w:rsidRPr="00B61622">
        <w:rPr>
          <w:szCs w:val="24"/>
          <w:lang w:eastAsia="ar-SA"/>
        </w:rPr>
        <w:t xml:space="preserve"> roku zamieszkiwało </w:t>
      </w:r>
      <w:r w:rsidRPr="00B61622">
        <w:rPr>
          <w:szCs w:val="24"/>
          <w:lang w:eastAsia="ar-SA"/>
        </w:rPr>
        <w:br/>
      </w:r>
      <w:r w:rsidRPr="00B61622">
        <w:rPr>
          <w:b/>
          <w:szCs w:val="24"/>
          <w:lang w:eastAsia="ar-SA"/>
        </w:rPr>
        <w:t>15.</w:t>
      </w:r>
      <w:r w:rsidR="0016625B">
        <w:rPr>
          <w:b/>
          <w:szCs w:val="24"/>
          <w:lang w:eastAsia="ar-SA"/>
        </w:rPr>
        <w:t>072</w:t>
      </w:r>
      <w:r w:rsidRPr="00B61622">
        <w:rPr>
          <w:b/>
          <w:szCs w:val="24"/>
          <w:lang w:eastAsia="ar-SA"/>
        </w:rPr>
        <w:t xml:space="preserve"> </w:t>
      </w:r>
      <w:r w:rsidRPr="00B61622">
        <w:rPr>
          <w:szCs w:val="24"/>
          <w:lang w:eastAsia="ar-SA"/>
        </w:rPr>
        <w:t>mieszkańców.</w:t>
      </w:r>
      <w:r w:rsidRPr="0015356E">
        <w:rPr>
          <w:i/>
          <w:szCs w:val="24"/>
          <w:lang w:eastAsia="ar-SA"/>
        </w:rPr>
        <w:t xml:space="preserve"> </w:t>
      </w:r>
      <w:r w:rsidRPr="009101BB">
        <w:rPr>
          <w:szCs w:val="24"/>
          <w:lang w:eastAsia="ar-SA"/>
        </w:rPr>
        <w:t>Liczba bezrobotnych w gminie na dzień 31 grudnia 202</w:t>
      </w:r>
      <w:r w:rsidR="0016625B">
        <w:rPr>
          <w:szCs w:val="24"/>
          <w:lang w:eastAsia="ar-SA"/>
        </w:rPr>
        <w:t>4</w:t>
      </w:r>
      <w:r w:rsidRPr="009101BB">
        <w:rPr>
          <w:szCs w:val="24"/>
          <w:lang w:eastAsia="ar-SA"/>
        </w:rPr>
        <w:t xml:space="preserve"> roku wynosiła </w:t>
      </w:r>
      <w:r w:rsidR="003026F7" w:rsidRPr="009101BB">
        <w:rPr>
          <w:b/>
          <w:szCs w:val="24"/>
          <w:lang w:eastAsia="ar-SA"/>
        </w:rPr>
        <w:t>1</w:t>
      </w:r>
      <w:r w:rsidR="0016625B">
        <w:rPr>
          <w:b/>
          <w:szCs w:val="24"/>
          <w:lang w:eastAsia="ar-SA"/>
        </w:rPr>
        <w:t>81</w:t>
      </w:r>
      <w:r w:rsidR="003026F7" w:rsidRPr="009101BB">
        <w:rPr>
          <w:szCs w:val="24"/>
          <w:lang w:eastAsia="ar-SA"/>
        </w:rPr>
        <w:t xml:space="preserve"> osoby</w:t>
      </w:r>
      <w:r w:rsidRPr="009101BB">
        <w:rPr>
          <w:szCs w:val="24"/>
          <w:lang w:eastAsia="ar-SA"/>
        </w:rPr>
        <w:t xml:space="preserve">. W porównaniu do roku poprzedniego zauważalny jest spadek liczby osób zamieszkujących na terenie naszej gminy (o </w:t>
      </w:r>
      <w:r w:rsidR="007B6637">
        <w:rPr>
          <w:szCs w:val="24"/>
          <w:lang w:eastAsia="ar-SA"/>
        </w:rPr>
        <w:t>53 osoby</w:t>
      </w:r>
      <w:r w:rsidRPr="009101BB">
        <w:rPr>
          <w:szCs w:val="24"/>
          <w:lang w:eastAsia="ar-SA"/>
        </w:rPr>
        <w:t xml:space="preserve">) oraz </w:t>
      </w:r>
      <w:r w:rsidR="00CD1377" w:rsidRPr="009101BB">
        <w:rPr>
          <w:szCs w:val="24"/>
          <w:lang w:eastAsia="ar-SA"/>
        </w:rPr>
        <w:t xml:space="preserve">zmniejszenie się </w:t>
      </w:r>
      <w:r w:rsidRPr="009101BB">
        <w:rPr>
          <w:szCs w:val="24"/>
          <w:lang w:eastAsia="ar-SA"/>
        </w:rPr>
        <w:t>liczby osób zarejestrowanych, jako osoby bezrobotne (</w:t>
      </w:r>
      <w:r w:rsidR="00CD1377" w:rsidRPr="009101BB">
        <w:rPr>
          <w:szCs w:val="24"/>
          <w:lang w:eastAsia="ar-SA"/>
        </w:rPr>
        <w:t xml:space="preserve">spadek </w:t>
      </w:r>
      <w:r w:rsidRPr="009101BB">
        <w:rPr>
          <w:szCs w:val="24"/>
          <w:lang w:eastAsia="ar-SA"/>
        </w:rPr>
        <w:t xml:space="preserve"> o </w:t>
      </w:r>
      <w:r w:rsidR="007B6637">
        <w:rPr>
          <w:szCs w:val="24"/>
          <w:lang w:eastAsia="ar-SA"/>
        </w:rPr>
        <w:t>17 osób</w:t>
      </w:r>
      <w:r w:rsidRPr="009101BB">
        <w:rPr>
          <w:szCs w:val="24"/>
          <w:lang w:eastAsia="ar-SA"/>
        </w:rPr>
        <w:t xml:space="preserve">). </w:t>
      </w:r>
    </w:p>
    <w:p w14:paraId="5D423EC7" w14:textId="687363C8" w:rsidR="008D55DE" w:rsidRPr="00F946EE" w:rsidRDefault="008D55DE" w:rsidP="008D55DE">
      <w:pPr>
        <w:suppressAutoHyphens/>
        <w:autoSpaceDE w:val="0"/>
        <w:spacing w:after="0" w:line="360" w:lineRule="auto"/>
        <w:ind w:firstLine="567"/>
        <w:jc w:val="both"/>
        <w:rPr>
          <w:color w:val="000000"/>
          <w:szCs w:val="24"/>
          <w:lang w:eastAsia="ar-SA"/>
        </w:rPr>
      </w:pPr>
      <w:r w:rsidRPr="00F946EE">
        <w:rPr>
          <w:color w:val="000000"/>
          <w:szCs w:val="24"/>
          <w:lang w:eastAsia="ar-SA"/>
        </w:rPr>
        <w:t xml:space="preserve">Klientami </w:t>
      </w:r>
      <w:r w:rsidR="00FB4CAC">
        <w:rPr>
          <w:color w:val="000000"/>
          <w:szCs w:val="24"/>
          <w:lang w:eastAsia="ar-SA"/>
        </w:rPr>
        <w:t>Centrum Usług Społecznych</w:t>
      </w:r>
      <w:r w:rsidRPr="00F946EE">
        <w:rPr>
          <w:color w:val="000000"/>
          <w:szCs w:val="24"/>
          <w:lang w:eastAsia="ar-SA"/>
        </w:rPr>
        <w:t xml:space="preserve"> były osoby korzystające ze wsparcia </w:t>
      </w:r>
      <w:r w:rsidR="00FB4CAC">
        <w:rPr>
          <w:color w:val="000000"/>
          <w:szCs w:val="24"/>
          <w:lang w:eastAsia="ar-SA"/>
        </w:rPr>
        <w:t>C</w:t>
      </w:r>
      <w:r w:rsidR="007B6637">
        <w:rPr>
          <w:color w:val="000000"/>
          <w:szCs w:val="24"/>
          <w:lang w:eastAsia="ar-SA"/>
        </w:rPr>
        <w:t>US</w:t>
      </w:r>
      <w:r w:rsidRPr="00F946EE">
        <w:rPr>
          <w:color w:val="000000"/>
          <w:szCs w:val="24"/>
          <w:lang w:eastAsia="ar-SA"/>
        </w:rPr>
        <w:t xml:space="preserve"> na podstawie us</w:t>
      </w:r>
      <w:r w:rsidR="00085D28" w:rsidRPr="00F946EE">
        <w:rPr>
          <w:color w:val="000000"/>
          <w:szCs w:val="24"/>
          <w:lang w:eastAsia="ar-SA"/>
        </w:rPr>
        <w:t>tawy o pomocy społecznej. W 202</w:t>
      </w:r>
      <w:r w:rsidR="00CA1DAD">
        <w:rPr>
          <w:color w:val="000000"/>
          <w:szCs w:val="24"/>
          <w:lang w:eastAsia="ar-SA"/>
        </w:rPr>
        <w:t>4</w:t>
      </w:r>
      <w:r w:rsidRPr="00F946EE">
        <w:rPr>
          <w:color w:val="000000"/>
          <w:szCs w:val="24"/>
          <w:lang w:eastAsia="ar-SA"/>
        </w:rPr>
        <w:t xml:space="preserve"> roku ze świadczeń pomocy społecznej </w:t>
      </w:r>
      <w:r w:rsidRPr="00F946EE">
        <w:rPr>
          <w:color w:val="000000"/>
          <w:szCs w:val="24"/>
          <w:lang w:eastAsia="ar-SA"/>
        </w:rPr>
        <w:lastRenderedPageBreak/>
        <w:t>(łącznie z pracą socjalną) skorzystał</w:t>
      </w:r>
      <w:r w:rsidR="0022041D">
        <w:rPr>
          <w:color w:val="000000"/>
          <w:szCs w:val="24"/>
          <w:lang w:eastAsia="ar-SA"/>
        </w:rPr>
        <w:t>y</w:t>
      </w:r>
      <w:r w:rsidRPr="00F946EE">
        <w:rPr>
          <w:color w:val="000000"/>
          <w:szCs w:val="24"/>
          <w:lang w:eastAsia="ar-SA"/>
        </w:rPr>
        <w:t xml:space="preserve"> </w:t>
      </w:r>
      <w:r w:rsidRPr="00F946EE">
        <w:rPr>
          <w:b/>
          <w:color w:val="000000"/>
          <w:szCs w:val="24"/>
          <w:lang w:eastAsia="ar-SA"/>
        </w:rPr>
        <w:t>5</w:t>
      </w:r>
      <w:r w:rsidR="00B803FF">
        <w:rPr>
          <w:b/>
          <w:color w:val="000000"/>
          <w:szCs w:val="24"/>
          <w:lang w:eastAsia="ar-SA"/>
        </w:rPr>
        <w:t>02</w:t>
      </w:r>
      <w:r w:rsidRPr="00F946EE">
        <w:rPr>
          <w:color w:val="000000"/>
          <w:szCs w:val="24"/>
          <w:lang w:eastAsia="ar-SA"/>
        </w:rPr>
        <w:t xml:space="preserve"> rodzin</w:t>
      </w:r>
      <w:r w:rsidR="0022041D">
        <w:rPr>
          <w:color w:val="000000"/>
          <w:szCs w:val="24"/>
          <w:lang w:eastAsia="ar-SA"/>
        </w:rPr>
        <w:t>y,</w:t>
      </w:r>
      <w:r w:rsidRPr="00F946EE">
        <w:rPr>
          <w:color w:val="000000"/>
          <w:szCs w:val="24"/>
          <w:lang w:eastAsia="ar-SA"/>
        </w:rPr>
        <w:t xml:space="preserve"> </w:t>
      </w:r>
      <w:r w:rsidR="0022041D">
        <w:rPr>
          <w:color w:val="000000"/>
          <w:szCs w:val="24"/>
          <w:lang w:eastAsia="ar-SA"/>
        </w:rPr>
        <w:t>co obejmuje</w:t>
      </w:r>
      <w:r w:rsidRPr="00F946EE">
        <w:rPr>
          <w:color w:val="000000"/>
          <w:szCs w:val="24"/>
          <w:lang w:eastAsia="ar-SA"/>
        </w:rPr>
        <w:t xml:space="preserve"> </w:t>
      </w:r>
      <w:r w:rsidR="00B803FF">
        <w:rPr>
          <w:b/>
          <w:color w:val="000000"/>
          <w:szCs w:val="24"/>
          <w:lang w:eastAsia="ar-SA"/>
        </w:rPr>
        <w:t>923</w:t>
      </w:r>
      <w:r w:rsidRPr="00F946EE">
        <w:rPr>
          <w:color w:val="000000"/>
          <w:szCs w:val="24"/>
          <w:lang w:eastAsia="ar-SA"/>
        </w:rPr>
        <w:t xml:space="preserve"> os</w:t>
      </w:r>
      <w:r w:rsidR="0022041D">
        <w:rPr>
          <w:color w:val="000000"/>
          <w:szCs w:val="24"/>
          <w:lang w:eastAsia="ar-SA"/>
        </w:rPr>
        <w:t>oby</w:t>
      </w:r>
      <w:r w:rsidRPr="00F946EE">
        <w:rPr>
          <w:color w:val="000000"/>
          <w:szCs w:val="24"/>
          <w:lang w:eastAsia="ar-SA"/>
        </w:rPr>
        <w:t xml:space="preserve"> w tych rodzinach. Każda osoba/rodzina będąca klientem </w:t>
      </w:r>
      <w:r w:rsidR="007B6637">
        <w:rPr>
          <w:color w:val="000000"/>
          <w:szCs w:val="24"/>
          <w:lang w:eastAsia="ar-SA"/>
        </w:rPr>
        <w:t>CUS</w:t>
      </w:r>
      <w:r w:rsidRPr="00F946EE">
        <w:rPr>
          <w:color w:val="000000"/>
          <w:szCs w:val="24"/>
          <w:lang w:eastAsia="ar-SA"/>
        </w:rPr>
        <w:t xml:space="preserve"> objęta była podstawową pracą socjalną. W porównaniu do roku poprzedniego, zauważalny jest lekki spadek rodzin korzystających ze wsparcia pomocy społecznej, i stanowił on </w:t>
      </w:r>
      <w:r w:rsidR="007B6637">
        <w:rPr>
          <w:color w:val="000000"/>
          <w:szCs w:val="24"/>
          <w:lang w:eastAsia="ar-SA"/>
        </w:rPr>
        <w:t>4,92</w:t>
      </w:r>
      <w:r w:rsidRPr="00F946EE">
        <w:rPr>
          <w:color w:val="000000"/>
          <w:szCs w:val="24"/>
          <w:lang w:eastAsia="ar-SA"/>
        </w:rPr>
        <w:t xml:space="preserve"> %.</w:t>
      </w:r>
    </w:p>
    <w:p w14:paraId="238B876B" w14:textId="47BECEA1" w:rsidR="008161FC" w:rsidRPr="00F002EE" w:rsidRDefault="00380913" w:rsidP="00F002EE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F946EE">
        <w:rPr>
          <w:szCs w:val="24"/>
          <w:lang w:eastAsia="ar-SA"/>
        </w:rPr>
        <w:t>Poniżej,</w:t>
      </w:r>
      <w:r w:rsidR="008D55DE" w:rsidRPr="00F946EE">
        <w:rPr>
          <w:szCs w:val="24"/>
          <w:lang w:eastAsia="ar-SA"/>
        </w:rPr>
        <w:t xml:space="preserve"> w tabeli przedstawione zostały główne powody prz</w:t>
      </w:r>
      <w:r w:rsidR="00F946EE" w:rsidRPr="00F946EE">
        <w:rPr>
          <w:szCs w:val="24"/>
          <w:lang w:eastAsia="ar-SA"/>
        </w:rPr>
        <w:t>yznawania pomocy rodzinom w 202</w:t>
      </w:r>
      <w:r w:rsidR="00FF46C7">
        <w:rPr>
          <w:szCs w:val="24"/>
          <w:lang w:eastAsia="ar-SA"/>
        </w:rPr>
        <w:t>4</w:t>
      </w:r>
      <w:r w:rsidR="008D55DE" w:rsidRPr="00F946EE">
        <w:rPr>
          <w:szCs w:val="24"/>
          <w:lang w:eastAsia="ar-SA"/>
        </w:rPr>
        <w:t xml:space="preserve"> roku w zestawi</w:t>
      </w:r>
      <w:r w:rsidR="00F002EE">
        <w:rPr>
          <w:szCs w:val="24"/>
          <w:lang w:eastAsia="ar-SA"/>
        </w:rPr>
        <w:t>eniu z danymi z roku ubiegłego.</w:t>
      </w:r>
    </w:p>
    <w:p w14:paraId="6DA47079" w14:textId="4445E523" w:rsidR="008D55DE" w:rsidRPr="00E44EFC" w:rsidRDefault="008D55DE" w:rsidP="008D55DE">
      <w:pPr>
        <w:pStyle w:val="Legenda"/>
        <w:keepNext/>
        <w:spacing w:before="240"/>
        <w:jc w:val="both"/>
        <w:rPr>
          <w:rFonts w:eastAsia="Times New Roman"/>
          <w:b w:val="0"/>
          <w:bCs w:val="0"/>
          <w:color w:val="auto"/>
          <w:sz w:val="22"/>
          <w:szCs w:val="22"/>
          <w:lang w:eastAsia="pl-PL"/>
        </w:rPr>
      </w:pPr>
      <w:bookmarkStart w:id="31" w:name="_Toc194862767"/>
      <w:bookmarkStart w:id="32" w:name="_Toc195778749"/>
      <w:bookmarkStart w:id="33" w:name="_Toc165016262"/>
      <w:bookmarkStart w:id="34" w:name="_Toc194669493"/>
      <w:bookmarkStart w:id="35" w:name="_Toc194669941"/>
      <w:bookmarkStart w:id="36" w:name="_Toc194670987"/>
      <w:r w:rsidRPr="009A272E">
        <w:rPr>
          <w:rStyle w:val="TabelaZnak"/>
          <w:b/>
          <w:color w:val="auto"/>
        </w:rPr>
        <w:t xml:space="preserve">Tabela </w:t>
      </w:r>
      <w:r w:rsidRPr="009A272E">
        <w:rPr>
          <w:rStyle w:val="TabelaZnak"/>
          <w:b/>
          <w:color w:val="auto"/>
        </w:rPr>
        <w:fldChar w:fldCharType="begin"/>
      </w:r>
      <w:r w:rsidRPr="009A272E">
        <w:rPr>
          <w:rStyle w:val="TabelaZnak"/>
          <w:b/>
          <w:color w:val="auto"/>
        </w:rPr>
        <w:instrText xml:space="preserve"> SEQ Tabela \* ARABIC </w:instrText>
      </w:r>
      <w:r w:rsidRPr="009A272E">
        <w:rPr>
          <w:rStyle w:val="TabelaZnak"/>
          <w:b/>
          <w:color w:val="auto"/>
        </w:rPr>
        <w:fldChar w:fldCharType="separate"/>
      </w:r>
      <w:r w:rsidR="00B0378D">
        <w:rPr>
          <w:rStyle w:val="TabelaZnak"/>
          <w:b/>
          <w:noProof/>
          <w:color w:val="auto"/>
        </w:rPr>
        <w:t>3</w:t>
      </w:r>
      <w:r w:rsidRPr="009A272E">
        <w:rPr>
          <w:rStyle w:val="TabelaZnak"/>
          <w:b/>
          <w:color w:val="auto"/>
        </w:rPr>
        <w:fldChar w:fldCharType="end"/>
      </w:r>
      <w:r w:rsidRPr="009A272E">
        <w:rPr>
          <w:rStyle w:val="TabelaZnak"/>
          <w:b/>
          <w:color w:val="auto"/>
        </w:rPr>
        <w:t xml:space="preserve">. Przyczyny trudnych sytuacji życiowych w rodzinach </w:t>
      </w:r>
      <w:r w:rsidR="00F946EE" w:rsidRPr="009A272E">
        <w:rPr>
          <w:rStyle w:val="TabelaZnak"/>
          <w:b/>
          <w:color w:val="auto"/>
        </w:rPr>
        <w:t>objętych pomocą społeczną w 202</w:t>
      </w:r>
      <w:r w:rsidR="00597218" w:rsidRPr="009A272E">
        <w:rPr>
          <w:rStyle w:val="TabelaZnak"/>
          <w:b/>
          <w:color w:val="auto"/>
        </w:rPr>
        <w:t>4</w:t>
      </w:r>
      <w:r w:rsidR="00F946EE" w:rsidRPr="009A272E">
        <w:rPr>
          <w:rStyle w:val="TabelaZnak"/>
          <w:b/>
          <w:color w:val="auto"/>
        </w:rPr>
        <w:t xml:space="preserve"> roku w odniesieniu do roku 202</w:t>
      </w:r>
      <w:r w:rsidR="00FF46C7" w:rsidRPr="009A272E">
        <w:rPr>
          <w:rStyle w:val="TabelaZnak"/>
          <w:b/>
          <w:color w:val="auto"/>
        </w:rPr>
        <w:t>3</w:t>
      </w:r>
      <w:r w:rsidRPr="004F04B8">
        <w:rPr>
          <w:rStyle w:val="TabelaZnak"/>
          <w:b/>
          <w:bCs/>
          <w:color w:val="auto"/>
        </w:rPr>
        <w:t>.</w:t>
      </w:r>
      <w:bookmarkEnd w:id="31"/>
      <w:bookmarkEnd w:id="32"/>
      <w:r w:rsidRPr="004F04B8">
        <w:rPr>
          <w:rFonts w:eastAsia="Times New Roman"/>
          <w:color w:val="auto"/>
          <w:kern w:val="1"/>
          <w:sz w:val="24"/>
          <w:szCs w:val="24"/>
        </w:rPr>
        <w:t xml:space="preserve"> </w:t>
      </w:r>
      <w:r w:rsidRPr="00E44EFC">
        <w:rPr>
          <w:rFonts w:eastAsia="Times New Roman"/>
          <w:b w:val="0"/>
          <w:bCs w:val="0"/>
          <w:color w:val="auto"/>
          <w:kern w:val="1"/>
          <w:sz w:val="22"/>
          <w:szCs w:val="22"/>
        </w:rPr>
        <w:t>(</w:t>
      </w:r>
      <w:r w:rsidRPr="00E44EFC">
        <w:rPr>
          <w:rFonts w:eastAsia="Times New Roman"/>
          <w:b w:val="0"/>
          <w:bCs w:val="0"/>
          <w:color w:val="auto"/>
          <w:sz w:val="22"/>
          <w:szCs w:val="22"/>
          <w:lang w:eastAsia="pl-PL"/>
        </w:rPr>
        <w:t>Powody przyznawania pomocy mogą współwystępować ze sobą, wobec tego nie sumują się.)</w:t>
      </w:r>
      <w:bookmarkEnd w:id="33"/>
      <w:bookmarkEnd w:id="34"/>
      <w:bookmarkEnd w:id="35"/>
      <w:bookmarkEnd w:id="36"/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155"/>
        <w:gridCol w:w="1134"/>
        <w:gridCol w:w="1276"/>
        <w:gridCol w:w="1275"/>
      </w:tblGrid>
      <w:tr w:rsidR="008D55DE" w:rsidRPr="0015356E" w14:paraId="216DFE51" w14:textId="77777777" w:rsidTr="004B7FCD">
        <w:trPr>
          <w:trHeight w:val="275"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587BD382" w14:textId="5262C875" w:rsidR="008D55DE" w:rsidRPr="00F946EE" w:rsidRDefault="008D55DE" w:rsidP="00934D73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Powody przy</w:t>
            </w:r>
            <w:r w:rsid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znania pomocy przez MGOPS</w:t>
            </w:r>
            <w:r w:rsidR="00934D73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/CUS</w:t>
            </w:r>
            <w:r w:rsid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w 202</w:t>
            </w:r>
            <w:r w:rsidR="00934D73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4</w:t>
            </w:r>
            <w:r w:rsid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r. w</w:t>
            </w:r>
            <w:r w:rsidR="00934D73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odniesieniu do 2023</w:t>
            </w: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r.</w:t>
            </w:r>
          </w:p>
        </w:tc>
      </w:tr>
      <w:tr w:rsidR="008D55DE" w:rsidRPr="0015356E" w14:paraId="39A1FA8A" w14:textId="77777777" w:rsidTr="004B7FCD">
        <w:trPr>
          <w:trHeight w:val="458"/>
        </w:trPr>
        <w:tc>
          <w:tcPr>
            <w:tcW w:w="4227" w:type="dxa"/>
            <w:vMerge w:val="restart"/>
            <w:shd w:val="clear" w:color="auto" w:fill="auto"/>
            <w:vAlign w:val="center"/>
          </w:tcPr>
          <w:p w14:paraId="13C225F9" w14:textId="77777777" w:rsidR="008D55DE" w:rsidRPr="00F946EE" w:rsidRDefault="008D55D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Powód trudnej sytuacji życiowej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376BF2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Cs/>
                <w:sz w:val="22"/>
                <w:szCs w:val="20"/>
                <w:lang w:eastAsia="ar-SA"/>
              </w:rPr>
              <w:t>Liczba rodzin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4D604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Cs/>
                <w:sz w:val="22"/>
                <w:szCs w:val="20"/>
                <w:lang w:eastAsia="ar-SA"/>
              </w:rPr>
              <w:t>Liczba osób w rodzinach</w:t>
            </w:r>
          </w:p>
        </w:tc>
        <w:tc>
          <w:tcPr>
            <w:tcW w:w="1276" w:type="dxa"/>
            <w:vAlign w:val="center"/>
          </w:tcPr>
          <w:p w14:paraId="15032CA6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Liczba rodzin</w:t>
            </w:r>
          </w:p>
        </w:tc>
        <w:tc>
          <w:tcPr>
            <w:tcW w:w="1275" w:type="dxa"/>
            <w:vAlign w:val="center"/>
          </w:tcPr>
          <w:p w14:paraId="35D4A3F0" w14:textId="77777777" w:rsidR="008D55DE" w:rsidRPr="00F946EE" w:rsidRDefault="008D55DE" w:rsidP="004B7FC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Liczba osób w rodzinach</w:t>
            </w:r>
          </w:p>
        </w:tc>
      </w:tr>
      <w:tr w:rsidR="008D55DE" w:rsidRPr="0015356E" w14:paraId="62203EFE" w14:textId="77777777" w:rsidTr="004B7FCD">
        <w:trPr>
          <w:trHeight w:val="229"/>
        </w:trPr>
        <w:tc>
          <w:tcPr>
            <w:tcW w:w="4227" w:type="dxa"/>
            <w:vMerge/>
            <w:shd w:val="clear" w:color="auto" w:fill="auto"/>
            <w:vAlign w:val="center"/>
          </w:tcPr>
          <w:p w14:paraId="16155D7F" w14:textId="77777777" w:rsidR="008D55DE" w:rsidRPr="00F946EE" w:rsidRDefault="008D55D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4CB0910D" w14:textId="47F0A4F7" w:rsidR="008D55DE" w:rsidRPr="00F946EE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0"/>
                <w:lang w:eastAsia="ar-SA"/>
              </w:rPr>
              <w:t>202</w:t>
            </w:r>
            <w:r w:rsidR="00597218">
              <w:rPr>
                <w:rFonts w:eastAsia="Times New Roman"/>
                <w:bCs/>
                <w:sz w:val="22"/>
                <w:szCs w:val="20"/>
                <w:lang w:eastAsia="ar-SA"/>
              </w:rPr>
              <w:t>3</w:t>
            </w:r>
            <w:r w:rsidR="008D55DE" w:rsidRPr="00F946EE">
              <w:rPr>
                <w:rFonts w:eastAsia="Times New Roman"/>
                <w:bCs/>
                <w:sz w:val="22"/>
                <w:szCs w:val="20"/>
                <w:lang w:eastAsia="ar-SA"/>
              </w:rPr>
              <w:t xml:space="preserve"> rok</w:t>
            </w:r>
          </w:p>
        </w:tc>
        <w:tc>
          <w:tcPr>
            <w:tcW w:w="2551" w:type="dxa"/>
            <w:gridSpan w:val="2"/>
            <w:vAlign w:val="center"/>
          </w:tcPr>
          <w:p w14:paraId="2CB9773E" w14:textId="6191BC8D" w:rsidR="008D55DE" w:rsidRPr="00F946EE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202</w:t>
            </w:r>
            <w:r w:rsidR="00597218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>4</w:t>
            </w:r>
            <w:r w:rsidR="008D55DE" w:rsidRPr="00F946EE">
              <w:rPr>
                <w:rFonts w:eastAsia="Times New Roman"/>
                <w:b/>
                <w:bCs/>
                <w:sz w:val="22"/>
                <w:szCs w:val="20"/>
                <w:lang w:eastAsia="ar-SA"/>
              </w:rPr>
              <w:t xml:space="preserve"> rok</w:t>
            </w:r>
          </w:p>
        </w:tc>
      </w:tr>
      <w:tr w:rsidR="008D55DE" w:rsidRPr="0015356E" w14:paraId="02C7857A" w14:textId="77777777" w:rsidTr="004B7FCD">
        <w:trPr>
          <w:trHeight w:val="327"/>
        </w:trPr>
        <w:tc>
          <w:tcPr>
            <w:tcW w:w="4227" w:type="dxa"/>
            <w:shd w:val="clear" w:color="auto" w:fill="auto"/>
            <w:vAlign w:val="center"/>
          </w:tcPr>
          <w:p w14:paraId="0A1D7C54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Ubóstwo</w:t>
            </w:r>
          </w:p>
        </w:tc>
        <w:tc>
          <w:tcPr>
            <w:tcW w:w="1155" w:type="dxa"/>
            <w:vAlign w:val="center"/>
          </w:tcPr>
          <w:p w14:paraId="28376521" w14:textId="4423AE52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59721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55</w:t>
            </w:r>
          </w:p>
        </w:tc>
        <w:tc>
          <w:tcPr>
            <w:tcW w:w="1134" w:type="dxa"/>
            <w:vAlign w:val="center"/>
          </w:tcPr>
          <w:p w14:paraId="702F68D2" w14:textId="6A8D779D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</w:t>
            </w:r>
            <w:r w:rsidR="0059721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35</w:t>
            </w:r>
          </w:p>
        </w:tc>
        <w:tc>
          <w:tcPr>
            <w:tcW w:w="1276" w:type="dxa"/>
            <w:vAlign w:val="center"/>
          </w:tcPr>
          <w:p w14:paraId="65D52537" w14:textId="1DBF6914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59721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42</w:t>
            </w:r>
          </w:p>
        </w:tc>
        <w:tc>
          <w:tcPr>
            <w:tcW w:w="1275" w:type="dxa"/>
            <w:vAlign w:val="center"/>
          </w:tcPr>
          <w:p w14:paraId="3D01A298" w14:textId="07E7D41D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294</w:t>
            </w:r>
          </w:p>
        </w:tc>
      </w:tr>
      <w:tr w:rsidR="008D55DE" w:rsidRPr="0015356E" w14:paraId="30DDC06E" w14:textId="77777777" w:rsidTr="004B7FCD">
        <w:trPr>
          <w:trHeight w:val="218"/>
        </w:trPr>
        <w:tc>
          <w:tcPr>
            <w:tcW w:w="4227" w:type="dxa"/>
            <w:shd w:val="clear" w:color="auto" w:fill="auto"/>
            <w:vAlign w:val="center"/>
          </w:tcPr>
          <w:p w14:paraId="3B584E25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Bezrobocie</w:t>
            </w:r>
          </w:p>
        </w:tc>
        <w:tc>
          <w:tcPr>
            <w:tcW w:w="1155" w:type="dxa"/>
            <w:vAlign w:val="center"/>
          </w:tcPr>
          <w:p w14:paraId="45BABD75" w14:textId="393077EB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82</w:t>
            </w:r>
          </w:p>
        </w:tc>
        <w:tc>
          <w:tcPr>
            <w:tcW w:w="1134" w:type="dxa"/>
            <w:vAlign w:val="center"/>
          </w:tcPr>
          <w:p w14:paraId="2802FE15" w14:textId="1871708E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222</w:t>
            </w:r>
          </w:p>
        </w:tc>
        <w:tc>
          <w:tcPr>
            <w:tcW w:w="1276" w:type="dxa"/>
            <w:vAlign w:val="center"/>
          </w:tcPr>
          <w:p w14:paraId="15DA3789" w14:textId="27935A37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68</w:t>
            </w:r>
          </w:p>
        </w:tc>
        <w:tc>
          <w:tcPr>
            <w:tcW w:w="1275" w:type="dxa"/>
            <w:vAlign w:val="center"/>
          </w:tcPr>
          <w:p w14:paraId="6F913651" w14:textId="51D958E1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173</w:t>
            </w:r>
          </w:p>
        </w:tc>
      </w:tr>
      <w:tr w:rsidR="008D55DE" w:rsidRPr="0015356E" w14:paraId="1A8D017B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462C114E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Długotrwała lub ciężka choroba</w:t>
            </w:r>
          </w:p>
        </w:tc>
        <w:tc>
          <w:tcPr>
            <w:tcW w:w="1155" w:type="dxa"/>
            <w:vAlign w:val="center"/>
          </w:tcPr>
          <w:p w14:paraId="23A0B2E8" w14:textId="6E2F029F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</w:t>
            </w:r>
            <w:r w:rsidR="0059721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14:paraId="66FC3264" w14:textId="7C7080B4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</w:t>
            </w:r>
            <w:r w:rsidR="0059721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21</w:t>
            </w:r>
          </w:p>
        </w:tc>
        <w:tc>
          <w:tcPr>
            <w:tcW w:w="1276" w:type="dxa"/>
            <w:vAlign w:val="center"/>
          </w:tcPr>
          <w:p w14:paraId="7426046F" w14:textId="077D16FB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</w:t>
            </w:r>
            <w:r w:rsidR="0059721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06</w:t>
            </w:r>
          </w:p>
        </w:tc>
        <w:tc>
          <w:tcPr>
            <w:tcW w:w="1275" w:type="dxa"/>
            <w:vAlign w:val="center"/>
          </w:tcPr>
          <w:p w14:paraId="71851BEB" w14:textId="404BA91A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298</w:t>
            </w:r>
          </w:p>
        </w:tc>
      </w:tr>
      <w:tr w:rsidR="008D55DE" w:rsidRPr="0015356E" w14:paraId="7E325500" w14:textId="77777777" w:rsidTr="004B7FCD">
        <w:trPr>
          <w:trHeight w:val="690"/>
        </w:trPr>
        <w:tc>
          <w:tcPr>
            <w:tcW w:w="4227" w:type="dxa"/>
            <w:shd w:val="clear" w:color="auto" w:fill="auto"/>
            <w:vAlign w:val="center"/>
          </w:tcPr>
          <w:p w14:paraId="2E7E8FF2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Bezradność w sprawach opiekuńczo – wychowawczych</w:t>
            </w:r>
            <w:r w:rsidRPr="007471A8">
              <w:rPr>
                <w:rFonts w:eastAsia="Times New Roman"/>
                <w:sz w:val="22"/>
                <w:szCs w:val="20"/>
                <w:lang w:eastAsia="ar-SA"/>
              </w:rPr>
              <w:br/>
              <w:t>i prowadzeniu gospodarstwa domowego</w:t>
            </w:r>
          </w:p>
        </w:tc>
        <w:tc>
          <w:tcPr>
            <w:tcW w:w="1155" w:type="dxa"/>
            <w:vAlign w:val="center"/>
          </w:tcPr>
          <w:p w14:paraId="4864FC99" w14:textId="3C289D92" w:rsidR="008D55DE" w:rsidRPr="007471A8" w:rsidRDefault="0059721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111</w:t>
            </w:r>
          </w:p>
        </w:tc>
        <w:tc>
          <w:tcPr>
            <w:tcW w:w="1134" w:type="dxa"/>
            <w:vAlign w:val="center"/>
          </w:tcPr>
          <w:p w14:paraId="653B5092" w14:textId="147A0DA2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</w:t>
            </w:r>
            <w:r w:rsidR="0059721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85</w:t>
            </w:r>
          </w:p>
        </w:tc>
        <w:tc>
          <w:tcPr>
            <w:tcW w:w="1276" w:type="dxa"/>
            <w:vAlign w:val="center"/>
          </w:tcPr>
          <w:p w14:paraId="2F8EECD2" w14:textId="0ACB8B20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95</w:t>
            </w:r>
          </w:p>
        </w:tc>
        <w:tc>
          <w:tcPr>
            <w:tcW w:w="1275" w:type="dxa"/>
            <w:vAlign w:val="center"/>
          </w:tcPr>
          <w:p w14:paraId="192010D4" w14:textId="18588230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</w:t>
            </w:r>
            <w:r w:rsidR="00936A6A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08</w:t>
            </w:r>
          </w:p>
        </w:tc>
      </w:tr>
      <w:tr w:rsidR="008D55DE" w:rsidRPr="0015356E" w14:paraId="3F8EFDEB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6BF3E5D8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Niepełnosprawność</w:t>
            </w:r>
          </w:p>
        </w:tc>
        <w:tc>
          <w:tcPr>
            <w:tcW w:w="1155" w:type="dxa"/>
            <w:vAlign w:val="center"/>
          </w:tcPr>
          <w:p w14:paraId="06C5919F" w14:textId="1083E2E9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936A6A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68</w:t>
            </w:r>
          </w:p>
        </w:tc>
        <w:tc>
          <w:tcPr>
            <w:tcW w:w="1134" w:type="dxa"/>
            <w:vAlign w:val="center"/>
          </w:tcPr>
          <w:p w14:paraId="647047DE" w14:textId="034C16EC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302</w:t>
            </w:r>
          </w:p>
        </w:tc>
        <w:tc>
          <w:tcPr>
            <w:tcW w:w="1276" w:type="dxa"/>
            <w:vAlign w:val="center"/>
          </w:tcPr>
          <w:p w14:paraId="4281F7F3" w14:textId="4EFA174B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164</w:t>
            </w:r>
          </w:p>
        </w:tc>
        <w:tc>
          <w:tcPr>
            <w:tcW w:w="1275" w:type="dxa"/>
            <w:vAlign w:val="center"/>
          </w:tcPr>
          <w:p w14:paraId="0F11F920" w14:textId="55D61E13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260</w:t>
            </w:r>
          </w:p>
        </w:tc>
      </w:tr>
      <w:tr w:rsidR="008D55DE" w:rsidRPr="0015356E" w14:paraId="0C3E5319" w14:textId="77777777" w:rsidTr="004B7FCD">
        <w:trPr>
          <w:trHeight w:val="392"/>
        </w:trPr>
        <w:tc>
          <w:tcPr>
            <w:tcW w:w="4227" w:type="dxa"/>
            <w:shd w:val="clear" w:color="auto" w:fill="auto"/>
            <w:vAlign w:val="center"/>
          </w:tcPr>
          <w:p w14:paraId="6BAFEA2C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Alkoholizm</w:t>
            </w:r>
          </w:p>
        </w:tc>
        <w:tc>
          <w:tcPr>
            <w:tcW w:w="1155" w:type="dxa"/>
            <w:vAlign w:val="center"/>
          </w:tcPr>
          <w:p w14:paraId="56B796F7" w14:textId="1F810337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</w:t>
            </w:r>
            <w:r w:rsidR="00936A6A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5C275AAB" w14:textId="48696680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</w:t>
            </w:r>
            <w:r w:rsidR="00936A6A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6CCE4343" w14:textId="7BFBD946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</w:t>
            </w:r>
            <w:r w:rsidR="00936A6A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vAlign w:val="center"/>
          </w:tcPr>
          <w:p w14:paraId="3FF745D2" w14:textId="1E1CA360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</w:t>
            </w:r>
            <w:r w:rsidR="00936A6A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6</w:t>
            </w:r>
          </w:p>
        </w:tc>
      </w:tr>
      <w:tr w:rsidR="008D55DE" w:rsidRPr="0015356E" w14:paraId="7741E569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4E069656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Bezdomność</w:t>
            </w:r>
          </w:p>
        </w:tc>
        <w:tc>
          <w:tcPr>
            <w:tcW w:w="1155" w:type="dxa"/>
            <w:vAlign w:val="center"/>
          </w:tcPr>
          <w:p w14:paraId="6DC23A2E" w14:textId="63B6F170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936A6A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4F3EE7DA" w14:textId="059DB2EA" w:rsidR="008D55DE" w:rsidRPr="007471A8" w:rsidRDefault="00F946E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936A6A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3B517AAD" w14:textId="37D7852F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936A6A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14:paraId="3FDC0894" w14:textId="126E48EE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</w:t>
            </w:r>
            <w:r w:rsidR="00936A6A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</w:tr>
      <w:tr w:rsidR="008D55DE" w:rsidRPr="0015356E" w14:paraId="00724961" w14:textId="77777777" w:rsidTr="004B7FCD">
        <w:trPr>
          <w:trHeight w:val="392"/>
        </w:trPr>
        <w:tc>
          <w:tcPr>
            <w:tcW w:w="4227" w:type="dxa"/>
            <w:shd w:val="clear" w:color="auto" w:fill="auto"/>
            <w:vAlign w:val="center"/>
          </w:tcPr>
          <w:p w14:paraId="360AF092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Potrzeba ochrony macierzyństwa</w:t>
            </w:r>
          </w:p>
        </w:tc>
        <w:tc>
          <w:tcPr>
            <w:tcW w:w="1155" w:type="dxa"/>
            <w:vAlign w:val="center"/>
          </w:tcPr>
          <w:p w14:paraId="5CBBDB71" w14:textId="41FF7195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43</w:t>
            </w:r>
          </w:p>
        </w:tc>
        <w:tc>
          <w:tcPr>
            <w:tcW w:w="1134" w:type="dxa"/>
            <w:vAlign w:val="center"/>
          </w:tcPr>
          <w:p w14:paraId="2DDE660D" w14:textId="44CBA09D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221</w:t>
            </w:r>
          </w:p>
        </w:tc>
        <w:tc>
          <w:tcPr>
            <w:tcW w:w="1276" w:type="dxa"/>
            <w:vAlign w:val="center"/>
          </w:tcPr>
          <w:p w14:paraId="47FDDF0F" w14:textId="65F0426D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14:paraId="71631039" w14:textId="798FD141" w:rsidR="008D55DE" w:rsidRPr="007471A8" w:rsidRDefault="00936A6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151</w:t>
            </w:r>
          </w:p>
        </w:tc>
      </w:tr>
      <w:tr w:rsidR="008D55DE" w:rsidRPr="0015356E" w14:paraId="47F5A6A8" w14:textId="77777777" w:rsidTr="004B7FCD">
        <w:trPr>
          <w:trHeight w:val="381"/>
        </w:trPr>
        <w:tc>
          <w:tcPr>
            <w:tcW w:w="4227" w:type="dxa"/>
            <w:shd w:val="clear" w:color="auto" w:fill="auto"/>
            <w:vAlign w:val="center"/>
          </w:tcPr>
          <w:p w14:paraId="3B75CCA7" w14:textId="186B0476" w:rsidR="008D55DE" w:rsidRPr="007471A8" w:rsidRDefault="008D55DE" w:rsidP="007471A8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 xml:space="preserve">Przemoc </w:t>
            </w:r>
            <w:r w:rsidR="007471A8" w:rsidRPr="007471A8">
              <w:rPr>
                <w:rFonts w:eastAsia="Times New Roman"/>
                <w:sz w:val="22"/>
                <w:szCs w:val="20"/>
                <w:lang w:eastAsia="ar-SA"/>
              </w:rPr>
              <w:t>domowa</w:t>
            </w:r>
          </w:p>
        </w:tc>
        <w:tc>
          <w:tcPr>
            <w:tcW w:w="1155" w:type="dxa"/>
            <w:vAlign w:val="center"/>
          </w:tcPr>
          <w:p w14:paraId="31390846" w14:textId="621675D7" w:rsidR="008D55DE" w:rsidRPr="007471A8" w:rsidRDefault="00936A6A" w:rsidP="004B7FCD">
            <w:pPr>
              <w:tabs>
                <w:tab w:val="left" w:pos="883"/>
                <w:tab w:val="center" w:pos="1026"/>
              </w:tabs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73FF300E" w14:textId="6313243B" w:rsidR="008D55DE" w:rsidRPr="007471A8" w:rsidRDefault="00C17FD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1FE385FE" w14:textId="762F6E2E" w:rsidR="008D55DE" w:rsidRPr="007471A8" w:rsidRDefault="00C17FDA" w:rsidP="004B7FCD">
            <w:pPr>
              <w:tabs>
                <w:tab w:val="left" w:pos="883"/>
                <w:tab w:val="center" w:pos="1026"/>
              </w:tabs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vAlign w:val="center"/>
          </w:tcPr>
          <w:p w14:paraId="76983351" w14:textId="10CD2327" w:rsidR="008D55DE" w:rsidRPr="007471A8" w:rsidRDefault="00C17FD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18</w:t>
            </w:r>
          </w:p>
        </w:tc>
      </w:tr>
      <w:tr w:rsidR="008D55DE" w:rsidRPr="0015356E" w14:paraId="43CCB9C8" w14:textId="77777777" w:rsidTr="004B7FCD">
        <w:trPr>
          <w:trHeight w:val="706"/>
        </w:trPr>
        <w:tc>
          <w:tcPr>
            <w:tcW w:w="4227" w:type="dxa"/>
            <w:shd w:val="clear" w:color="auto" w:fill="auto"/>
            <w:vAlign w:val="center"/>
          </w:tcPr>
          <w:p w14:paraId="36075B04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Trudności w przystosowaniu do życia po zwolnieniu z zakładu karnego</w:t>
            </w:r>
          </w:p>
        </w:tc>
        <w:tc>
          <w:tcPr>
            <w:tcW w:w="1155" w:type="dxa"/>
            <w:vAlign w:val="center"/>
          </w:tcPr>
          <w:p w14:paraId="533B7614" w14:textId="2C012764" w:rsidR="008D55DE" w:rsidRPr="007471A8" w:rsidRDefault="00C17FD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2B2DBE00" w14:textId="4350F1BB" w:rsidR="008D55DE" w:rsidRPr="007471A8" w:rsidRDefault="00C17FDA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14DECC96" w14:textId="2070CA0F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vAlign w:val="center"/>
          </w:tcPr>
          <w:p w14:paraId="425B4E04" w14:textId="1D010557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9</w:t>
            </w:r>
          </w:p>
        </w:tc>
      </w:tr>
      <w:tr w:rsidR="008D55DE" w:rsidRPr="0015356E" w14:paraId="008F409A" w14:textId="77777777" w:rsidTr="004B7FCD">
        <w:trPr>
          <w:trHeight w:val="259"/>
        </w:trPr>
        <w:tc>
          <w:tcPr>
            <w:tcW w:w="4227" w:type="dxa"/>
            <w:shd w:val="clear" w:color="auto" w:fill="auto"/>
            <w:vAlign w:val="center"/>
          </w:tcPr>
          <w:p w14:paraId="20000EB1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Zdarzenie losowe</w:t>
            </w:r>
          </w:p>
        </w:tc>
        <w:tc>
          <w:tcPr>
            <w:tcW w:w="1155" w:type="dxa"/>
            <w:vAlign w:val="center"/>
          </w:tcPr>
          <w:p w14:paraId="3D405865" w14:textId="59A461B2" w:rsidR="008D55DE" w:rsidRPr="007471A8" w:rsidRDefault="00B529B2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688BE817" w14:textId="732F7BFB" w:rsidR="008D55DE" w:rsidRPr="007471A8" w:rsidRDefault="00B529B2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5A53AC8B" w14:textId="3D7E0F17" w:rsidR="008D55DE" w:rsidRPr="007471A8" w:rsidRDefault="007471A8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570F49CE" w14:textId="412897A1" w:rsidR="008D55DE" w:rsidRPr="007471A8" w:rsidRDefault="00B529B2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2</w:t>
            </w:r>
          </w:p>
        </w:tc>
      </w:tr>
      <w:tr w:rsidR="008D55DE" w:rsidRPr="0015356E" w14:paraId="345C304F" w14:textId="77777777" w:rsidTr="004B7FCD">
        <w:trPr>
          <w:trHeight w:val="259"/>
        </w:trPr>
        <w:tc>
          <w:tcPr>
            <w:tcW w:w="4227" w:type="dxa"/>
            <w:shd w:val="clear" w:color="auto" w:fill="auto"/>
            <w:vAlign w:val="center"/>
          </w:tcPr>
          <w:p w14:paraId="12AE027B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Sytuacja kryzysowa</w:t>
            </w:r>
          </w:p>
        </w:tc>
        <w:tc>
          <w:tcPr>
            <w:tcW w:w="1155" w:type="dxa"/>
            <w:vAlign w:val="center"/>
          </w:tcPr>
          <w:p w14:paraId="38A1D472" w14:textId="1B457742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335FDB64" w14:textId="493C3123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14:paraId="7F704F82" w14:textId="225AABBD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14:paraId="12A739AC" w14:textId="11F5973B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0</w:t>
            </w:r>
          </w:p>
        </w:tc>
      </w:tr>
      <w:tr w:rsidR="008D55DE" w:rsidRPr="0015356E" w14:paraId="443F010D" w14:textId="77777777" w:rsidTr="004B7FCD">
        <w:trPr>
          <w:trHeight w:val="236"/>
        </w:trPr>
        <w:tc>
          <w:tcPr>
            <w:tcW w:w="4227" w:type="dxa"/>
            <w:shd w:val="clear" w:color="auto" w:fill="auto"/>
            <w:vAlign w:val="center"/>
          </w:tcPr>
          <w:p w14:paraId="4FB622B6" w14:textId="77777777" w:rsidR="008D55DE" w:rsidRPr="007471A8" w:rsidRDefault="008D55DE" w:rsidP="004B7FCD">
            <w:pPr>
              <w:suppressAutoHyphens/>
              <w:spacing w:after="0" w:line="240" w:lineRule="auto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sz w:val="22"/>
                <w:szCs w:val="20"/>
                <w:lang w:eastAsia="ar-SA"/>
              </w:rPr>
              <w:t>Narkomania</w:t>
            </w:r>
          </w:p>
        </w:tc>
        <w:tc>
          <w:tcPr>
            <w:tcW w:w="1155" w:type="dxa"/>
            <w:vAlign w:val="center"/>
          </w:tcPr>
          <w:p w14:paraId="195E7C0F" w14:textId="070C8C45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58C9FA0E" w14:textId="28B3AADB" w:rsidR="008D55DE" w:rsidRPr="007471A8" w:rsidRDefault="008F113E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sz w:val="22"/>
                <w:szCs w:val="20"/>
                <w:lang w:eastAsia="ar-SA"/>
              </w:rPr>
            </w:pPr>
            <w:r w:rsidRPr="007471A8">
              <w:rPr>
                <w:rFonts w:eastAsia="Times New Roman"/>
                <w:color w:val="000000" w:themeColor="text1"/>
                <w:sz w:val="22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vAlign w:val="center"/>
          </w:tcPr>
          <w:p w14:paraId="578AC42D" w14:textId="1EEFEBA3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vAlign w:val="center"/>
          </w:tcPr>
          <w:p w14:paraId="0194CB11" w14:textId="39AD01B3" w:rsidR="008D55DE" w:rsidRPr="007471A8" w:rsidRDefault="007516A3" w:rsidP="004B7FC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0"/>
                <w:lang w:eastAsia="ar-SA"/>
              </w:rPr>
              <w:t>5</w:t>
            </w:r>
          </w:p>
        </w:tc>
      </w:tr>
    </w:tbl>
    <w:p w14:paraId="40181A34" w14:textId="77777777" w:rsidR="008D55DE" w:rsidRPr="0015356E" w:rsidRDefault="008D55DE" w:rsidP="008D55DE">
      <w:pPr>
        <w:spacing w:after="0" w:line="240" w:lineRule="auto"/>
        <w:jc w:val="both"/>
        <w:rPr>
          <w:rFonts w:eastAsia="Times New Roman"/>
          <w:bCs/>
          <w:i/>
          <w:lang w:eastAsia="ar-SA"/>
        </w:rPr>
      </w:pPr>
    </w:p>
    <w:p w14:paraId="77B210F5" w14:textId="42455642" w:rsidR="008D55DE" w:rsidRPr="00304567" w:rsidRDefault="008D55DE" w:rsidP="008D55DE">
      <w:pPr>
        <w:spacing w:before="240" w:line="360" w:lineRule="auto"/>
        <w:ind w:firstLine="567"/>
        <w:jc w:val="both"/>
        <w:rPr>
          <w:rFonts w:eastAsia="Times New Roman"/>
          <w:bCs/>
          <w:lang w:eastAsia="ar-SA"/>
        </w:rPr>
      </w:pPr>
      <w:r w:rsidRPr="004E7727">
        <w:rPr>
          <w:rFonts w:eastAsia="Times New Roman"/>
          <w:bCs/>
          <w:lang w:eastAsia="ar-SA"/>
        </w:rPr>
        <w:t xml:space="preserve">Analiza danych w tabeli wskazuje na </w:t>
      </w:r>
      <w:r w:rsidR="002E5C27">
        <w:rPr>
          <w:rFonts w:eastAsia="Times New Roman"/>
          <w:bCs/>
          <w:lang w:eastAsia="ar-SA"/>
        </w:rPr>
        <w:t xml:space="preserve">obszary </w:t>
      </w:r>
      <w:r w:rsidR="00772D94">
        <w:rPr>
          <w:rFonts w:eastAsia="Times New Roman"/>
          <w:bCs/>
          <w:lang w:eastAsia="ar-SA"/>
        </w:rPr>
        <w:t>wymagające szczególnej uwagi. Zauważalna jest tendencja wzrostowa</w:t>
      </w:r>
      <w:r w:rsidR="00C83484">
        <w:rPr>
          <w:rFonts w:eastAsia="Times New Roman"/>
          <w:bCs/>
          <w:lang w:eastAsia="ar-SA"/>
        </w:rPr>
        <w:t xml:space="preserve"> (w porównaniu do roku poprzedniego)</w:t>
      </w:r>
      <w:r w:rsidR="00772D94">
        <w:rPr>
          <w:rFonts w:eastAsia="Times New Roman"/>
          <w:bCs/>
          <w:lang w:eastAsia="ar-SA"/>
        </w:rPr>
        <w:t xml:space="preserve"> u rodzin, które jako powód przyznania pomocy wskazały na</w:t>
      </w:r>
      <w:r w:rsidR="00C83484">
        <w:rPr>
          <w:rFonts w:eastAsia="Times New Roman"/>
          <w:bCs/>
          <w:lang w:eastAsia="ar-SA"/>
        </w:rPr>
        <w:t>:</w:t>
      </w:r>
      <w:r w:rsidR="00772D94">
        <w:rPr>
          <w:rFonts w:eastAsia="Times New Roman"/>
          <w:bCs/>
          <w:lang w:eastAsia="ar-SA"/>
        </w:rPr>
        <w:t xml:space="preserve"> </w:t>
      </w:r>
      <w:r w:rsidR="00DC6724">
        <w:rPr>
          <w:rFonts w:eastAsia="Times New Roman"/>
          <w:bCs/>
          <w:lang w:eastAsia="ar-SA"/>
        </w:rPr>
        <w:t>przemoc domową (</w:t>
      </w:r>
      <w:r w:rsidR="00936A7D">
        <w:rPr>
          <w:rFonts w:eastAsia="Times New Roman"/>
          <w:bCs/>
          <w:lang w:eastAsia="ar-SA"/>
        </w:rPr>
        <w:t>300%),</w:t>
      </w:r>
      <w:r w:rsidR="001433B0">
        <w:rPr>
          <w:rFonts w:eastAsia="Times New Roman"/>
          <w:bCs/>
          <w:lang w:eastAsia="ar-SA"/>
        </w:rPr>
        <w:t xml:space="preserve"> </w:t>
      </w:r>
      <w:r w:rsidR="00936A7D">
        <w:rPr>
          <w:rFonts w:eastAsia="Times New Roman"/>
          <w:bCs/>
          <w:lang w:eastAsia="ar-SA"/>
        </w:rPr>
        <w:t>trudności po opuszczeniu zakładu ka</w:t>
      </w:r>
      <w:r w:rsidR="00DA7EA3">
        <w:rPr>
          <w:rFonts w:eastAsia="Times New Roman"/>
          <w:bCs/>
          <w:lang w:eastAsia="ar-SA"/>
        </w:rPr>
        <w:t>rnego (1,33%) i narkomanię (0,25</w:t>
      </w:r>
      <w:r w:rsidR="00936A7D">
        <w:rPr>
          <w:rFonts w:eastAsia="Times New Roman"/>
          <w:bCs/>
          <w:lang w:eastAsia="ar-SA"/>
        </w:rPr>
        <w:t>%).</w:t>
      </w:r>
      <w:r w:rsidR="00DC6724">
        <w:rPr>
          <w:rFonts w:eastAsia="Times New Roman"/>
          <w:bCs/>
          <w:lang w:eastAsia="ar-SA"/>
        </w:rPr>
        <w:t xml:space="preserve"> </w:t>
      </w:r>
      <w:r w:rsidR="00936A7D">
        <w:rPr>
          <w:rFonts w:eastAsia="Times New Roman"/>
          <w:bCs/>
          <w:lang w:eastAsia="ar-SA"/>
        </w:rPr>
        <w:t xml:space="preserve"> </w:t>
      </w:r>
      <w:r w:rsidR="00751A7E">
        <w:rPr>
          <w:rFonts w:eastAsia="Times New Roman"/>
          <w:bCs/>
          <w:lang w:eastAsia="ar-SA"/>
        </w:rPr>
        <w:t>P</w:t>
      </w:r>
      <w:r w:rsidR="00936A7D">
        <w:rPr>
          <w:rFonts w:eastAsia="Times New Roman"/>
          <w:bCs/>
          <w:lang w:eastAsia="ar-SA"/>
        </w:rPr>
        <w:t>ozytywne tende</w:t>
      </w:r>
      <w:r w:rsidR="00751A7E">
        <w:rPr>
          <w:rFonts w:eastAsia="Times New Roman"/>
          <w:bCs/>
          <w:lang w:eastAsia="ar-SA"/>
        </w:rPr>
        <w:t>ncje</w:t>
      </w:r>
      <w:r w:rsidR="00936A7D">
        <w:rPr>
          <w:rFonts w:eastAsia="Times New Roman"/>
          <w:bCs/>
          <w:lang w:eastAsia="ar-SA"/>
        </w:rPr>
        <w:t xml:space="preserve"> dotyczą spadku bezrobocia, ochrony macierzyństwa i liczby rodzin z trudnościami</w:t>
      </w:r>
      <w:r w:rsidR="001433B0">
        <w:rPr>
          <w:rFonts w:eastAsia="Times New Roman"/>
          <w:bCs/>
          <w:lang w:eastAsia="ar-SA"/>
        </w:rPr>
        <w:t xml:space="preserve"> opiekuńczo- wychowawczymi</w:t>
      </w:r>
      <w:r w:rsidR="00751A7E">
        <w:rPr>
          <w:rFonts w:eastAsia="Times New Roman"/>
          <w:bCs/>
          <w:lang w:eastAsia="ar-SA"/>
        </w:rPr>
        <w:t>, co może świadczyć o skutecznych działaniach pomocowych.</w:t>
      </w:r>
      <w:r w:rsidRPr="004E7727">
        <w:rPr>
          <w:rFonts w:eastAsia="Times New Roman"/>
          <w:bCs/>
          <w:lang w:eastAsia="ar-SA"/>
        </w:rPr>
        <w:t xml:space="preserve"> </w:t>
      </w:r>
    </w:p>
    <w:p w14:paraId="33E02993" w14:textId="77777777" w:rsidR="00C90ABA" w:rsidRDefault="00C90ABA" w:rsidP="009A272E">
      <w:pPr>
        <w:pStyle w:val="Tabela"/>
        <w:ind w:firstLine="0"/>
      </w:pPr>
      <w:bookmarkStart w:id="37" w:name="_Toc165016263"/>
      <w:bookmarkStart w:id="38" w:name="_Toc194669494"/>
      <w:bookmarkStart w:id="39" w:name="_Toc194669942"/>
      <w:bookmarkStart w:id="40" w:name="_Toc194670988"/>
      <w:bookmarkStart w:id="41" w:name="_Toc194862768"/>
    </w:p>
    <w:p w14:paraId="05417F91" w14:textId="5839E36D" w:rsidR="008D55DE" w:rsidRPr="00304567" w:rsidRDefault="008D55DE" w:rsidP="009A272E">
      <w:pPr>
        <w:pStyle w:val="Tabela"/>
        <w:ind w:firstLine="0"/>
        <w:rPr>
          <w:lang w:eastAsia="ar-SA"/>
        </w:rPr>
      </w:pPr>
      <w:bookmarkStart w:id="42" w:name="_Toc195778750"/>
      <w:r w:rsidRPr="00304567">
        <w:t xml:space="preserve">Tabela </w:t>
      </w:r>
      <w:fldSimple w:instr=" SEQ Tabela \* ARABIC ">
        <w:r w:rsidR="00B0378D">
          <w:rPr>
            <w:noProof/>
          </w:rPr>
          <w:t>4</w:t>
        </w:r>
      </w:fldSimple>
      <w:r w:rsidR="00CC0117" w:rsidRPr="00304567">
        <w:t>.</w:t>
      </w:r>
      <w:r w:rsidRPr="00304567">
        <w:t xml:space="preserve"> </w:t>
      </w:r>
      <w:r w:rsidRPr="00304567">
        <w:rPr>
          <w:lang w:eastAsia="ar-SA"/>
        </w:rPr>
        <w:t>Typy rodzin objętych pomocą na podstawie ustawy o pomocy społecznej</w:t>
      </w:r>
      <w:bookmarkEnd w:id="37"/>
      <w:bookmarkEnd w:id="38"/>
      <w:bookmarkEnd w:id="39"/>
      <w:bookmarkEnd w:id="40"/>
      <w:bookmarkEnd w:id="41"/>
      <w:bookmarkEnd w:id="42"/>
      <w:r w:rsidRPr="00304567">
        <w:rPr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417"/>
        <w:gridCol w:w="1560"/>
      </w:tblGrid>
      <w:tr w:rsidR="008D55DE" w:rsidRPr="0015356E" w14:paraId="20908489" w14:textId="77777777" w:rsidTr="00DB3DBF">
        <w:tc>
          <w:tcPr>
            <w:tcW w:w="3652" w:type="dxa"/>
            <w:vMerge w:val="restart"/>
            <w:vAlign w:val="center"/>
          </w:tcPr>
          <w:p w14:paraId="3CC79B31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50998582" w14:textId="0B6A098E" w:rsidR="008D55DE" w:rsidRPr="00304567" w:rsidRDefault="00304567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202</w:t>
            </w:r>
            <w:r w:rsidR="00E75C99">
              <w:rPr>
                <w:b/>
                <w:bCs/>
                <w:color w:val="000000"/>
                <w:lang w:eastAsia="ar-SA"/>
              </w:rPr>
              <w:t>3</w:t>
            </w:r>
            <w:r w:rsidR="008D55DE" w:rsidRPr="00304567">
              <w:rPr>
                <w:b/>
                <w:bCs/>
                <w:color w:val="000000"/>
                <w:lang w:eastAsia="ar-SA"/>
              </w:rPr>
              <w:t xml:space="preserve"> r.</w:t>
            </w:r>
          </w:p>
        </w:tc>
        <w:tc>
          <w:tcPr>
            <w:tcW w:w="2977" w:type="dxa"/>
            <w:gridSpan w:val="2"/>
            <w:vAlign w:val="center"/>
          </w:tcPr>
          <w:p w14:paraId="2CA3BCD8" w14:textId="79D6FD3A" w:rsidR="008D55DE" w:rsidRPr="00304567" w:rsidRDefault="00304567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04567">
              <w:rPr>
                <w:b/>
                <w:bCs/>
                <w:color w:val="000000" w:themeColor="text1"/>
                <w:lang w:eastAsia="ar-SA"/>
              </w:rPr>
              <w:t>202</w:t>
            </w:r>
            <w:r w:rsidR="00E75C99">
              <w:rPr>
                <w:b/>
                <w:bCs/>
                <w:color w:val="000000" w:themeColor="text1"/>
                <w:lang w:eastAsia="ar-SA"/>
              </w:rPr>
              <w:t>4</w:t>
            </w:r>
            <w:r w:rsidR="008D55DE" w:rsidRPr="00304567">
              <w:rPr>
                <w:b/>
                <w:bCs/>
                <w:color w:val="000000" w:themeColor="text1"/>
                <w:lang w:eastAsia="ar-SA"/>
              </w:rPr>
              <w:t xml:space="preserve"> r.</w:t>
            </w:r>
          </w:p>
        </w:tc>
      </w:tr>
      <w:tr w:rsidR="008D55DE" w:rsidRPr="0015356E" w14:paraId="67B9646C" w14:textId="77777777" w:rsidTr="00DB3DBF">
        <w:tc>
          <w:tcPr>
            <w:tcW w:w="3652" w:type="dxa"/>
            <w:vMerge/>
            <w:vAlign w:val="center"/>
          </w:tcPr>
          <w:p w14:paraId="63393BFB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5BEFF93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Liczba rodzin</w:t>
            </w:r>
          </w:p>
        </w:tc>
        <w:tc>
          <w:tcPr>
            <w:tcW w:w="1276" w:type="dxa"/>
            <w:vAlign w:val="center"/>
          </w:tcPr>
          <w:p w14:paraId="2B5F79C1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Liczba osób w rodzinie</w:t>
            </w:r>
          </w:p>
        </w:tc>
        <w:tc>
          <w:tcPr>
            <w:tcW w:w="1417" w:type="dxa"/>
            <w:vAlign w:val="center"/>
          </w:tcPr>
          <w:p w14:paraId="08CEA24E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04567">
              <w:rPr>
                <w:b/>
                <w:bCs/>
                <w:color w:val="000000" w:themeColor="text1"/>
                <w:lang w:eastAsia="ar-SA"/>
              </w:rPr>
              <w:t>Liczba rodzin</w:t>
            </w:r>
          </w:p>
        </w:tc>
        <w:tc>
          <w:tcPr>
            <w:tcW w:w="1560" w:type="dxa"/>
            <w:vAlign w:val="center"/>
          </w:tcPr>
          <w:p w14:paraId="7A353EDC" w14:textId="77777777" w:rsidR="008D55DE" w:rsidRPr="00304567" w:rsidRDefault="008D55DE" w:rsidP="004B7FCD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color w:val="000000" w:themeColor="text1"/>
                <w:lang w:eastAsia="ar-SA"/>
              </w:rPr>
            </w:pPr>
            <w:r w:rsidRPr="00304567">
              <w:rPr>
                <w:b/>
                <w:bCs/>
                <w:color w:val="000000" w:themeColor="text1"/>
                <w:lang w:eastAsia="ar-SA"/>
              </w:rPr>
              <w:t>Liczba osób w rodzinie</w:t>
            </w:r>
          </w:p>
        </w:tc>
      </w:tr>
      <w:tr w:rsidR="008D55DE" w:rsidRPr="0015356E" w14:paraId="213CE465" w14:textId="77777777" w:rsidTr="00DB3DBF">
        <w:tc>
          <w:tcPr>
            <w:tcW w:w="3652" w:type="dxa"/>
          </w:tcPr>
          <w:p w14:paraId="4E4E6FA8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Rodziny ogółem, w tym:</w:t>
            </w:r>
          </w:p>
        </w:tc>
        <w:tc>
          <w:tcPr>
            <w:tcW w:w="1134" w:type="dxa"/>
          </w:tcPr>
          <w:p w14:paraId="321E5381" w14:textId="7165CBEA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04567">
              <w:rPr>
                <w:b/>
                <w:color w:val="000000" w:themeColor="text1"/>
                <w:lang w:eastAsia="ar-SA"/>
              </w:rPr>
              <w:t>5</w:t>
            </w:r>
            <w:r w:rsidR="00E75C99">
              <w:rPr>
                <w:b/>
                <w:color w:val="000000" w:themeColor="text1"/>
                <w:lang w:eastAsia="ar-SA"/>
              </w:rPr>
              <w:t>28</w:t>
            </w:r>
          </w:p>
        </w:tc>
        <w:tc>
          <w:tcPr>
            <w:tcW w:w="1276" w:type="dxa"/>
          </w:tcPr>
          <w:p w14:paraId="50763CAD" w14:textId="7F7C81DA" w:rsidR="008D55DE" w:rsidRPr="00304567" w:rsidRDefault="008D55DE" w:rsidP="00304567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04567">
              <w:rPr>
                <w:b/>
                <w:color w:val="000000" w:themeColor="text1"/>
                <w:lang w:eastAsia="ar-SA"/>
              </w:rPr>
              <w:t xml:space="preserve">1 </w:t>
            </w:r>
            <w:r w:rsidR="00304567" w:rsidRPr="00304567">
              <w:rPr>
                <w:b/>
                <w:color w:val="000000" w:themeColor="text1"/>
                <w:lang w:eastAsia="ar-SA"/>
              </w:rPr>
              <w:t>0</w:t>
            </w:r>
            <w:r w:rsidR="00E75C99">
              <w:rPr>
                <w:b/>
                <w:color w:val="000000" w:themeColor="text1"/>
                <w:lang w:eastAsia="ar-SA"/>
              </w:rPr>
              <w:t>41</w:t>
            </w:r>
          </w:p>
        </w:tc>
        <w:tc>
          <w:tcPr>
            <w:tcW w:w="1417" w:type="dxa"/>
          </w:tcPr>
          <w:p w14:paraId="63029741" w14:textId="45A52316" w:rsidR="008D55DE" w:rsidRPr="00304567" w:rsidRDefault="00E75C99" w:rsidP="004B7FCD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502</w:t>
            </w:r>
          </w:p>
        </w:tc>
        <w:tc>
          <w:tcPr>
            <w:tcW w:w="1560" w:type="dxa"/>
          </w:tcPr>
          <w:p w14:paraId="757193B8" w14:textId="43EFEB65" w:rsidR="008D55DE" w:rsidRPr="00304567" w:rsidRDefault="00E75C99" w:rsidP="004B7FCD">
            <w:pPr>
              <w:suppressAutoHyphens/>
              <w:autoSpaceDE w:val="0"/>
              <w:spacing w:after="0"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>
              <w:rPr>
                <w:b/>
                <w:color w:val="000000" w:themeColor="text1"/>
                <w:lang w:eastAsia="ar-SA"/>
              </w:rPr>
              <w:t>923</w:t>
            </w:r>
          </w:p>
        </w:tc>
      </w:tr>
      <w:tr w:rsidR="008D55DE" w:rsidRPr="0015356E" w14:paraId="7BC046C7" w14:textId="77777777" w:rsidTr="00DB3DBF">
        <w:tc>
          <w:tcPr>
            <w:tcW w:w="3652" w:type="dxa"/>
          </w:tcPr>
          <w:p w14:paraId="3812B568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1 osoba w rodzinie</w:t>
            </w:r>
          </w:p>
        </w:tc>
        <w:tc>
          <w:tcPr>
            <w:tcW w:w="1134" w:type="dxa"/>
          </w:tcPr>
          <w:p w14:paraId="40C631E5" w14:textId="53526641" w:rsidR="008D55DE" w:rsidRPr="00304567" w:rsidRDefault="00E75C99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297</w:t>
            </w:r>
          </w:p>
        </w:tc>
        <w:tc>
          <w:tcPr>
            <w:tcW w:w="1276" w:type="dxa"/>
          </w:tcPr>
          <w:p w14:paraId="0E74F33D" w14:textId="14BA7F1A" w:rsidR="008D55DE" w:rsidRPr="00304567" w:rsidRDefault="00E75C99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297</w:t>
            </w:r>
          </w:p>
        </w:tc>
        <w:tc>
          <w:tcPr>
            <w:tcW w:w="1417" w:type="dxa"/>
          </w:tcPr>
          <w:p w14:paraId="37A424DB" w14:textId="1F2E9071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</w:t>
            </w:r>
            <w:r w:rsidR="00E75C99">
              <w:rPr>
                <w:color w:val="000000" w:themeColor="text1"/>
                <w:lang w:eastAsia="ar-SA"/>
              </w:rPr>
              <w:t>9</w:t>
            </w:r>
          </w:p>
        </w:tc>
        <w:tc>
          <w:tcPr>
            <w:tcW w:w="1560" w:type="dxa"/>
          </w:tcPr>
          <w:p w14:paraId="2F26BA27" w14:textId="29091D1C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</w:t>
            </w:r>
            <w:r w:rsidR="00E75C99">
              <w:rPr>
                <w:color w:val="000000" w:themeColor="text1"/>
                <w:lang w:eastAsia="ar-SA"/>
              </w:rPr>
              <w:t>9</w:t>
            </w:r>
          </w:p>
        </w:tc>
      </w:tr>
      <w:tr w:rsidR="008D55DE" w:rsidRPr="0015356E" w14:paraId="3685E987" w14:textId="77777777" w:rsidTr="00DB3DBF">
        <w:tc>
          <w:tcPr>
            <w:tcW w:w="3652" w:type="dxa"/>
          </w:tcPr>
          <w:p w14:paraId="1A682D9E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2 osoby w rodzinie</w:t>
            </w:r>
          </w:p>
        </w:tc>
        <w:tc>
          <w:tcPr>
            <w:tcW w:w="1134" w:type="dxa"/>
          </w:tcPr>
          <w:p w14:paraId="29AABA7A" w14:textId="298C5F76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75C99">
              <w:rPr>
                <w:color w:val="000000" w:themeColor="text1"/>
                <w:lang w:eastAsia="ar-SA"/>
              </w:rPr>
              <w:t>03</w:t>
            </w:r>
          </w:p>
        </w:tc>
        <w:tc>
          <w:tcPr>
            <w:tcW w:w="1276" w:type="dxa"/>
          </w:tcPr>
          <w:p w14:paraId="15C09704" w14:textId="2CED0EBA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</w:t>
            </w:r>
            <w:r w:rsidR="00E75C99">
              <w:rPr>
                <w:color w:val="000000" w:themeColor="text1"/>
                <w:lang w:eastAsia="ar-SA"/>
              </w:rPr>
              <w:t>06</w:t>
            </w:r>
          </w:p>
        </w:tc>
        <w:tc>
          <w:tcPr>
            <w:tcW w:w="1417" w:type="dxa"/>
          </w:tcPr>
          <w:p w14:paraId="186E2CE0" w14:textId="3D94DAAF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10</w:t>
            </w:r>
            <w:r w:rsidR="00E75C99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1560" w:type="dxa"/>
          </w:tcPr>
          <w:p w14:paraId="55BC5E99" w14:textId="26E9A819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</w:t>
            </w:r>
            <w:r w:rsidR="00E75C99">
              <w:rPr>
                <w:color w:val="000000" w:themeColor="text1"/>
                <w:lang w:eastAsia="ar-SA"/>
              </w:rPr>
              <w:t>4</w:t>
            </w:r>
          </w:p>
        </w:tc>
      </w:tr>
      <w:tr w:rsidR="008D55DE" w:rsidRPr="0015356E" w14:paraId="38B3EFC3" w14:textId="77777777" w:rsidTr="00DB3DBF">
        <w:tc>
          <w:tcPr>
            <w:tcW w:w="3652" w:type="dxa"/>
          </w:tcPr>
          <w:p w14:paraId="4A5CA0A1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3 osoby w rodzinie</w:t>
            </w:r>
          </w:p>
        </w:tc>
        <w:tc>
          <w:tcPr>
            <w:tcW w:w="1134" w:type="dxa"/>
          </w:tcPr>
          <w:p w14:paraId="5E8B305B" w14:textId="4D38CFEC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4</w:t>
            </w:r>
            <w:r w:rsidR="00E75C99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1276" w:type="dxa"/>
          </w:tcPr>
          <w:p w14:paraId="1CCAF42B" w14:textId="4ABFD445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75C99">
              <w:rPr>
                <w:color w:val="000000" w:themeColor="text1"/>
                <w:lang w:eastAsia="ar-SA"/>
              </w:rPr>
              <w:t>38</w:t>
            </w:r>
          </w:p>
        </w:tc>
        <w:tc>
          <w:tcPr>
            <w:tcW w:w="1417" w:type="dxa"/>
          </w:tcPr>
          <w:p w14:paraId="3105D8AF" w14:textId="16272FDC" w:rsidR="008D55DE" w:rsidRPr="00304567" w:rsidRDefault="00E75C99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36</w:t>
            </w:r>
          </w:p>
        </w:tc>
        <w:tc>
          <w:tcPr>
            <w:tcW w:w="1560" w:type="dxa"/>
          </w:tcPr>
          <w:p w14:paraId="48567ADB" w14:textId="24782D25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E75C99">
              <w:rPr>
                <w:color w:val="000000" w:themeColor="text1"/>
                <w:lang w:eastAsia="ar-SA"/>
              </w:rPr>
              <w:t>0</w:t>
            </w:r>
            <w:r>
              <w:rPr>
                <w:color w:val="000000" w:themeColor="text1"/>
                <w:lang w:eastAsia="ar-SA"/>
              </w:rPr>
              <w:t>8</w:t>
            </w:r>
          </w:p>
        </w:tc>
      </w:tr>
      <w:tr w:rsidR="008D55DE" w:rsidRPr="0015356E" w14:paraId="60870B18" w14:textId="77777777" w:rsidTr="00DB3DBF">
        <w:tc>
          <w:tcPr>
            <w:tcW w:w="3652" w:type="dxa"/>
          </w:tcPr>
          <w:p w14:paraId="6A01DB43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4 osoby w rodzinie</w:t>
            </w:r>
          </w:p>
        </w:tc>
        <w:tc>
          <w:tcPr>
            <w:tcW w:w="1134" w:type="dxa"/>
          </w:tcPr>
          <w:p w14:paraId="644587DB" w14:textId="16594FDF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3</w:t>
            </w:r>
            <w:r w:rsidR="00E75C99">
              <w:rPr>
                <w:color w:val="000000" w:themeColor="text1"/>
                <w:lang w:eastAsia="ar-SA"/>
              </w:rPr>
              <w:t>8</w:t>
            </w:r>
          </w:p>
        </w:tc>
        <w:tc>
          <w:tcPr>
            <w:tcW w:w="1276" w:type="dxa"/>
          </w:tcPr>
          <w:p w14:paraId="5A79D9B0" w14:textId="75CBF2F7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75C99">
              <w:rPr>
                <w:color w:val="000000" w:themeColor="text1"/>
                <w:lang w:eastAsia="ar-SA"/>
              </w:rPr>
              <w:t>52</w:t>
            </w:r>
          </w:p>
        </w:tc>
        <w:tc>
          <w:tcPr>
            <w:tcW w:w="1417" w:type="dxa"/>
          </w:tcPr>
          <w:p w14:paraId="0FA11BD1" w14:textId="047388C4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</w:t>
            </w:r>
            <w:r w:rsidR="00E75C99">
              <w:rPr>
                <w:color w:val="000000" w:themeColor="text1"/>
                <w:lang w:eastAsia="ar-SA"/>
              </w:rPr>
              <w:t>3</w:t>
            </w:r>
          </w:p>
        </w:tc>
        <w:tc>
          <w:tcPr>
            <w:tcW w:w="1560" w:type="dxa"/>
          </w:tcPr>
          <w:p w14:paraId="32B4E377" w14:textId="18CD632D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3</w:t>
            </w:r>
            <w:r>
              <w:rPr>
                <w:color w:val="000000" w:themeColor="text1"/>
                <w:lang w:eastAsia="ar-SA"/>
              </w:rPr>
              <w:t>2</w:t>
            </w:r>
          </w:p>
        </w:tc>
      </w:tr>
      <w:tr w:rsidR="008D55DE" w:rsidRPr="0015356E" w14:paraId="72202865" w14:textId="77777777" w:rsidTr="00DB3DBF">
        <w:tc>
          <w:tcPr>
            <w:tcW w:w="3652" w:type="dxa"/>
          </w:tcPr>
          <w:p w14:paraId="37C180C5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5 osób w rodzinie</w:t>
            </w:r>
          </w:p>
        </w:tc>
        <w:tc>
          <w:tcPr>
            <w:tcW w:w="1134" w:type="dxa"/>
          </w:tcPr>
          <w:p w14:paraId="1575D25F" w14:textId="4D6A6C2B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</w:t>
            </w:r>
            <w:r w:rsidR="00ED1DB7">
              <w:rPr>
                <w:color w:val="000000" w:themeColor="text1"/>
                <w:lang w:eastAsia="ar-SA"/>
              </w:rPr>
              <w:t>7</w:t>
            </w:r>
          </w:p>
        </w:tc>
        <w:tc>
          <w:tcPr>
            <w:tcW w:w="1276" w:type="dxa"/>
          </w:tcPr>
          <w:p w14:paraId="641440F4" w14:textId="7768858C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35</w:t>
            </w:r>
          </w:p>
        </w:tc>
        <w:tc>
          <w:tcPr>
            <w:tcW w:w="1417" w:type="dxa"/>
          </w:tcPr>
          <w:p w14:paraId="780CC48D" w14:textId="269D6290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ED1DB7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560" w:type="dxa"/>
          </w:tcPr>
          <w:p w14:paraId="1CDD555A" w14:textId="0EF2B5FD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05</w:t>
            </w:r>
          </w:p>
        </w:tc>
      </w:tr>
      <w:tr w:rsidR="008D55DE" w:rsidRPr="0015356E" w14:paraId="65E5256C" w14:textId="77777777" w:rsidTr="00DB3DBF">
        <w:tc>
          <w:tcPr>
            <w:tcW w:w="3652" w:type="dxa"/>
          </w:tcPr>
          <w:p w14:paraId="56BAAE90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6 i więcej osób w rodzinie</w:t>
            </w:r>
          </w:p>
        </w:tc>
        <w:tc>
          <w:tcPr>
            <w:tcW w:w="1134" w:type="dxa"/>
          </w:tcPr>
          <w:p w14:paraId="52C7BE87" w14:textId="7520AE9A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7</w:t>
            </w:r>
          </w:p>
        </w:tc>
        <w:tc>
          <w:tcPr>
            <w:tcW w:w="1276" w:type="dxa"/>
          </w:tcPr>
          <w:p w14:paraId="53E51051" w14:textId="1E192504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113</w:t>
            </w:r>
          </w:p>
        </w:tc>
        <w:tc>
          <w:tcPr>
            <w:tcW w:w="1417" w:type="dxa"/>
          </w:tcPr>
          <w:p w14:paraId="15AFD403" w14:textId="37D7688D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560" w:type="dxa"/>
          </w:tcPr>
          <w:p w14:paraId="15652FBD" w14:textId="39ABD6A0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75</w:t>
            </w:r>
          </w:p>
        </w:tc>
      </w:tr>
      <w:tr w:rsidR="008D55DE" w:rsidRPr="0015356E" w14:paraId="101905FF" w14:textId="77777777" w:rsidTr="00DB3DBF">
        <w:tc>
          <w:tcPr>
            <w:tcW w:w="3652" w:type="dxa"/>
          </w:tcPr>
          <w:p w14:paraId="22D9902E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b/>
                <w:bCs/>
                <w:color w:val="000000"/>
                <w:lang w:eastAsia="ar-SA"/>
              </w:rPr>
            </w:pPr>
            <w:r w:rsidRPr="00304567">
              <w:rPr>
                <w:b/>
                <w:bCs/>
                <w:color w:val="000000"/>
                <w:lang w:eastAsia="ar-SA"/>
              </w:rPr>
              <w:t>Rodziny z dziećmi, w tym:</w:t>
            </w:r>
          </w:p>
        </w:tc>
        <w:tc>
          <w:tcPr>
            <w:tcW w:w="1134" w:type="dxa"/>
          </w:tcPr>
          <w:p w14:paraId="0F7CF66D" w14:textId="216B9238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35</w:t>
            </w:r>
          </w:p>
        </w:tc>
        <w:tc>
          <w:tcPr>
            <w:tcW w:w="1276" w:type="dxa"/>
          </w:tcPr>
          <w:p w14:paraId="4806728A" w14:textId="4DB90776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529</w:t>
            </w:r>
          </w:p>
        </w:tc>
        <w:tc>
          <w:tcPr>
            <w:tcW w:w="1417" w:type="dxa"/>
          </w:tcPr>
          <w:p w14:paraId="3A64E1CA" w14:textId="741D72B4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09</w:t>
            </w:r>
          </w:p>
        </w:tc>
        <w:tc>
          <w:tcPr>
            <w:tcW w:w="1560" w:type="dxa"/>
          </w:tcPr>
          <w:p w14:paraId="4B36CB10" w14:textId="221EC8E7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419</w:t>
            </w:r>
          </w:p>
        </w:tc>
      </w:tr>
      <w:tr w:rsidR="008D55DE" w:rsidRPr="0015356E" w14:paraId="0BE025B2" w14:textId="77777777" w:rsidTr="00DB3DBF">
        <w:tc>
          <w:tcPr>
            <w:tcW w:w="3652" w:type="dxa"/>
          </w:tcPr>
          <w:p w14:paraId="2B07D1AB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1 dzieckiem w rodzinie</w:t>
            </w:r>
          </w:p>
        </w:tc>
        <w:tc>
          <w:tcPr>
            <w:tcW w:w="1134" w:type="dxa"/>
          </w:tcPr>
          <w:p w14:paraId="66035247" w14:textId="1B8E75A3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52</w:t>
            </w:r>
          </w:p>
        </w:tc>
        <w:tc>
          <w:tcPr>
            <w:tcW w:w="1276" w:type="dxa"/>
          </w:tcPr>
          <w:p w14:paraId="287860BC" w14:textId="144D4C77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39</w:t>
            </w:r>
          </w:p>
        </w:tc>
        <w:tc>
          <w:tcPr>
            <w:tcW w:w="1417" w:type="dxa"/>
          </w:tcPr>
          <w:p w14:paraId="2D23D833" w14:textId="050169C7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40</w:t>
            </w:r>
          </w:p>
        </w:tc>
        <w:tc>
          <w:tcPr>
            <w:tcW w:w="1560" w:type="dxa"/>
          </w:tcPr>
          <w:p w14:paraId="5329F671" w14:textId="2FF36792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02</w:t>
            </w:r>
          </w:p>
        </w:tc>
      </w:tr>
      <w:tr w:rsidR="008D55DE" w:rsidRPr="0015356E" w14:paraId="2778120B" w14:textId="77777777" w:rsidTr="00DB3DBF">
        <w:tc>
          <w:tcPr>
            <w:tcW w:w="3652" w:type="dxa"/>
          </w:tcPr>
          <w:p w14:paraId="3112CC92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2 dzieci w rodzinie</w:t>
            </w:r>
          </w:p>
        </w:tc>
        <w:tc>
          <w:tcPr>
            <w:tcW w:w="1134" w:type="dxa"/>
          </w:tcPr>
          <w:p w14:paraId="393ECBA4" w14:textId="60386FE3" w:rsidR="008D55DE" w:rsidRPr="00304567" w:rsidRDefault="00ED1DB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43</w:t>
            </w:r>
          </w:p>
        </w:tc>
        <w:tc>
          <w:tcPr>
            <w:tcW w:w="1276" w:type="dxa"/>
          </w:tcPr>
          <w:p w14:paraId="39171ACF" w14:textId="52784670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ED1DB7">
              <w:rPr>
                <w:color w:val="000000" w:themeColor="text1"/>
                <w:lang w:eastAsia="ar-SA"/>
              </w:rPr>
              <w:t>75</w:t>
            </w:r>
          </w:p>
        </w:tc>
        <w:tc>
          <w:tcPr>
            <w:tcW w:w="1417" w:type="dxa"/>
          </w:tcPr>
          <w:p w14:paraId="466C54EF" w14:textId="0223D22D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38</w:t>
            </w:r>
          </w:p>
        </w:tc>
        <w:tc>
          <w:tcPr>
            <w:tcW w:w="1560" w:type="dxa"/>
          </w:tcPr>
          <w:p w14:paraId="45033794" w14:textId="0E9814FE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D20C03">
              <w:rPr>
                <w:color w:val="000000" w:themeColor="text1"/>
                <w:lang w:eastAsia="ar-SA"/>
              </w:rPr>
              <w:t>57</w:t>
            </w:r>
          </w:p>
        </w:tc>
      </w:tr>
      <w:tr w:rsidR="008D55DE" w:rsidRPr="0015356E" w14:paraId="71E5B912" w14:textId="77777777" w:rsidTr="00DB3DBF">
        <w:tc>
          <w:tcPr>
            <w:tcW w:w="3652" w:type="dxa"/>
          </w:tcPr>
          <w:p w14:paraId="4458EB57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3 dzieci w rodzinie</w:t>
            </w:r>
          </w:p>
        </w:tc>
        <w:tc>
          <w:tcPr>
            <w:tcW w:w="1134" w:type="dxa"/>
          </w:tcPr>
          <w:p w14:paraId="22493D0D" w14:textId="6292DB7A" w:rsidR="008D55DE" w:rsidRPr="00304567" w:rsidRDefault="00DE1D49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24</w:t>
            </w:r>
          </w:p>
        </w:tc>
        <w:tc>
          <w:tcPr>
            <w:tcW w:w="1276" w:type="dxa"/>
          </w:tcPr>
          <w:p w14:paraId="6EB7EA65" w14:textId="610D058B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D20C03">
              <w:rPr>
                <w:color w:val="000000" w:themeColor="text1"/>
                <w:lang w:eastAsia="ar-SA"/>
              </w:rPr>
              <w:t>12</w:t>
            </w:r>
          </w:p>
        </w:tc>
        <w:tc>
          <w:tcPr>
            <w:tcW w:w="1417" w:type="dxa"/>
          </w:tcPr>
          <w:p w14:paraId="20A81A42" w14:textId="31025C88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D20C03"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560" w:type="dxa"/>
          </w:tcPr>
          <w:p w14:paraId="6C04094D" w14:textId="709D7D2E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91</w:t>
            </w:r>
          </w:p>
        </w:tc>
      </w:tr>
      <w:tr w:rsidR="008D55DE" w:rsidRPr="0015356E" w14:paraId="33B13D72" w14:textId="77777777" w:rsidTr="00DB3DBF">
        <w:tc>
          <w:tcPr>
            <w:tcW w:w="3652" w:type="dxa"/>
          </w:tcPr>
          <w:p w14:paraId="14F9C92C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4 dzieci w rodzinie</w:t>
            </w:r>
          </w:p>
        </w:tc>
        <w:tc>
          <w:tcPr>
            <w:tcW w:w="1134" w:type="dxa"/>
          </w:tcPr>
          <w:p w14:paraId="4DA76A89" w14:textId="5996774D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D20C03"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1276" w:type="dxa"/>
          </w:tcPr>
          <w:p w14:paraId="2AAEE389" w14:textId="651FA2F8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57</w:t>
            </w:r>
          </w:p>
        </w:tc>
        <w:tc>
          <w:tcPr>
            <w:tcW w:w="1417" w:type="dxa"/>
          </w:tcPr>
          <w:p w14:paraId="125BC97A" w14:textId="399ED0BA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9</w:t>
            </w:r>
          </w:p>
        </w:tc>
        <w:tc>
          <w:tcPr>
            <w:tcW w:w="1560" w:type="dxa"/>
          </w:tcPr>
          <w:p w14:paraId="664D0477" w14:textId="3311E222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</w:t>
            </w:r>
            <w:r w:rsidR="00D20C03">
              <w:rPr>
                <w:color w:val="000000" w:themeColor="text1"/>
                <w:lang w:eastAsia="ar-SA"/>
              </w:rPr>
              <w:t>4</w:t>
            </w:r>
          </w:p>
        </w:tc>
      </w:tr>
      <w:tr w:rsidR="008D55DE" w:rsidRPr="0015356E" w14:paraId="71804B5F" w14:textId="77777777" w:rsidTr="00DB3DBF">
        <w:tc>
          <w:tcPr>
            <w:tcW w:w="3652" w:type="dxa"/>
          </w:tcPr>
          <w:p w14:paraId="318F0DB0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5 dzieci w rodzinie</w:t>
            </w:r>
          </w:p>
        </w:tc>
        <w:tc>
          <w:tcPr>
            <w:tcW w:w="1134" w:type="dxa"/>
          </w:tcPr>
          <w:p w14:paraId="580CF985" w14:textId="2B21A61A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4</w:t>
            </w:r>
          </w:p>
        </w:tc>
        <w:tc>
          <w:tcPr>
            <w:tcW w:w="1276" w:type="dxa"/>
          </w:tcPr>
          <w:p w14:paraId="04CD4254" w14:textId="7AD9C2B0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29</w:t>
            </w:r>
          </w:p>
        </w:tc>
        <w:tc>
          <w:tcPr>
            <w:tcW w:w="1417" w:type="dxa"/>
          </w:tcPr>
          <w:p w14:paraId="51765047" w14:textId="062A1CD0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560" w:type="dxa"/>
          </w:tcPr>
          <w:p w14:paraId="42F2A3BC" w14:textId="2AAB576D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7</w:t>
            </w:r>
          </w:p>
        </w:tc>
      </w:tr>
      <w:tr w:rsidR="008D55DE" w:rsidRPr="0015356E" w14:paraId="739B0E02" w14:textId="77777777" w:rsidTr="00DB3DBF">
        <w:tc>
          <w:tcPr>
            <w:tcW w:w="3652" w:type="dxa"/>
          </w:tcPr>
          <w:p w14:paraId="61D860D0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>z 6 i więcej dzieci w rodzinie</w:t>
            </w:r>
          </w:p>
        </w:tc>
        <w:tc>
          <w:tcPr>
            <w:tcW w:w="1134" w:type="dxa"/>
          </w:tcPr>
          <w:p w14:paraId="4506FB95" w14:textId="30745361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1276" w:type="dxa"/>
          </w:tcPr>
          <w:p w14:paraId="37EE4BCF" w14:textId="01EBE49C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</w:p>
        </w:tc>
        <w:tc>
          <w:tcPr>
            <w:tcW w:w="1417" w:type="dxa"/>
          </w:tcPr>
          <w:p w14:paraId="4BDF2561" w14:textId="156E057A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1560" w:type="dxa"/>
          </w:tcPr>
          <w:p w14:paraId="4AA9EAA1" w14:textId="799E02FC" w:rsidR="008D55DE" w:rsidRPr="00304567" w:rsidRDefault="00D20C03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8</w:t>
            </w:r>
          </w:p>
        </w:tc>
      </w:tr>
      <w:tr w:rsidR="008D55DE" w:rsidRPr="0015356E" w14:paraId="61BF10E6" w14:textId="77777777" w:rsidTr="00DB3DBF">
        <w:tc>
          <w:tcPr>
            <w:tcW w:w="3652" w:type="dxa"/>
          </w:tcPr>
          <w:p w14:paraId="1E7555AB" w14:textId="77777777" w:rsidR="008D55DE" w:rsidRPr="00304567" w:rsidRDefault="008D55DE" w:rsidP="004B7FCD">
            <w:pPr>
              <w:suppressAutoHyphens/>
              <w:autoSpaceDE w:val="0"/>
              <w:spacing w:after="0" w:line="360" w:lineRule="auto"/>
              <w:jc w:val="both"/>
              <w:rPr>
                <w:color w:val="000000"/>
                <w:lang w:eastAsia="ar-SA"/>
              </w:rPr>
            </w:pPr>
            <w:r w:rsidRPr="00304567">
              <w:rPr>
                <w:color w:val="000000"/>
                <w:lang w:eastAsia="ar-SA"/>
              </w:rPr>
              <w:t xml:space="preserve">Rodziny emerytów i rencistów </w:t>
            </w:r>
          </w:p>
        </w:tc>
        <w:tc>
          <w:tcPr>
            <w:tcW w:w="1134" w:type="dxa"/>
          </w:tcPr>
          <w:p w14:paraId="16644D07" w14:textId="5071D660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</w:t>
            </w:r>
            <w:r w:rsidR="00D20C03">
              <w:rPr>
                <w:color w:val="000000" w:themeColor="text1"/>
                <w:lang w:eastAsia="ar-SA"/>
              </w:rPr>
              <w:t>35</w:t>
            </w:r>
          </w:p>
        </w:tc>
        <w:tc>
          <w:tcPr>
            <w:tcW w:w="1276" w:type="dxa"/>
          </w:tcPr>
          <w:p w14:paraId="20EBB919" w14:textId="60FA461F" w:rsidR="008D55DE" w:rsidRPr="00304567" w:rsidRDefault="00304567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/>
                <w:lang w:eastAsia="ar-SA"/>
              </w:rPr>
            </w:pPr>
            <w:r w:rsidRPr="00304567">
              <w:rPr>
                <w:color w:val="000000" w:themeColor="text1"/>
                <w:lang w:eastAsia="ar-SA"/>
              </w:rPr>
              <w:t>19</w:t>
            </w:r>
            <w:r w:rsidR="00D20C03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1417" w:type="dxa"/>
          </w:tcPr>
          <w:p w14:paraId="0E28A65D" w14:textId="225F44E3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D20C03">
              <w:rPr>
                <w:color w:val="000000" w:themeColor="text1"/>
                <w:lang w:eastAsia="ar-SA"/>
              </w:rPr>
              <w:t>22</w:t>
            </w:r>
          </w:p>
        </w:tc>
        <w:tc>
          <w:tcPr>
            <w:tcW w:w="1560" w:type="dxa"/>
          </w:tcPr>
          <w:p w14:paraId="4882ECB1" w14:textId="65D84185" w:rsidR="008D55DE" w:rsidRPr="00304567" w:rsidRDefault="006B42F2" w:rsidP="004B7FCD">
            <w:pPr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 w:rsidR="00D20C03">
              <w:rPr>
                <w:color w:val="000000" w:themeColor="text1"/>
                <w:lang w:eastAsia="ar-SA"/>
              </w:rPr>
              <w:t>64</w:t>
            </w:r>
          </w:p>
        </w:tc>
      </w:tr>
    </w:tbl>
    <w:p w14:paraId="27F97DB1" w14:textId="77777777" w:rsidR="003E2F68" w:rsidRDefault="003E2F68" w:rsidP="008D55DE">
      <w:pPr>
        <w:suppressAutoHyphens/>
        <w:spacing w:before="120" w:after="120" w:line="360" w:lineRule="auto"/>
        <w:ind w:firstLine="709"/>
        <w:jc w:val="both"/>
        <w:rPr>
          <w:rFonts w:eastAsia="Times New Roman"/>
          <w:szCs w:val="24"/>
          <w:lang w:eastAsia="pl-PL"/>
        </w:rPr>
      </w:pPr>
    </w:p>
    <w:p w14:paraId="79F83625" w14:textId="4BCDF895" w:rsidR="008D55DE" w:rsidRPr="0005456B" w:rsidRDefault="0005456B" w:rsidP="008D55DE">
      <w:pPr>
        <w:suppressAutoHyphens/>
        <w:spacing w:before="120" w:after="120" w:line="360" w:lineRule="auto"/>
        <w:ind w:firstLine="709"/>
        <w:jc w:val="both"/>
        <w:rPr>
          <w:rFonts w:eastAsia="Times New Roman"/>
          <w:szCs w:val="24"/>
          <w:lang w:eastAsia="pl-PL"/>
        </w:rPr>
      </w:pPr>
      <w:r w:rsidRPr="0005456B">
        <w:rPr>
          <w:rFonts w:eastAsia="Times New Roman"/>
          <w:szCs w:val="24"/>
          <w:lang w:eastAsia="pl-PL"/>
        </w:rPr>
        <w:t>W 202</w:t>
      </w:r>
      <w:r w:rsidR="00161912">
        <w:rPr>
          <w:rFonts w:eastAsia="Times New Roman"/>
          <w:szCs w:val="24"/>
          <w:lang w:eastAsia="pl-PL"/>
        </w:rPr>
        <w:t>4</w:t>
      </w:r>
      <w:r w:rsidR="008D55DE" w:rsidRPr="0005456B">
        <w:rPr>
          <w:rFonts w:eastAsia="Times New Roman"/>
          <w:szCs w:val="24"/>
          <w:lang w:eastAsia="pl-PL"/>
        </w:rPr>
        <w:t xml:space="preserve"> roku spadła liczba rodzin korzystających z pomocy społ</w:t>
      </w:r>
      <w:r w:rsidRPr="0005456B">
        <w:rPr>
          <w:rFonts w:eastAsia="Times New Roman"/>
          <w:szCs w:val="24"/>
          <w:lang w:eastAsia="pl-PL"/>
        </w:rPr>
        <w:t>ecznej w porównaniu do roku 202</w:t>
      </w:r>
      <w:r w:rsidR="00161912">
        <w:rPr>
          <w:rFonts w:eastAsia="Times New Roman"/>
          <w:szCs w:val="24"/>
          <w:lang w:eastAsia="pl-PL"/>
        </w:rPr>
        <w:t>3</w:t>
      </w:r>
      <w:r w:rsidR="008D55DE" w:rsidRPr="0005456B">
        <w:rPr>
          <w:rFonts w:eastAsia="Times New Roman"/>
          <w:szCs w:val="24"/>
          <w:lang w:eastAsia="pl-PL"/>
        </w:rPr>
        <w:t xml:space="preserve"> o </w:t>
      </w:r>
      <w:r w:rsidR="00E9468A">
        <w:rPr>
          <w:rFonts w:eastAsia="Times New Roman"/>
          <w:szCs w:val="24"/>
          <w:lang w:eastAsia="pl-PL"/>
        </w:rPr>
        <w:t>4,9</w:t>
      </w:r>
      <w:r w:rsidR="005B02E9">
        <w:rPr>
          <w:rFonts w:eastAsia="Times New Roman"/>
          <w:szCs w:val="24"/>
          <w:lang w:eastAsia="pl-PL"/>
        </w:rPr>
        <w:t xml:space="preserve">2 </w:t>
      </w:r>
      <w:r w:rsidR="008D55DE" w:rsidRPr="0005456B">
        <w:rPr>
          <w:rFonts w:eastAsia="Times New Roman"/>
          <w:szCs w:val="24"/>
          <w:lang w:eastAsia="pl-PL"/>
        </w:rPr>
        <w:t>%.</w:t>
      </w:r>
      <w:r w:rsidR="005B02E9">
        <w:rPr>
          <w:rFonts w:eastAsia="Times New Roman"/>
          <w:szCs w:val="24"/>
          <w:lang w:eastAsia="pl-PL"/>
        </w:rPr>
        <w:t xml:space="preserve"> </w:t>
      </w:r>
      <w:r w:rsidR="00E9468A">
        <w:rPr>
          <w:rFonts w:eastAsia="Times New Roman"/>
          <w:szCs w:val="24"/>
          <w:lang w:eastAsia="pl-PL"/>
        </w:rPr>
        <w:t>Najwi</w:t>
      </w:r>
      <w:r w:rsidR="005B02E9">
        <w:rPr>
          <w:rFonts w:eastAsia="Times New Roman"/>
          <w:szCs w:val="24"/>
          <w:lang w:eastAsia="pl-PL"/>
        </w:rPr>
        <w:t>ę</w:t>
      </w:r>
      <w:r w:rsidR="00E9468A">
        <w:rPr>
          <w:rFonts w:eastAsia="Times New Roman"/>
          <w:szCs w:val="24"/>
          <w:lang w:eastAsia="pl-PL"/>
        </w:rPr>
        <w:t>kszy spadek dotyczy rodzin wielodzietnych oraz rodzin emery</w:t>
      </w:r>
      <w:r w:rsidR="005B02E9">
        <w:rPr>
          <w:rFonts w:eastAsia="Times New Roman"/>
          <w:szCs w:val="24"/>
          <w:lang w:eastAsia="pl-PL"/>
        </w:rPr>
        <w:t>tów</w:t>
      </w:r>
      <w:r w:rsidR="00E9468A">
        <w:rPr>
          <w:rFonts w:eastAsia="Times New Roman"/>
          <w:szCs w:val="24"/>
          <w:lang w:eastAsia="pl-PL"/>
        </w:rPr>
        <w:t xml:space="preserve"> i rencistów.</w:t>
      </w:r>
      <w:r w:rsidR="00F722E7">
        <w:rPr>
          <w:rFonts w:eastAsia="Times New Roman"/>
          <w:szCs w:val="24"/>
          <w:lang w:eastAsia="pl-PL"/>
        </w:rPr>
        <w:t xml:space="preserve"> </w:t>
      </w:r>
      <w:r w:rsidR="00E9468A">
        <w:rPr>
          <w:rFonts w:eastAsia="Times New Roman"/>
          <w:szCs w:val="24"/>
          <w:lang w:eastAsia="pl-PL"/>
        </w:rPr>
        <w:t>Liczba rodzin z dziećmi spadła, aż o 19</w:t>
      </w:r>
      <w:r w:rsidR="007A3122">
        <w:rPr>
          <w:rFonts w:eastAsia="Times New Roman"/>
          <w:szCs w:val="24"/>
          <w:lang w:eastAsia="pl-PL"/>
        </w:rPr>
        <w:t xml:space="preserve">,26 </w:t>
      </w:r>
      <w:r w:rsidR="00E9468A">
        <w:rPr>
          <w:rFonts w:eastAsia="Times New Roman"/>
          <w:szCs w:val="24"/>
          <w:lang w:eastAsia="pl-PL"/>
        </w:rPr>
        <w:t>%, co może oznaczać poprawę sytuacji ekonomicznej części rodzin lub skorzystanie z innych form pomocy (np. programów rządowych).</w:t>
      </w:r>
      <w:r w:rsidR="007A3122">
        <w:rPr>
          <w:rFonts w:eastAsia="Times New Roman"/>
          <w:szCs w:val="24"/>
          <w:lang w:eastAsia="pl-PL"/>
        </w:rPr>
        <w:t xml:space="preserve"> </w:t>
      </w:r>
      <w:r w:rsidR="00F722E7">
        <w:rPr>
          <w:rFonts w:eastAsia="Times New Roman"/>
          <w:szCs w:val="24"/>
          <w:lang w:eastAsia="pl-PL"/>
        </w:rPr>
        <w:t>Wzrosła liczba rodzin jednoosobowych, co może wskazywać na większą liczbę  osób samotnych potrzebujących wsparcia.</w:t>
      </w:r>
      <w:r w:rsidR="008D55DE" w:rsidRPr="0005456B">
        <w:rPr>
          <w:rFonts w:eastAsia="Times New Roman"/>
          <w:szCs w:val="24"/>
          <w:lang w:eastAsia="pl-PL"/>
        </w:rPr>
        <w:t xml:space="preserve"> </w:t>
      </w:r>
    </w:p>
    <w:p w14:paraId="277BBF5F" w14:textId="77777777" w:rsidR="003E2F68" w:rsidRDefault="003E2F68" w:rsidP="008D55DE">
      <w:pPr>
        <w:spacing w:after="0" w:line="240" w:lineRule="auto"/>
        <w:jc w:val="both"/>
        <w:rPr>
          <w:b/>
          <w:bCs/>
          <w:szCs w:val="24"/>
        </w:rPr>
      </w:pPr>
    </w:p>
    <w:p w14:paraId="39A7BB87" w14:textId="77777777" w:rsidR="00C90ABA" w:rsidRDefault="00C90ABA" w:rsidP="008D55DE">
      <w:pPr>
        <w:spacing w:after="0" w:line="240" w:lineRule="auto"/>
        <w:jc w:val="both"/>
        <w:rPr>
          <w:b/>
          <w:bCs/>
          <w:szCs w:val="24"/>
        </w:rPr>
      </w:pPr>
    </w:p>
    <w:p w14:paraId="72D1FCB0" w14:textId="77777777" w:rsidR="00C90ABA" w:rsidRDefault="00C90ABA" w:rsidP="008D55DE">
      <w:pPr>
        <w:spacing w:after="0" w:line="240" w:lineRule="auto"/>
        <w:jc w:val="both"/>
        <w:rPr>
          <w:b/>
          <w:bCs/>
          <w:szCs w:val="24"/>
        </w:rPr>
      </w:pPr>
    </w:p>
    <w:p w14:paraId="7CD7D32F" w14:textId="77777777" w:rsidR="00C90ABA" w:rsidRDefault="00C90ABA" w:rsidP="008D55DE">
      <w:pPr>
        <w:spacing w:after="0" w:line="240" w:lineRule="auto"/>
        <w:jc w:val="both"/>
        <w:rPr>
          <w:b/>
          <w:bCs/>
          <w:szCs w:val="24"/>
        </w:rPr>
      </w:pPr>
    </w:p>
    <w:p w14:paraId="7ECDBDD0" w14:textId="77777777" w:rsidR="00C90ABA" w:rsidRDefault="00C90ABA" w:rsidP="008D55DE">
      <w:pPr>
        <w:spacing w:after="0" w:line="240" w:lineRule="auto"/>
        <w:jc w:val="both"/>
        <w:rPr>
          <w:b/>
          <w:bCs/>
          <w:szCs w:val="24"/>
        </w:rPr>
      </w:pPr>
    </w:p>
    <w:p w14:paraId="35F7CBA0" w14:textId="77777777" w:rsidR="00C90ABA" w:rsidRDefault="00C90ABA" w:rsidP="008D55DE">
      <w:pPr>
        <w:spacing w:after="0" w:line="240" w:lineRule="auto"/>
        <w:jc w:val="both"/>
        <w:rPr>
          <w:b/>
          <w:bCs/>
          <w:szCs w:val="24"/>
        </w:rPr>
      </w:pPr>
    </w:p>
    <w:p w14:paraId="7E4B84B9" w14:textId="77777777" w:rsidR="00C90ABA" w:rsidRDefault="00C90ABA" w:rsidP="008D55DE">
      <w:pPr>
        <w:spacing w:after="0" w:line="240" w:lineRule="auto"/>
        <w:jc w:val="both"/>
        <w:rPr>
          <w:b/>
          <w:bCs/>
          <w:szCs w:val="24"/>
        </w:rPr>
      </w:pPr>
    </w:p>
    <w:p w14:paraId="42422D8A" w14:textId="7C6D57EC" w:rsidR="008D55DE" w:rsidRPr="005F1F14" w:rsidRDefault="008D55DE" w:rsidP="008D55DE">
      <w:pPr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5F1F14">
        <w:rPr>
          <w:b/>
          <w:bCs/>
          <w:szCs w:val="24"/>
        </w:rPr>
        <w:lastRenderedPageBreak/>
        <w:t xml:space="preserve">Wykres </w:t>
      </w:r>
      <w:r w:rsidRPr="005F1F14">
        <w:rPr>
          <w:b/>
          <w:bCs/>
          <w:szCs w:val="24"/>
        </w:rPr>
        <w:fldChar w:fldCharType="begin"/>
      </w:r>
      <w:r w:rsidRPr="005F1F14">
        <w:rPr>
          <w:b/>
          <w:bCs/>
          <w:szCs w:val="24"/>
        </w:rPr>
        <w:instrText xml:space="preserve"> SEQ Wykres \* ARABIC </w:instrText>
      </w:r>
      <w:r w:rsidRPr="005F1F14">
        <w:rPr>
          <w:b/>
          <w:bCs/>
          <w:szCs w:val="24"/>
        </w:rPr>
        <w:fldChar w:fldCharType="separate"/>
      </w:r>
      <w:r w:rsidR="00B0378D">
        <w:rPr>
          <w:b/>
          <w:bCs/>
          <w:noProof/>
          <w:szCs w:val="24"/>
        </w:rPr>
        <w:t>2</w:t>
      </w:r>
      <w:r w:rsidRPr="005F1F14">
        <w:rPr>
          <w:b/>
          <w:bCs/>
          <w:szCs w:val="24"/>
        </w:rPr>
        <w:fldChar w:fldCharType="end"/>
      </w:r>
      <w:r w:rsidR="0012053B" w:rsidRPr="005F1F14">
        <w:rPr>
          <w:b/>
          <w:bCs/>
          <w:szCs w:val="24"/>
        </w:rPr>
        <w:t>.</w:t>
      </w:r>
      <w:r w:rsidRPr="005F1F14">
        <w:rPr>
          <w:b/>
          <w:bCs/>
          <w:szCs w:val="24"/>
        </w:rPr>
        <w:t xml:space="preserve"> </w:t>
      </w:r>
      <w:r w:rsidRPr="005F1F14">
        <w:rPr>
          <w:rFonts w:eastAsia="Times New Roman"/>
          <w:b/>
          <w:bCs/>
          <w:szCs w:val="24"/>
          <w:lang w:eastAsia="pl-PL"/>
        </w:rPr>
        <w:t>Liczba rodzin korzystających z różnego rodzaju wsparcia pomocy społecznej               w latach 202</w:t>
      </w:r>
      <w:r w:rsidR="005F1F14">
        <w:rPr>
          <w:rFonts w:eastAsia="Times New Roman"/>
          <w:b/>
          <w:bCs/>
          <w:szCs w:val="24"/>
          <w:lang w:eastAsia="pl-PL"/>
        </w:rPr>
        <w:t>3-2024</w:t>
      </w:r>
      <w:r w:rsidR="00C759A9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5DF4122D" w14:textId="0D1E9A62" w:rsidR="00DB6A7E" w:rsidRPr="001F1691" w:rsidRDefault="008D55DE" w:rsidP="001F1691">
      <w:pPr>
        <w:spacing w:after="0" w:line="360" w:lineRule="auto"/>
        <w:jc w:val="both"/>
        <w:rPr>
          <w:rFonts w:eastAsia="Times New Roman"/>
          <w:i/>
          <w:szCs w:val="24"/>
          <w:lang w:eastAsia="pl-PL"/>
        </w:rPr>
      </w:pPr>
      <w:r w:rsidRPr="0015356E">
        <w:rPr>
          <w:rFonts w:eastAsia="Times New Roman"/>
          <w:i/>
          <w:noProof/>
          <w:szCs w:val="24"/>
          <w:lang w:eastAsia="pl-PL"/>
        </w:rPr>
        <w:drawing>
          <wp:inline distT="0" distB="0" distL="0" distR="0" wp14:anchorId="3231C0CC" wp14:editId="41CA6874">
            <wp:extent cx="5745480" cy="2667000"/>
            <wp:effectExtent l="0" t="0" r="762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43" w:name="_Hlk32401401"/>
      <w:bookmarkEnd w:id="28"/>
      <w:bookmarkEnd w:id="29"/>
    </w:p>
    <w:p w14:paraId="45DF84F3" w14:textId="77777777" w:rsidR="00C96482" w:rsidRPr="007A4EBF" w:rsidRDefault="00D42249" w:rsidP="0061208C">
      <w:pPr>
        <w:pStyle w:val="Nagwek2"/>
        <w:spacing w:after="240"/>
        <w:rPr>
          <w:lang w:eastAsia="ar-SA"/>
        </w:rPr>
      </w:pPr>
      <w:bookmarkStart w:id="44" w:name="_Toc196390757"/>
      <w:bookmarkEnd w:id="43"/>
      <w:r w:rsidRPr="007A4EBF">
        <w:rPr>
          <w:rFonts w:eastAsia="Times New Roman"/>
          <w:lang w:eastAsia="ar-SA"/>
        </w:rPr>
        <w:t>2</w:t>
      </w:r>
      <w:r w:rsidR="005739F3" w:rsidRPr="007A4EBF">
        <w:rPr>
          <w:rFonts w:eastAsia="Times New Roman"/>
          <w:lang w:eastAsia="ar-SA"/>
        </w:rPr>
        <w:t xml:space="preserve">. </w:t>
      </w:r>
      <w:r w:rsidR="001017FB" w:rsidRPr="007A4EBF">
        <w:rPr>
          <w:lang w:eastAsia="ar-SA"/>
        </w:rPr>
        <w:t>Zadania własne gminy</w:t>
      </w:r>
      <w:bookmarkEnd w:id="44"/>
    </w:p>
    <w:p w14:paraId="2AFC4947" w14:textId="1B56E4CC" w:rsidR="005C11D1" w:rsidRDefault="00D42249" w:rsidP="0061208C">
      <w:pPr>
        <w:pStyle w:val="Nagwek3"/>
        <w:spacing w:after="240"/>
        <w:rPr>
          <w:lang w:eastAsia="ar-SA"/>
        </w:rPr>
      </w:pPr>
      <w:bookmarkStart w:id="45" w:name="_Toc196390758"/>
      <w:r w:rsidRPr="007A4EBF">
        <w:rPr>
          <w:lang w:eastAsia="ar-SA"/>
        </w:rPr>
        <w:t>2</w:t>
      </w:r>
      <w:r w:rsidR="00755355" w:rsidRPr="007A4EBF">
        <w:rPr>
          <w:lang w:eastAsia="ar-SA"/>
        </w:rPr>
        <w:t>.</w:t>
      </w:r>
      <w:r w:rsidR="001017FB" w:rsidRPr="007A4EBF">
        <w:rPr>
          <w:lang w:eastAsia="ar-SA"/>
        </w:rPr>
        <w:t>1</w:t>
      </w:r>
      <w:r w:rsidR="005C11D1" w:rsidRPr="007A4EBF">
        <w:rPr>
          <w:lang w:eastAsia="ar-SA"/>
        </w:rPr>
        <w:t xml:space="preserve"> </w:t>
      </w:r>
      <w:bookmarkStart w:id="46" w:name="_Hlk61427600"/>
      <w:r w:rsidR="005C11D1" w:rsidRPr="007A4EBF">
        <w:rPr>
          <w:lang w:eastAsia="ar-SA"/>
        </w:rPr>
        <w:t>Struktura i wydatk</w:t>
      </w:r>
      <w:r w:rsidR="0053121B" w:rsidRPr="007A4EBF">
        <w:rPr>
          <w:lang w:eastAsia="ar-SA"/>
        </w:rPr>
        <w:t>i wybranych</w:t>
      </w:r>
      <w:r w:rsidR="002D2DA9" w:rsidRPr="007A4EBF">
        <w:rPr>
          <w:lang w:eastAsia="ar-SA"/>
        </w:rPr>
        <w:t xml:space="preserve"> rodzajów świadczeń</w:t>
      </w:r>
      <w:bookmarkEnd w:id="45"/>
    </w:p>
    <w:p w14:paraId="695843FA" w14:textId="65783670" w:rsidR="00812CF8" w:rsidRDefault="00812CF8" w:rsidP="00D44A75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>C</w:t>
      </w:r>
      <w:r w:rsidR="00D44A75">
        <w:rPr>
          <w:lang w:eastAsia="ar-SA"/>
        </w:rPr>
        <w:t>US</w:t>
      </w:r>
      <w:r>
        <w:rPr>
          <w:lang w:eastAsia="ar-SA"/>
        </w:rPr>
        <w:t xml:space="preserve"> przyznawało i wypłacało świadczenia pieniężne osobom/rodzinom</w:t>
      </w:r>
      <w:r w:rsidR="00AC542C">
        <w:rPr>
          <w:lang w:eastAsia="ar-SA"/>
        </w:rPr>
        <w:t xml:space="preserve"> </w:t>
      </w:r>
      <w:r>
        <w:rPr>
          <w:lang w:eastAsia="ar-SA"/>
        </w:rPr>
        <w:t>:</w:t>
      </w:r>
    </w:p>
    <w:p w14:paraId="463D8D67" w14:textId="2E63CE57" w:rsidR="00AC542C" w:rsidRDefault="005223AF" w:rsidP="0063012E">
      <w:pPr>
        <w:spacing w:after="0" w:line="360" w:lineRule="auto"/>
        <w:ind w:firstLine="709"/>
        <w:jc w:val="both"/>
        <w:rPr>
          <w:lang w:eastAsia="ar-SA"/>
        </w:rPr>
      </w:pPr>
      <w:r>
        <w:rPr>
          <w:b/>
          <w:lang w:eastAsia="ar-SA"/>
        </w:rPr>
        <w:t xml:space="preserve">→ </w:t>
      </w:r>
      <w:r w:rsidR="00AC542C" w:rsidRPr="00094BFC">
        <w:rPr>
          <w:b/>
          <w:lang w:eastAsia="ar-SA"/>
        </w:rPr>
        <w:t>zasiłek celowy</w:t>
      </w:r>
      <w:r w:rsidR="00AC542C">
        <w:rPr>
          <w:lang w:eastAsia="ar-SA"/>
        </w:rPr>
        <w:t xml:space="preserve"> – przyznawany na zaspokojenie</w:t>
      </w:r>
      <w:r w:rsidR="00D44A75">
        <w:rPr>
          <w:lang w:eastAsia="ar-SA"/>
        </w:rPr>
        <w:t xml:space="preserve"> niezbędnych potrzeb bytowych </w:t>
      </w:r>
      <w:r w:rsidR="0063012E">
        <w:rPr>
          <w:lang w:eastAsia="ar-SA"/>
        </w:rPr>
        <w:br/>
      </w:r>
      <w:r w:rsidR="00D44A75">
        <w:rPr>
          <w:lang w:eastAsia="ar-SA"/>
        </w:rPr>
        <w:t>(w s</w:t>
      </w:r>
      <w:r w:rsidR="00AC542C">
        <w:rPr>
          <w:lang w:eastAsia="ar-SA"/>
        </w:rPr>
        <w:t>zczególności na pokrycie części lub całości kosztów zakupu żywności, leków i leczenia, opału, odzieży</w:t>
      </w:r>
      <w:r w:rsidR="00D44A75">
        <w:rPr>
          <w:lang w:eastAsia="ar-SA"/>
        </w:rPr>
        <w:t xml:space="preserve">, </w:t>
      </w:r>
      <w:r w:rsidR="00272E6F">
        <w:rPr>
          <w:lang w:eastAsia="ar-SA"/>
        </w:rPr>
        <w:t>niezbędnych przedmiotów użytku domowego).</w:t>
      </w:r>
    </w:p>
    <w:p w14:paraId="57F04AC4" w14:textId="4944C1BE" w:rsidR="00272E6F" w:rsidRDefault="00272E6F" w:rsidP="009A272E">
      <w:pPr>
        <w:spacing w:after="0" w:line="360" w:lineRule="auto"/>
        <w:rPr>
          <w:lang w:eastAsia="ar-SA"/>
        </w:rPr>
      </w:pPr>
      <w:r>
        <w:rPr>
          <w:lang w:eastAsia="ar-SA"/>
        </w:rPr>
        <w:t>Kryterium dochodowe określone w ustawie o pomocy społecznej wynosiło:</w:t>
      </w:r>
    </w:p>
    <w:p w14:paraId="0E15D793" w14:textId="77342BE5" w:rsidR="00CB2612" w:rsidRDefault="00CB2612" w:rsidP="00094BFC">
      <w:pPr>
        <w:pStyle w:val="Akapitzlist"/>
        <w:numPr>
          <w:ilvl w:val="0"/>
          <w:numId w:val="23"/>
        </w:numPr>
        <w:spacing w:after="0" w:line="360" w:lineRule="auto"/>
        <w:rPr>
          <w:lang w:eastAsia="ar-SA"/>
        </w:rPr>
      </w:pPr>
      <w:r>
        <w:rPr>
          <w:lang w:eastAsia="ar-SA"/>
        </w:rPr>
        <w:t>dla osoby samotnie gospodarującej – 776,00 zł,</w:t>
      </w:r>
    </w:p>
    <w:p w14:paraId="50C44D30" w14:textId="12443ADB" w:rsidR="00AC542C" w:rsidRDefault="00CB2612" w:rsidP="00094BFC">
      <w:pPr>
        <w:pStyle w:val="Akapitzlist"/>
        <w:numPr>
          <w:ilvl w:val="0"/>
          <w:numId w:val="23"/>
        </w:numPr>
        <w:spacing w:after="0" w:line="360" w:lineRule="auto"/>
        <w:rPr>
          <w:lang w:eastAsia="ar-SA"/>
        </w:rPr>
      </w:pPr>
      <w:r>
        <w:rPr>
          <w:lang w:eastAsia="ar-SA"/>
        </w:rPr>
        <w:t>dla osoby w rodzinie – 600,00 zł.</w:t>
      </w:r>
    </w:p>
    <w:p w14:paraId="65924337" w14:textId="13E77279" w:rsidR="00272E6F" w:rsidRPr="008A0010" w:rsidRDefault="00BE5EE1" w:rsidP="00A139F6">
      <w:pPr>
        <w:spacing w:after="0" w:line="360" w:lineRule="auto"/>
        <w:jc w:val="both"/>
        <w:rPr>
          <w:b/>
          <w:bCs/>
          <w:szCs w:val="24"/>
          <w:lang w:eastAsia="ar-SA"/>
        </w:rPr>
      </w:pPr>
      <w:bookmarkStart w:id="47" w:name="_Hlk61427615"/>
      <w:bookmarkStart w:id="48" w:name="_Hlk32401801"/>
      <w:bookmarkEnd w:id="46"/>
      <w:r>
        <w:rPr>
          <w:lang w:eastAsia="ar-SA"/>
        </w:rPr>
        <w:t>Z</w:t>
      </w:r>
      <w:r w:rsidR="00F5731F" w:rsidRPr="00C30B89">
        <w:rPr>
          <w:b/>
          <w:bCs/>
          <w:szCs w:val="24"/>
          <w:lang w:eastAsia="ar-SA"/>
        </w:rPr>
        <w:t>asiłki celowe i w naturze</w:t>
      </w:r>
      <w:r w:rsidR="00F5731F" w:rsidRPr="00C30B89">
        <w:rPr>
          <w:szCs w:val="24"/>
          <w:lang w:eastAsia="ar-SA"/>
        </w:rPr>
        <w:t xml:space="preserve"> – wypłacono </w:t>
      </w:r>
      <w:r w:rsidR="00F5731F" w:rsidRPr="00C30B89">
        <w:rPr>
          <w:b/>
          <w:bCs/>
          <w:szCs w:val="24"/>
          <w:lang w:eastAsia="ar-SA"/>
        </w:rPr>
        <w:t>1</w:t>
      </w:r>
      <w:r w:rsidR="00FF470C">
        <w:rPr>
          <w:b/>
          <w:bCs/>
          <w:szCs w:val="24"/>
          <w:lang w:eastAsia="ar-SA"/>
        </w:rPr>
        <w:t>48</w:t>
      </w:r>
      <w:r w:rsidR="00F5731F" w:rsidRPr="00C30B89">
        <w:rPr>
          <w:szCs w:val="24"/>
          <w:lang w:eastAsia="ar-SA"/>
        </w:rPr>
        <w:t xml:space="preserve"> świadczeń na łączną kwotę </w:t>
      </w:r>
      <w:r w:rsidR="00FF470C">
        <w:rPr>
          <w:b/>
          <w:bCs/>
          <w:szCs w:val="24"/>
          <w:lang w:eastAsia="ar-SA"/>
        </w:rPr>
        <w:t xml:space="preserve">24.253,34 </w:t>
      </w:r>
      <w:r w:rsidR="00F5731F" w:rsidRPr="00C30B89">
        <w:rPr>
          <w:b/>
          <w:bCs/>
          <w:szCs w:val="24"/>
          <w:lang w:eastAsia="ar-SA"/>
        </w:rPr>
        <w:t>zł.</w:t>
      </w:r>
      <w:r w:rsidR="00F5731F" w:rsidRPr="00C30B89">
        <w:rPr>
          <w:szCs w:val="24"/>
          <w:lang w:eastAsia="ar-SA"/>
        </w:rPr>
        <w:t xml:space="preserve"> </w:t>
      </w:r>
      <w:r w:rsidR="00F5731F" w:rsidRPr="00C30B89">
        <w:rPr>
          <w:szCs w:val="24"/>
          <w:lang w:eastAsia="ar-SA"/>
        </w:rPr>
        <w:br/>
        <w:t xml:space="preserve">W ramach tych zasiłków wypłacano: specjalne zasiłki celowe - </w:t>
      </w:r>
      <w:r w:rsidR="00FF470C">
        <w:rPr>
          <w:b/>
          <w:szCs w:val="24"/>
          <w:lang w:eastAsia="ar-SA"/>
        </w:rPr>
        <w:t>56</w:t>
      </w:r>
      <w:r w:rsidR="00F5731F" w:rsidRPr="00C30B89">
        <w:rPr>
          <w:b/>
          <w:szCs w:val="24"/>
          <w:lang w:eastAsia="ar-SA"/>
        </w:rPr>
        <w:t xml:space="preserve"> </w:t>
      </w:r>
      <w:r w:rsidR="00F5731F" w:rsidRPr="00C30B89">
        <w:rPr>
          <w:szCs w:val="24"/>
          <w:lang w:eastAsia="ar-SA"/>
        </w:rPr>
        <w:t xml:space="preserve">świadczeń </w:t>
      </w:r>
      <w:r w:rsidR="00FF470C">
        <w:rPr>
          <w:b/>
          <w:bCs/>
          <w:szCs w:val="24"/>
          <w:lang w:eastAsia="ar-SA"/>
        </w:rPr>
        <w:t>41</w:t>
      </w:r>
      <w:r w:rsidR="00F5731F" w:rsidRPr="00C30B89">
        <w:rPr>
          <w:szCs w:val="24"/>
          <w:lang w:eastAsia="ar-SA"/>
        </w:rPr>
        <w:t xml:space="preserve"> rodzinom na kwotę </w:t>
      </w:r>
      <w:r w:rsidR="00FF470C">
        <w:rPr>
          <w:b/>
          <w:bCs/>
          <w:szCs w:val="24"/>
          <w:lang w:eastAsia="ar-SA"/>
        </w:rPr>
        <w:t>9.683,34</w:t>
      </w:r>
      <w:r w:rsidR="00830EBA">
        <w:rPr>
          <w:b/>
          <w:bCs/>
          <w:szCs w:val="24"/>
          <w:lang w:eastAsia="ar-SA"/>
        </w:rPr>
        <w:t xml:space="preserve"> </w:t>
      </w:r>
      <w:r w:rsidR="00F5731F" w:rsidRPr="00C30B89">
        <w:rPr>
          <w:b/>
          <w:bCs/>
          <w:szCs w:val="24"/>
          <w:lang w:eastAsia="ar-SA"/>
        </w:rPr>
        <w:t>zł.</w:t>
      </w:r>
      <w:r w:rsidR="00F5731F" w:rsidRPr="00C30B89">
        <w:rPr>
          <w:szCs w:val="24"/>
          <w:lang w:eastAsia="ar-SA"/>
        </w:rPr>
        <w:t xml:space="preserve"> Ponadto został wypłacony 1 zasiłek celowy na pokrycie wydatków powstałych w wyniku zdarzenia losowego </w:t>
      </w:r>
      <w:r w:rsidR="00F5731F" w:rsidRPr="00C30B89">
        <w:rPr>
          <w:b/>
          <w:szCs w:val="24"/>
          <w:lang w:eastAsia="ar-SA"/>
        </w:rPr>
        <w:t>1</w:t>
      </w:r>
      <w:r w:rsidR="00F5731F" w:rsidRPr="00C30B89">
        <w:rPr>
          <w:szCs w:val="24"/>
          <w:lang w:eastAsia="ar-SA"/>
        </w:rPr>
        <w:t xml:space="preserve"> rodzinie na kwotę </w:t>
      </w:r>
      <w:r w:rsidR="00FF470C">
        <w:rPr>
          <w:b/>
          <w:bCs/>
          <w:szCs w:val="24"/>
          <w:lang w:eastAsia="ar-SA"/>
        </w:rPr>
        <w:t>400,00</w:t>
      </w:r>
      <w:r w:rsidR="00F5731F" w:rsidRPr="00C30B89">
        <w:rPr>
          <w:b/>
          <w:bCs/>
          <w:szCs w:val="24"/>
          <w:lang w:eastAsia="ar-SA"/>
        </w:rPr>
        <w:t xml:space="preserve">  zł.</w:t>
      </w:r>
    </w:p>
    <w:p w14:paraId="017B8ACA" w14:textId="290EAA61" w:rsidR="00A6061D" w:rsidRPr="007A4EBF" w:rsidRDefault="005223AF" w:rsidP="00A6061D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→ </w:t>
      </w:r>
      <w:r w:rsidR="00A6061D" w:rsidRPr="007A4EBF">
        <w:rPr>
          <w:b/>
          <w:bCs/>
          <w:szCs w:val="24"/>
          <w:lang w:eastAsia="ar-SA"/>
        </w:rPr>
        <w:t>Zasiłki okresowe</w:t>
      </w:r>
      <w:r w:rsidR="00A6061D" w:rsidRPr="007A4EBF">
        <w:rPr>
          <w:szCs w:val="24"/>
          <w:lang w:eastAsia="ar-SA"/>
        </w:rPr>
        <w:t xml:space="preserve"> – wypłacono </w:t>
      </w:r>
      <w:r w:rsidR="007A4EBF" w:rsidRPr="007A4EBF">
        <w:rPr>
          <w:b/>
          <w:szCs w:val="24"/>
          <w:lang w:eastAsia="ar-SA"/>
        </w:rPr>
        <w:t>4</w:t>
      </w:r>
      <w:r w:rsidR="00487140">
        <w:rPr>
          <w:b/>
          <w:szCs w:val="24"/>
          <w:lang w:eastAsia="ar-SA"/>
        </w:rPr>
        <w:t>46</w:t>
      </w:r>
      <w:r w:rsidR="00A6061D" w:rsidRPr="007A4EBF">
        <w:rPr>
          <w:szCs w:val="24"/>
          <w:lang w:eastAsia="ar-SA"/>
        </w:rPr>
        <w:t xml:space="preserve"> świadczeń </w:t>
      </w:r>
      <w:r w:rsidR="00487140">
        <w:rPr>
          <w:b/>
          <w:szCs w:val="24"/>
          <w:lang w:eastAsia="ar-SA"/>
        </w:rPr>
        <w:t>77</w:t>
      </w:r>
      <w:r w:rsidR="00A6061D" w:rsidRPr="007A4EBF">
        <w:rPr>
          <w:b/>
          <w:szCs w:val="24"/>
          <w:lang w:eastAsia="ar-SA"/>
        </w:rPr>
        <w:t xml:space="preserve"> </w:t>
      </w:r>
      <w:r w:rsidR="00A6061D" w:rsidRPr="007A4EBF">
        <w:rPr>
          <w:szCs w:val="24"/>
          <w:lang w:eastAsia="ar-SA"/>
        </w:rPr>
        <w:t xml:space="preserve">rodzinom na łączną kwotę </w:t>
      </w:r>
      <w:r w:rsidR="007A4EBF" w:rsidRPr="007A4EBF">
        <w:rPr>
          <w:b/>
          <w:szCs w:val="24"/>
          <w:lang w:eastAsia="ar-SA"/>
        </w:rPr>
        <w:t>213</w:t>
      </w:r>
      <w:r w:rsidR="00487140">
        <w:rPr>
          <w:b/>
          <w:szCs w:val="24"/>
          <w:lang w:eastAsia="ar-SA"/>
        </w:rPr>
        <w:t>.154.97</w:t>
      </w:r>
      <w:r w:rsidR="00A6061D" w:rsidRPr="007A4EBF">
        <w:rPr>
          <w:b/>
          <w:szCs w:val="24"/>
          <w:lang w:eastAsia="ar-SA"/>
        </w:rPr>
        <w:t xml:space="preserve"> zł.</w:t>
      </w:r>
      <w:r w:rsidR="00A6061D" w:rsidRPr="007A4EBF">
        <w:rPr>
          <w:szCs w:val="24"/>
          <w:lang w:eastAsia="ar-SA"/>
        </w:rPr>
        <w:t xml:space="preserve"> Wysokość zasiłku okresowego dla osoby samotnie gospodaruj</w:t>
      </w:r>
      <w:r w:rsidR="00A6061D" w:rsidRPr="007A4EBF">
        <w:rPr>
          <w:rFonts w:eastAsia="TimesNewRoman"/>
          <w:szCs w:val="24"/>
          <w:lang w:eastAsia="ar-SA"/>
        </w:rPr>
        <w:t>ą</w:t>
      </w:r>
      <w:r w:rsidR="00FE2257">
        <w:rPr>
          <w:szCs w:val="24"/>
          <w:lang w:eastAsia="ar-SA"/>
        </w:rPr>
        <w:t xml:space="preserve">cej wynosiła: </w:t>
      </w:r>
      <w:r w:rsidR="00A6061D" w:rsidRPr="007A4EBF">
        <w:rPr>
          <w:szCs w:val="24"/>
          <w:lang w:eastAsia="ar-SA"/>
        </w:rPr>
        <w:t>50% ró</w:t>
      </w:r>
      <w:r w:rsidR="00A6061D" w:rsidRPr="007A4EBF">
        <w:rPr>
          <w:rFonts w:eastAsia="TimesNewRoman"/>
          <w:szCs w:val="24"/>
          <w:lang w:eastAsia="ar-SA"/>
        </w:rPr>
        <w:t>ż</w:t>
      </w:r>
      <w:r w:rsidR="00A6061D" w:rsidRPr="007A4EBF">
        <w:rPr>
          <w:szCs w:val="24"/>
          <w:lang w:eastAsia="ar-SA"/>
        </w:rPr>
        <w:t>nicy mi</w:t>
      </w:r>
      <w:r w:rsidR="00A6061D" w:rsidRPr="007A4EBF">
        <w:rPr>
          <w:rFonts w:eastAsia="TimesNewRoman"/>
          <w:szCs w:val="24"/>
          <w:lang w:eastAsia="ar-SA"/>
        </w:rPr>
        <w:t>ę</w:t>
      </w:r>
      <w:r w:rsidR="00A6061D" w:rsidRPr="007A4EBF">
        <w:rPr>
          <w:szCs w:val="24"/>
          <w:lang w:eastAsia="ar-SA"/>
        </w:rPr>
        <w:t>dzy kryterium dochodowym osoby samotnie gospodaruj</w:t>
      </w:r>
      <w:r w:rsidR="00A6061D" w:rsidRPr="007A4EBF">
        <w:rPr>
          <w:rFonts w:eastAsia="TimesNewRoman"/>
          <w:szCs w:val="24"/>
          <w:lang w:eastAsia="ar-SA"/>
        </w:rPr>
        <w:t>ą</w:t>
      </w:r>
      <w:r w:rsidR="00A6061D" w:rsidRPr="007A4EBF">
        <w:rPr>
          <w:szCs w:val="24"/>
          <w:lang w:eastAsia="ar-SA"/>
        </w:rPr>
        <w:t>cej, a dochodem te</w:t>
      </w:r>
      <w:r>
        <w:rPr>
          <w:szCs w:val="24"/>
          <w:lang w:eastAsia="ar-SA"/>
        </w:rPr>
        <w:t xml:space="preserve">j osoby, </w:t>
      </w:r>
      <w:r w:rsidR="00FE2257">
        <w:rPr>
          <w:szCs w:val="24"/>
          <w:lang w:eastAsia="ar-SA"/>
        </w:rPr>
        <w:t xml:space="preserve">a w przypadku rodziny: </w:t>
      </w:r>
      <w:r w:rsidR="00A6061D" w:rsidRPr="007A4EBF">
        <w:rPr>
          <w:szCs w:val="24"/>
          <w:lang w:eastAsia="ar-SA"/>
        </w:rPr>
        <w:t>50% ró</w:t>
      </w:r>
      <w:r w:rsidR="00A6061D" w:rsidRPr="007A4EBF">
        <w:rPr>
          <w:rFonts w:eastAsia="TimesNewRoman"/>
          <w:szCs w:val="24"/>
          <w:lang w:eastAsia="ar-SA"/>
        </w:rPr>
        <w:t>ż</w:t>
      </w:r>
      <w:r w:rsidR="00A6061D" w:rsidRPr="007A4EBF">
        <w:rPr>
          <w:szCs w:val="24"/>
          <w:lang w:eastAsia="ar-SA"/>
        </w:rPr>
        <w:t>nicy mi</w:t>
      </w:r>
      <w:r w:rsidR="00A6061D" w:rsidRPr="007A4EBF">
        <w:rPr>
          <w:rFonts w:eastAsia="TimesNewRoman"/>
          <w:szCs w:val="24"/>
          <w:lang w:eastAsia="ar-SA"/>
        </w:rPr>
        <w:t>ę</w:t>
      </w:r>
      <w:r w:rsidR="00A6061D" w:rsidRPr="007A4EBF">
        <w:rPr>
          <w:szCs w:val="24"/>
          <w:lang w:eastAsia="ar-SA"/>
        </w:rPr>
        <w:t xml:space="preserve">dzy kryterium dochodowym rodziny </w:t>
      </w:r>
      <w:r w:rsidR="000C05EE">
        <w:rPr>
          <w:szCs w:val="24"/>
          <w:lang w:eastAsia="ar-SA"/>
        </w:rPr>
        <w:br/>
      </w:r>
      <w:r w:rsidR="00A6061D" w:rsidRPr="007A4EBF">
        <w:rPr>
          <w:szCs w:val="24"/>
          <w:lang w:eastAsia="ar-SA"/>
        </w:rPr>
        <w:t>a dochodem rodziny. Kwota zasiłku okresowego nie mogła by</w:t>
      </w:r>
      <w:r w:rsidR="00A6061D" w:rsidRPr="007A4EBF">
        <w:rPr>
          <w:rFonts w:eastAsia="TimesNewRoman"/>
          <w:szCs w:val="24"/>
          <w:lang w:eastAsia="ar-SA"/>
        </w:rPr>
        <w:t xml:space="preserve">ć </w:t>
      </w:r>
      <w:r w:rsidR="00A6061D" w:rsidRPr="007A4EBF">
        <w:rPr>
          <w:szCs w:val="24"/>
          <w:lang w:eastAsia="ar-SA"/>
        </w:rPr>
        <w:t>ni</w:t>
      </w:r>
      <w:r w:rsidR="00A6061D" w:rsidRPr="007A4EBF">
        <w:rPr>
          <w:rFonts w:eastAsia="TimesNewRoman"/>
          <w:szCs w:val="24"/>
          <w:lang w:eastAsia="ar-SA"/>
        </w:rPr>
        <w:t>ż</w:t>
      </w:r>
      <w:r w:rsidR="00A6061D" w:rsidRPr="007A4EBF">
        <w:rPr>
          <w:szCs w:val="24"/>
          <w:lang w:eastAsia="ar-SA"/>
        </w:rPr>
        <w:t>sza ni</w:t>
      </w:r>
      <w:r w:rsidR="00A6061D" w:rsidRPr="007A4EBF">
        <w:rPr>
          <w:rFonts w:eastAsia="TimesNewRoman"/>
          <w:szCs w:val="24"/>
          <w:lang w:eastAsia="ar-SA"/>
        </w:rPr>
        <w:t xml:space="preserve">ż </w:t>
      </w:r>
      <w:r w:rsidR="00A6061D" w:rsidRPr="007A4EBF">
        <w:rPr>
          <w:szCs w:val="24"/>
          <w:lang w:eastAsia="ar-SA"/>
        </w:rPr>
        <w:t>20 zł miesi</w:t>
      </w:r>
      <w:r w:rsidR="00A6061D" w:rsidRPr="007A4EBF">
        <w:rPr>
          <w:rFonts w:eastAsia="TimesNewRoman"/>
          <w:szCs w:val="24"/>
          <w:lang w:eastAsia="ar-SA"/>
        </w:rPr>
        <w:t>ę</w:t>
      </w:r>
      <w:r w:rsidR="00A6061D" w:rsidRPr="007A4EBF">
        <w:rPr>
          <w:szCs w:val="24"/>
          <w:lang w:eastAsia="ar-SA"/>
        </w:rPr>
        <w:t>cznie.</w:t>
      </w:r>
    </w:p>
    <w:p w14:paraId="65E0AFF9" w14:textId="6CD1E233" w:rsidR="00F5731F" w:rsidRPr="00DC59BC" w:rsidRDefault="005223AF" w:rsidP="00DC59BC">
      <w:pPr>
        <w:spacing w:line="360" w:lineRule="auto"/>
        <w:ind w:firstLine="567"/>
        <w:jc w:val="both"/>
        <w:rPr>
          <w:lang w:eastAsia="ar-SA"/>
        </w:rPr>
      </w:pPr>
      <w:r>
        <w:rPr>
          <w:b/>
          <w:bCs/>
          <w:lang w:eastAsia="ar-SA"/>
        </w:rPr>
        <w:t xml:space="preserve">→ </w:t>
      </w:r>
      <w:r w:rsidR="00F5731F" w:rsidRPr="00F5731F">
        <w:rPr>
          <w:b/>
          <w:bCs/>
          <w:lang w:eastAsia="ar-SA"/>
        </w:rPr>
        <w:t xml:space="preserve">Zasiłek stały </w:t>
      </w:r>
      <w:r w:rsidR="000C05EE">
        <w:rPr>
          <w:b/>
          <w:bCs/>
          <w:lang w:eastAsia="ar-SA"/>
        </w:rPr>
        <w:t xml:space="preserve">– </w:t>
      </w:r>
      <w:r w:rsidR="000C05EE">
        <w:rPr>
          <w:bCs/>
          <w:lang w:eastAsia="ar-SA"/>
        </w:rPr>
        <w:t xml:space="preserve">przysługuje </w:t>
      </w:r>
      <w:r>
        <w:rPr>
          <w:lang w:eastAsia="ar-SA"/>
        </w:rPr>
        <w:t>p</w:t>
      </w:r>
      <w:r w:rsidR="00F5731F">
        <w:rPr>
          <w:lang w:eastAsia="ar-SA"/>
        </w:rPr>
        <w:t>ełnoletniej osobie samotnie gospodarującej niezdolnej do pracy z powodu wieku lub całkowicie niezdolnej do pracy,</w:t>
      </w:r>
      <w:r w:rsidR="00A139F6">
        <w:rPr>
          <w:lang w:eastAsia="ar-SA"/>
        </w:rPr>
        <w:t xml:space="preserve"> </w:t>
      </w:r>
      <w:r w:rsidR="00E06D61">
        <w:rPr>
          <w:lang w:eastAsia="ar-SA"/>
        </w:rPr>
        <w:t xml:space="preserve">jeżeli jej dochód jest niższy od kryterium dochodowego osoby samotnie gospodarującej </w:t>
      </w:r>
      <w:r w:rsidR="00F5731F">
        <w:rPr>
          <w:lang w:eastAsia="ar-SA"/>
        </w:rPr>
        <w:t xml:space="preserve">(776,00 zł), </w:t>
      </w:r>
      <w:r w:rsidR="00E06D61">
        <w:rPr>
          <w:lang w:eastAsia="ar-SA"/>
        </w:rPr>
        <w:t xml:space="preserve">lub </w:t>
      </w:r>
      <w:r w:rsidR="00F5731F">
        <w:rPr>
          <w:lang w:eastAsia="ar-SA"/>
        </w:rPr>
        <w:t xml:space="preserve">pełnoletniej osobie </w:t>
      </w:r>
      <w:r w:rsidR="00F5731F">
        <w:rPr>
          <w:lang w:eastAsia="ar-SA"/>
        </w:rPr>
        <w:lastRenderedPageBreak/>
        <w:t>pozostającej w rodzinie, niezdolnej do pracy z powodu wieku lub całkowicie niezdolnej do pracy, jeżeli jej dochód jak również dochód na osobę w rodzinie były niższe od kryterium d</w:t>
      </w:r>
      <w:r w:rsidR="00E06D61">
        <w:rPr>
          <w:lang w:eastAsia="ar-SA"/>
        </w:rPr>
        <w:t>ochodowego na osobę w rodzinie (</w:t>
      </w:r>
      <w:r w:rsidR="00F5731F">
        <w:rPr>
          <w:lang w:eastAsia="ar-SA"/>
        </w:rPr>
        <w:t>600,00 zł.</w:t>
      </w:r>
      <w:r w:rsidR="00E06D61">
        <w:rPr>
          <w:lang w:eastAsia="ar-SA"/>
        </w:rPr>
        <w:t>).</w:t>
      </w:r>
      <w:r w:rsidR="0063012E">
        <w:rPr>
          <w:lang w:eastAsia="ar-SA"/>
        </w:rPr>
        <w:tab/>
      </w:r>
      <w:r w:rsidR="00F5731F">
        <w:rPr>
          <w:lang w:eastAsia="ar-SA"/>
        </w:rPr>
        <w:br/>
        <w:t xml:space="preserve">Maksymalna kwota zasiłku stałego </w:t>
      </w:r>
      <w:r w:rsidR="00F87870" w:rsidRPr="00F87870">
        <w:rPr>
          <w:lang w:eastAsia="ar-SA"/>
        </w:rPr>
        <w:t>wynosiła 1 000,00 zł</w:t>
      </w:r>
      <w:r w:rsidR="00F5731F" w:rsidRPr="00F87870">
        <w:rPr>
          <w:lang w:eastAsia="ar-SA"/>
        </w:rPr>
        <w:t>, minimalna</w:t>
      </w:r>
      <w:r w:rsidR="00F5731F">
        <w:rPr>
          <w:lang w:eastAsia="ar-SA"/>
        </w:rPr>
        <w:t xml:space="preserve"> wysokość zasiłku stałego nie mogła być niższa niż </w:t>
      </w:r>
      <w:r w:rsidR="00F87870">
        <w:rPr>
          <w:lang w:eastAsia="ar-SA"/>
        </w:rPr>
        <w:t>100</w:t>
      </w:r>
      <w:r w:rsidR="00F5731F">
        <w:rPr>
          <w:lang w:eastAsia="ar-SA"/>
        </w:rPr>
        <w:t>,00 zł miesięcznie.</w:t>
      </w:r>
      <w:r w:rsidR="00DC59BC">
        <w:rPr>
          <w:lang w:eastAsia="ar-SA"/>
        </w:rPr>
        <w:tab/>
        <w:t xml:space="preserve"> </w:t>
      </w:r>
      <w:r w:rsidR="00DC59BC">
        <w:rPr>
          <w:lang w:eastAsia="ar-SA"/>
        </w:rPr>
        <w:br/>
      </w:r>
      <w:r w:rsidR="00F5731F" w:rsidRPr="007A4EBF">
        <w:rPr>
          <w:b/>
          <w:szCs w:val="24"/>
          <w:lang w:eastAsia="ar-SA"/>
        </w:rPr>
        <w:t>Zasiłki stałe</w:t>
      </w:r>
      <w:r w:rsidR="00F5731F" w:rsidRPr="007A4EBF">
        <w:rPr>
          <w:szCs w:val="24"/>
          <w:lang w:eastAsia="ar-SA"/>
        </w:rPr>
        <w:t xml:space="preserve"> – wypłacono </w:t>
      </w:r>
      <w:r w:rsidR="00F5731F" w:rsidRPr="007A4EBF">
        <w:rPr>
          <w:b/>
          <w:bCs/>
          <w:szCs w:val="24"/>
          <w:lang w:eastAsia="ar-SA"/>
        </w:rPr>
        <w:t>52</w:t>
      </w:r>
      <w:r w:rsidR="00573412">
        <w:rPr>
          <w:b/>
          <w:bCs/>
          <w:szCs w:val="24"/>
          <w:lang w:eastAsia="ar-SA"/>
        </w:rPr>
        <w:t>8</w:t>
      </w:r>
      <w:r w:rsidR="00F5731F" w:rsidRPr="007A4EBF">
        <w:rPr>
          <w:b/>
          <w:szCs w:val="24"/>
          <w:lang w:eastAsia="ar-SA"/>
        </w:rPr>
        <w:t xml:space="preserve"> </w:t>
      </w:r>
      <w:r w:rsidR="00F5731F" w:rsidRPr="007A4EBF">
        <w:rPr>
          <w:szCs w:val="24"/>
          <w:lang w:eastAsia="ar-SA"/>
        </w:rPr>
        <w:t xml:space="preserve">świadczeń </w:t>
      </w:r>
      <w:r w:rsidR="00F5731F" w:rsidRPr="007A4EBF">
        <w:rPr>
          <w:b/>
          <w:szCs w:val="24"/>
          <w:lang w:eastAsia="ar-SA"/>
        </w:rPr>
        <w:t>5</w:t>
      </w:r>
      <w:r w:rsidR="00573412">
        <w:rPr>
          <w:b/>
          <w:szCs w:val="24"/>
          <w:lang w:eastAsia="ar-SA"/>
        </w:rPr>
        <w:t>2</w:t>
      </w:r>
      <w:r w:rsidR="00F5731F" w:rsidRPr="007A4EBF">
        <w:rPr>
          <w:szCs w:val="24"/>
          <w:lang w:eastAsia="ar-SA"/>
        </w:rPr>
        <w:t xml:space="preserve"> rodzinom na łączną kwotę </w:t>
      </w:r>
      <w:r w:rsidR="00573412">
        <w:rPr>
          <w:b/>
          <w:szCs w:val="24"/>
          <w:lang w:eastAsia="ar-SA"/>
        </w:rPr>
        <w:t>424.055,81</w:t>
      </w:r>
      <w:r w:rsidR="00F5731F" w:rsidRPr="007A4EBF">
        <w:rPr>
          <w:szCs w:val="24"/>
          <w:lang w:eastAsia="ar-SA"/>
        </w:rPr>
        <w:t xml:space="preserve"> </w:t>
      </w:r>
      <w:r w:rsidR="00F5731F" w:rsidRPr="007A4EBF">
        <w:rPr>
          <w:b/>
          <w:szCs w:val="24"/>
          <w:lang w:eastAsia="ar-SA"/>
        </w:rPr>
        <w:t>zł</w:t>
      </w:r>
      <w:r w:rsidR="00F5731F" w:rsidRPr="007A4EBF">
        <w:rPr>
          <w:szCs w:val="24"/>
          <w:lang w:eastAsia="ar-SA"/>
        </w:rPr>
        <w:t xml:space="preserve">. </w:t>
      </w:r>
    </w:p>
    <w:p w14:paraId="2A50F2E6" w14:textId="1568A86D" w:rsidR="00A16EAB" w:rsidRPr="005223AF" w:rsidRDefault="005223AF" w:rsidP="005223AF">
      <w:pPr>
        <w:suppressAutoHyphens/>
        <w:autoSpaceDE w:val="0"/>
        <w:spacing w:after="0" w:line="360" w:lineRule="auto"/>
        <w:ind w:firstLine="567"/>
        <w:jc w:val="both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→ </w:t>
      </w:r>
      <w:r w:rsidR="0035600E">
        <w:rPr>
          <w:b/>
          <w:bCs/>
          <w:szCs w:val="24"/>
          <w:lang w:eastAsia="ar-SA"/>
        </w:rPr>
        <w:t>Dożywianie</w:t>
      </w:r>
      <w:r>
        <w:rPr>
          <w:b/>
          <w:bCs/>
          <w:szCs w:val="24"/>
          <w:lang w:eastAsia="ar-SA"/>
        </w:rPr>
        <w:t xml:space="preserve">: </w:t>
      </w:r>
      <w:r>
        <w:rPr>
          <w:szCs w:val="24"/>
          <w:lang w:eastAsia="ar-SA"/>
        </w:rPr>
        <w:t>w</w:t>
      </w:r>
      <w:r w:rsidR="00A16EAB" w:rsidRPr="00570B95">
        <w:rPr>
          <w:szCs w:val="24"/>
          <w:lang w:eastAsia="ar-SA"/>
        </w:rPr>
        <w:t xml:space="preserve"> ramach</w:t>
      </w:r>
      <w:r w:rsidR="00A97011">
        <w:rPr>
          <w:szCs w:val="24"/>
          <w:lang w:eastAsia="ar-SA"/>
        </w:rPr>
        <w:t xml:space="preserve"> wieloletniego rządowego</w:t>
      </w:r>
      <w:r w:rsidR="00A16EAB" w:rsidRPr="00570B95">
        <w:rPr>
          <w:szCs w:val="24"/>
          <w:lang w:eastAsia="ar-SA"/>
        </w:rPr>
        <w:t xml:space="preserve">  programu</w:t>
      </w:r>
      <w:r w:rsidR="00094BFC">
        <w:rPr>
          <w:szCs w:val="24"/>
          <w:lang w:eastAsia="ar-SA"/>
        </w:rPr>
        <w:t xml:space="preserve"> „Posiłek w szkole i w domu</w:t>
      </w:r>
      <w:r w:rsidR="00A97011">
        <w:rPr>
          <w:szCs w:val="24"/>
          <w:lang w:eastAsia="ar-SA"/>
        </w:rPr>
        <w:t>” przyjętego Uchwalą Nr 149</w:t>
      </w:r>
      <w:r w:rsidR="00937FCC">
        <w:rPr>
          <w:szCs w:val="24"/>
          <w:lang w:eastAsia="ar-SA"/>
        </w:rPr>
        <w:t xml:space="preserve"> Rady Ministrów z dnia </w:t>
      </w:r>
      <w:r w:rsidR="00A97011">
        <w:rPr>
          <w:szCs w:val="24"/>
          <w:lang w:eastAsia="ar-SA"/>
        </w:rPr>
        <w:t>23 sierpnia 2023</w:t>
      </w:r>
      <w:r w:rsidR="00937FCC">
        <w:rPr>
          <w:szCs w:val="24"/>
          <w:lang w:eastAsia="ar-SA"/>
        </w:rPr>
        <w:t xml:space="preserve"> r.</w:t>
      </w:r>
      <w:r w:rsidR="00A16EAB" w:rsidRPr="00570B95">
        <w:rPr>
          <w:szCs w:val="24"/>
          <w:lang w:eastAsia="ar-SA"/>
        </w:rPr>
        <w:t xml:space="preserve"> oraz na podstawie uchwa</w:t>
      </w:r>
      <w:r w:rsidR="00365A5C">
        <w:rPr>
          <w:szCs w:val="24"/>
          <w:lang w:eastAsia="ar-SA"/>
        </w:rPr>
        <w:t xml:space="preserve">ły </w:t>
      </w:r>
      <w:r w:rsidR="00365A5C" w:rsidRPr="00A97011">
        <w:rPr>
          <w:szCs w:val="24"/>
          <w:lang w:eastAsia="ar-SA"/>
        </w:rPr>
        <w:t>NR LXXVI/524/23</w:t>
      </w:r>
      <w:r w:rsidR="00A16EAB" w:rsidRPr="00570B95">
        <w:rPr>
          <w:szCs w:val="24"/>
          <w:lang w:eastAsia="ar-SA"/>
        </w:rPr>
        <w:t xml:space="preserve"> Rady Miejskiej w Solcu Kujawskim z dnia </w:t>
      </w:r>
      <w:r w:rsidR="00365A5C">
        <w:rPr>
          <w:szCs w:val="24"/>
          <w:lang w:eastAsia="ar-SA"/>
        </w:rPr>
        <w:t xml:space="preserve">1 grudnia 2023 r. </w:t>
      </w:r>
      <w:r w:rsidR="00A16EAB" w:rsidRPr="00570B95">
        <w:rPr>
          <w:szCs w:val="24"/>
          <w:lang w:eastAsia="ar-SA"/>
        </w:rPr>
        <w:t xml:space="preserve">sprawie </w:t>
      </w:r>
      <w:r w:rsidR="00365A5C">
        <w:rPr>
          <w:szCs w:val="24"/>
          <w:lang w:eastAsia="ar-SA"/>
        </w:rPr>
        <w:t xml:space="preserve"> utworzenia wieloletniego programu osłonowego</w:t>
      </w:r>
      <w:r w:rsidR="00AF1C4C">
        <w:rPr>
          <w:szCs w:val="24"/>
          <w:lang w:eastAsia="ar-SA"/>
        </w:rPr>
        <w:t xml:space="preserve"> „</w:t>
      </w:r>
      <w:r w:rsidR="00365A5C">
        <w:rPr>
          <w:szCs w:val="24"/>
          <w:lang w:eastAsia="ar-SA"/>
        </w:rPr>
        <w:t>Pomoc gminy w zakresie dożywiania</w:t>
      </w:r>
      <w:r w:rsidR="00094BFC">
        <w:rPr>
          <w:szCs w:val="24"/>
          <w:lang w:eastAsia="ar-SA"/>
        </w:rPr>
        <w:t xml:space="preserve"> </w:t>
      </w:r>
      <w:r w:rsidR="00365A5C">
        <w:rPr>
          <w:szCs w:val="24"/>
          <w:lang w:eastAsia="ar-SA"/>
        </w:rPr>
        <w:t>- Posiłek w szkole i w domu” na lata 2024-2028</w:t>
      </w:r>
      <w:r w:rsidR="00AF1C4C">
        <w:rPr>
          <w:szCs w:val="24"/>
          <w:lang w:eastAsia="ar-SA"/>
        </w:rPr>
        <w:t>,</w:t>
      </w:r>
      <w:r w:rsidR="00937FCC">
        <w:rPr>
          <w:szCs w:val="24"/>
          <w:lang w:eastAsia="ar-SA"/>
        </w:rPr>
        <w:t xml:space="preserve"> </w:t>
      </w:r>
      <w:r w:rsidR="00A16EAB" w:rsidRPr="00570B95">
        <w:rPr>
          <w:szCs w:val="24"/>
          <w:lang w:eastAsia="ar-SA"/>
        </w:rPr>
        <w:t>udzielane było wsparcie w formie gorącego posiłku i świadczenia pieni</w:t>
      </w:r>
      <w:r w:rsidR="00372625" w:rsidRPr="00570B95">
        <w:rPr>
          <w:szCs w:val="24"/>
          <w:lang w:eastAsia="ar-SA"/>
        </w:rPr>
        <w:t>ę</w:t>
      </w:r>
      <w:r w:rsidR="00A16EAB" w:rsidRPr="00570B95">
        <w:rPr>
          <w:szCs w:val="24"/>
          <w:lang w:eastAsia="ar-SA"/>
        </w:rPr>
        <w:t xml:space="preserve">żnego </w:t>
      </w:r>
      <w:r w:rsidR="00372625" w:rsidRPr="00570B95">
        <w:rPr>
          <w:szCs w:val="24"/>
          <w:lang w:eastAsia="ar-SA"/>
        </w:rPr>
        <w:t>na zakup posiłku lub żywności:</w:t>
      </w:r>
    </w:p>
    <w:p w14:paraId="50992714" w14:textId="6751E367" w:rsidR="00372625" w:rsidRPr="00094BFC" w:rsidRDefault="00372625" w:rsidP="00094BFC">
      <w:pPr>
        <w:pStyle w:val="Akapitzlist"/>
        <w:numPr>
          <w:ilvl w:val="0"/>
          <w:numId w:val="22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dzieciom do czasu podjęcia nauki</w:t>
      </w:r>
      <w:r w:rsidR="00303022" w:rsidRPr="00094BFC">
        <w:rPr>
          <w:szCs w:val="24"/>
          <w:lang w:eastAsia="ar-SA"/>
        </w:rPr>
        <w:t xml:space="preserve"> w szkole podstawowej,</w:t>
      </w:r>
    </w:p>
    <w:p w14:paraId="0A0053EB" w14:textId="38CE67FA" w:rsidR="00303022" w:rsidRPr="00094BFC" w:rsidRDefault="00303022" w:rsidP="00094BFC">
      <w:pPr>
        <w:pStyle w:val="Akapitzlist"/>
        <w:numPr>
          <w:ilvl w:val="0"/>
          <w:numId w:val="22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>uczniom do czasu ukończenia szkoły ponadpodstawowej,</w:t>
      </w:r>
    </w:p>
    <w:p w14:paraId="3A373971" w14:textId="6B121EEF" w:rsidR="00303022" w:rsidRPr="00094BFC" w:rsidRDefault="00303022" w:rsidP="00094BFC">
      <w:pPr>
        <w:pStyle w:val="Akapitzlist"/>
        <w:numPr>
          <w:ilvl w:val="0"/>
          <w:numId w:val="22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094BFC">
        <w:rPr>
          <w:szCs w:val="24"/>
          <w:lang w:eastAsia="ar-SA"/>
        </w:rPr>
        <w:t xml:space="preserve">osobom i rodzinom znajdującym się w sytuacjach wymienionych w art.7 ustawy </w:t>
      </w:r>
      <w:r w:rsidR="00AF1C4C">
        <w:rPr>
          <w:szCs w:val="24"/>
          <w:lang w:eastAsia="ar-SA"/>
        </w:rPr>
        <w:br/>
      </w:r>
      <w:r w:rsidRPr="00094BFC">
        <w:rPr>
          <w:szCs w:val="24"/>
          <w:lang w:eastAsia="ar-SA"/>
        </w:rPr>
        <w:t xml:space="preserve">z dnia 12 marca 2004 roku o pomocy społecznej, </w:t>
      </w:r>
      <w:r w:rsidR="00094BFC">
        <w:rPr>
          <w:szCs w:val="24"/>
          <w:lang w:eastAsia="ar-SA"/>
        </w:rPr>
        <w:t>w szczególności osobom samotnym</w:t>
      </w:r>
      <w:r w:rsidR="00316F74" w:rsidRPr="00094BFC">
        <w:rPr>
          <w:szCs w:val="24"/>
          <w:lang w:eastAsia="ar-SA"/>
        </w:rPr>
        <w:t>, w podeszłym wieku, chorym lub niepełnosprawnym.</w:t>
      </w:r>
    </w:p>
    <w:p w14:paraId="6AD2B9E8" w14:textId="0F0B776B" w:rsidR="0001354D" w:rsidRPr="003A451F" w:rsidRDefault="0001354D" w:rsidP="009A272E">
      <w:pPr>
        <w:pStyle w:val="Tabela"/>
        <w:ind w:firstLine="0"/>
        <w:rPr>
          <w:lang w:eastAsia="ar-SA"/>
        </w:rPr>
      </w:pPr>
      <w:bookmarkStart w:id="49" w:name="_Toc194862769"/>
      <w:bookmarkStart w:id="50" w:name="_Toc195778751"/>
      <w:r w:rsidRPr="003A451F">
        <w:t xml:space="preserve">Tabela </w:t>
      </w:r>
      <w:r>
        <w:t>5</w:t>
      </w:r>
      <w:r w:rsidRPr="003A451F">
        <w:t xml:space="preserve">.  </w:t>
      </w:r>
      <w:r w:rsidR="0080435E">
        <w:rPr>
          <w:lang w:eastAsia="ar-SA"/>
        </w:rPr>
        <w:t>Liczba osób/rodzin korzystających z pomocy w formie zasiłku celowego na posiłek w latach 2023 - 2024</w:t>
      </w:r>
      <w:bookmarkEnd w:id="49"/>
      <w:bookmarkEnd w:id="5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873"/>
      </w:tblGrid>
      <w:tr w:rsidR="0001354D" w14:paraId="3FBB8925" w14:textId="77777777" w:rsidTr="0080435E">
        <w:trPr>
          <w:trHeight w:val="588"/>
        </w:trPr>
        <w:tc>
          <w:tcPr>
            <w:tcW w:w="5637" w:type="dxa"/>
          </w:tcPr>
          <w:bookmarkEnd w:id="47"/>
          <w:p w14:paraId="656AD782" w14:textId="3CEABFD8" w:rsidR="0001354D" w:rsidRPr="0001354D" w:rsidRDefault="0080435E" w:rsidP="00A6061D">
            <w:pPr>
              <w:suppressAutoHyphens/>
              <w:autoSpaceDE w:val="0"/>
              <w:spacing w:line="360" w:lineRule="auto"/>
              <w:jc w:val="both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Pomoc w formie zasiłku celowego na zakup posiłków</w:t>
            </w:r>
          </w:p>
        </w:tc>
        <w:tc>
          <w:tcPr>
            <w:tcW w:w="1842" w:type="dxa"/>
          </w:tcPr>
          <w:p w14:paraId="4EDA9262" w14:textId="175AF1DD" w:rsidR="0001354D" w:rsidRPr="0001354D" w:rsidRDefault="0001354D" w:rsidP="0001354D">
            <w:pPr>
              <w:suppressAutoHyphens/>
              <w:autoSpaceDE w:val="0"/>
              <w:spacing w:line="360" w:lineRule="auto"/>
              <w:jc w:val="center"/>
              <w:rPr>
                <w:b/>
                <w:bCs/>
                <w:szCs w:val="24"/>
                <w:lang w:eastAsia="ar-SA"/>
              </w:rPr>
            </w:pPr>
            <w:r w:rsidRPr="0001354D">
              <w:rPr>
                <w:b/>
                <w:bCs/>
                <w:szCs w:val="24"/>
                <w:lang w:eastAsia="ar-SA"/>
              </w:rPr>
              <w:t>2023 r.</w:t>
            </w:r>
          </w:p>
        </w:tc>
        <w:tc>
          <w:tcPr>
            <w:tcW w:w="1873" w:type="dxa"/>
          </w:tcPr>
          <w:p w14:paraId="322E929E" w14:textId="1CA7EB8B" w:rsidR="0001354D" w:rsidRPr="0001354D" w:rsidRDefault="0001354D" w:rsidP="0001354D">
            <w:pPr>
              <w:suppressAutoHyphens/>
              <w:autoSpaceDE w:val="0"/>
              <w:spacing w:line="360" w:lineRule="auto"/>
              <w:jc w:val="center"/>
              <w:rPr>
                <w:b/>
                <w:bCs/>
                <w:szCs w:val="24"/>
                <w:lang w:eastAsia="ar-SA"/>
              </w:rPr>
            </w:pPr>
            <w:r w:rsidRPr="0001354D">
              <w:rPr>
                <w:b/>
                <w:bCs/>
                <w:szCs w:val="24"/>
                <w:lang w:eastAsia="ar-SA"/>
              </w:rPr>
              <w:t>2024 r.</w:t>
            </w:r>
          </w:p>
        </w:tc>
      </w:tr>
      <w:tr w:rsidR="0001354D" w14:paraId="522A90A5" w14:textId="77777777" w:rsidTr="0080435E">
        <w:tc>
          <w:tcPr>
            <w:tcW w:w="5637" w:type="dxa"/>
          </w:tcPr>
          <w:p w14:paraId="188930CD" w14:textId="642A297B" w:rsidR="0001354D" w:rsidRDefault="0080435E" w:rsidP="00AF1C4C">
            <w:pPr>
              <w:suppressAutoHyphens/>
              <w:autoSpaceDE w:val="0"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Liczba osób, którym wydano decyzje administracyjne na świadczenie</w:t>
            </w:r>
          </w:p>
        </w:tc>
        <w:tc>
          <w:tcPr>
            <w:tcW w:w="1842" w:type="dxa"/>
          </w:tcPr>
          <w:p w14:paraId="6221F293" w14:textId="13B34CD4" w:rsidR="0001354D" w:rsidRDefault="00765B28" w:rsidP="00765B28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164</w:t>
            </w:r>
          </w:p>
        </w:tc>
        <w:tc>
          <w:tcPr>
            <w:tcW w:w="1873" w:type="dxa"/>
          </w:tcPr>
          <w:p w14:paraId="4B63E3E4" w14:textId="54CC276F" w:rsidR="0001354D" w:rsidRDefault="00765B28" w:rsidP="00765B28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149</w:t>
            </w:r>
          </w:p>
        </w:tc>
      </w:tr>
      <w:tr w:rsidR="0001354D" w14:paraId="5F90A19F" w14:textId="77777777" w:rsidTr="0080435E">
        <w:tc>
          <w:tcPr>
            <w:tcW w:w="5637" w:type="dxa"/>
          </w:tcPr>
          <w:p w14:paraId="45FBFC95" w14:textId="0F51EB5E" w:rsidR="0001354D" w:rsidRDefault="0080435E" w:rsidP="00AF1C4C">
            <w:pPr>
              <w:suppressAutoHyphens/>
              <w:autoSpaceDE w:val="0"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Liczba osób z w/w rodzin, które skorzystały w tej formy pomocy</w:t>
            </w:r>
          </w:p>
        </w:tc>
        <w:tc>
          <w:tcPr>
            <w:tcW w:w="1842" w:type="dxa"/>
          </w:tcPr>
          <w:p w14:paraId="6F15B685" w14:textId="2B065DF0" w:rsidR="0001354D" w:rsidRDefault="00765B28" w:rsidP="00765B28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388</w:t>
            </w:r>
          </w:p>
        </w:tc>
        <w:tc>
          <w:tcPr>
            <w:tcW w:w="1873" w:type="dxa"/>
          </w:tcPr>
          <w:p w14:paraId="2F07F6B7" w14:textId="051DC5B5" w:rsidR="0001354D" w:rsidRDefault="00765B28" w:rsidP="00765B28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331</w:t>
            </w:r>
          </w:p>
        </w:tc>
      </w:tr>
    </w:tbl>
    <w:p w14:paraId="10C1404E" w14:textId="4653F9C4" w:rsidR="0001354D" w:rsidRPr="0001354D" w:rsidRDefault="0001354D" w:rsidP="0001354D">
      <w:pPr>
        <w:pStyle w:val="Legenda"/>
        <w:spacing w:before="240"/>
        <w:rPr>
          <w:rFonts w:eastAsia="Times New Roman"/>
          <w:bCs w:val="0"/>
          <w:color w:val="auto"/>
          <w:sz w:val="24"/>
          <w:szCs w:val="24"/>
          <w:lang w:eastAsia="ar-SA"/>
        </w:rPr>
      </w:pPr>
      <w:r w:rsidRPr="003A451F">
        <w:rPr>
          <w:color w:val="auto"/>
          <w:sz w:val="24"/>
          <w:szCs w:val="24"/>
        </w:rPr>
        <w:t xml:space="preserve">Tabela </w:t>
      </w:r>
      <w:r>
        <w:rPr>
          <w:color w:val="auto"/>
          <w:sz w:val="24"/>
          <w:szCs w:val="24"/>
        </w:rPr>
        <w:t>6</w:t>
      </w:r>
      <w:r w:rsidRPr="003A451F">
        <w:rPr>
          <w:color w:val="auto"/>
          <w:sz w:val="24"/>
          <w:szCs w:val="24"/>
        </w:rPr>
        <w:t xml:space="preserve">.  </w:t>
      </w:r>
      <w:r>
        <w:rPr>
          <w:rFonts w:eastAsia="Times New Roman"/>
          <w:bCs w:val="0"/>
          <w:color w:val="auto"/>
          <w:sz w:val="24"/>
          <w:szCs w:val="24"/>
          <w:lang w:eastAsia="ar-SA"/>
        </w:rPr>
        <w:t>Koszty wieloletniego programu wspierania gmin w zakresie dożywiania „Posiłek w szkole i w</w:t>
      </w:r>
      <w:r w:rsidR="0080435E">
        <w:rPr>
          <w:rFonts w:eastAsia="Times New Roman"/>
          <w:bCs w:val="0"/>
          <w:color w:val="auto"/>
          <w:sz w:val="24"/>
          <w:szCs w:val="24"/>
          <w:lang w:eastAsia="ar-SA"/>
        </w:rPr>
        <w:t xml:space="preserve"> </w:t>
      </w:r>
      <w:r>
        <w:rPr>
          <w:rFonts w:eastAsia="Times New Roman"/>
          <w:bCs w:val="0"/>
          <w:color w:val="auto"/>
          <w:sz w:val="24"/>
          <w:szCs w:val="24"/>
          <w:lang w:eastAsia="ar-SA"/>
        </w:rPr>
        <w:t>domu w latach 2023</w:t>
      </w:r>
      <w:r w:rsidR="0080435E">
        <w:rPr>
          <w:rFonts w:eastAsia="Times New Roman"/>
          <w:bCs w:val="0"/>
          <w:color w:val="auto"/>
          <w:sz w:val="24"/>
          <w:szCs w:val="24"/>
          <w:lang w:eastAsia="ar-SA"/>
        </w:rPr>
        <w:t xml:space="preserve"> </w:t>
      </w:r>
      <w:r>
        <w:rPr>
          <w:rFonts w:eastAsia="Times New Roman"/>
          <w:bCs w:val="0"/>
          <w:color w:val="auto"/>
          <w:sz w:val="24"/>
          <w:szCs w:val="24"/>
          <w:lang w:eastAsia="ar-SA"/>
        </w:rPr>
        <w:t>-</w:t>
      </w:r>
      <w:r w:rsidR="0080435E">
        <w:rPr>
          <w:rFonts w:eastAsia="Times New Roman"/>
          <w:bCs w:val="0"/>
          <w:color w:val="auto"/>
          <w:sz w:val="24"/>
          <w:szCs w:val="24"/>
          <w:lang w:eastAsia="ar-SA"/>
        </w:rPr>
        <w:t xml:space="preserve"> </w:t>
      </w:r>
      <w:r>
        <w:rPr>
          <w:rFonts w:eastAsia="Times New Roman"/>
          <w:bCs w:val="0"/>
          <w:color w:val="auto"/>
          <w:sz w:val="24"/>
          <w:szCs w:val="24"/>
          <w:lang w:eastAsia="ar-SA"/>
        </w:rPr>
        <w:t>2024</w:t>
      </w:r>
      <w:r w:rsidRPr="003A451F">
        <w:rPr>
          <w:rFonts w:eastAsia="Times New Roman"/>
          <w:bCs w:val="0"/>
          <w:color w:val="auto"/>
          <w:sz w:val="24"/>
          <w:szCs w:val="24"/>
          <w:lang w:eastAsia="ar-SA"/>
        </w:rPr>
        <w:t>.</w:t>
      </w:r>
      <w:r w:rsidR="00A6061D" w:rsidRPr="003610B7">
        <w:rPr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873"/>
      </w:tblGrid>
      <w:tr w:rsidR="0001354D" w14:paraId="208D32B8" w14:textId="77777777" w:rsidTr="0080435E">
        <w:trPr>
          <w:trHeight w:val="608"/>
        </w:trPr>
        <w:tc>
          <w:tcPr>
            <w:tcW w:w="5637" w:type="dxa"/>
          </w:tcPr>
          <w:p w14:paraId="60CCA54F" w14:textId="77777777" w:rsidR="0001354D" w:rsidRPr="0001354D" w:rsidRDefault="0001354D" w:rsidP="009A272E">
            <w:pPr>
              <w:suppressAutoHyphens/>
              <w:autoSpaceDE w:val="0"/>
              <w:spacing w:line="360" w:lineRule="auto"/>
              <w:jc w:val="both"/>
              <w:rPr>
                <w:b/>
                <w:bCs/>
                <w:szCs w:val="24"/>
                <w:lang w:eastAsia="ar-SA"/>
              </w:rPr>
            </w:pPr>
            <w:r w:rsidRPr="0001354D">
              <w:rPr>
                <w:b/>
                <w:bCs/>
                <w:szCs w:val="24"/>
                <w:lang w:eastAsia="ar-SA"/>
              </w:rPr>
              <w:t>Program „Posiłek w szkole i w domu</w:t>
            </w:r>
          </w:p>
        </w:tc>
        <w:tc>
          <w:tcPr>
            <w:tcW w:w="1842" w:type="dxa"/>
          </w:tcPr>
          <w:p w14:paraId="25EEB1A6" w14:textId="77777777" w:rsidR="0001354D" w:rsidRPr="0001354D" w:rsidRDefault="0001354D" w:rsidP="009A272E">
            <w:pPr>
              <w:suppressAutoHyphens/>
              <w:autoSpaceDE w:val="0"/>
              <w:spacing w:line="360" w:lineRule="auto"/>
              <w:jc w:val="center"/>
              <w:rPr>
                <w:b/>
                <w:bCs/>
                <w:szCs w:val="24"/>
                <w:lang w:eastAsia="ar-SA"/>
              </w:rPr>
            </w:pPr>
            <w:r w:rsidRPr="0001354D">
              <w:rPr>
                <w:b/>
                <w:bCs/>
                <w:szCs w:val="24"/>
                <w:lang w:eastAsia="ar-SA"/>
              </w:rPr>
              <w:t>2023 r.</w:t>
            </w:r>
          </w:p>
        </w:tc>
        <w:tc>
          <w:tcPr>
            <w:tcW w:w="1873" w:type="dxa"/>
          </w:tcPr>
          <w:p w14:paraId="51220100" w14:textId="77777777" w:rsidR="0001354D" w:rsidRPr="0001354D" w:rsidRDefault="0001354D" w:rsidP="009A272E">
            <w:pPr>
              <w:suppressAutoHyphens/>
              <w:autoSpaceDE w:val="0"/>
              <w:spacing w:line="360" w:lineRule="auto"/>
              <w:jc w:val="center"/>
              <w:rPr>
                <w:b/>
                <w:bCs/>
                <w:szCs w:val="24"/>
                <w:lang w:eastAsia="ar-SA"/>
              </w:rPr>
            </w:pPr>
            <w:r w:rsidRPr="0001354D">
              <w:rPr>
                <w:b/>
                <w:bCs/>
                <w:szCs w:val="24"/>
                <w:lang w:eastAsia="ar-SA"/>
              </w:rPr>
              <w:t>2024 r.</w:t>
            </w:r>
          </w:p>
        </w:tc>
      </w:tr>
      <w:tr w:rsidR="0070411A" w14:paraId="06804FEF" w14:textId="77777777" w:rsidTr="0080435E">
        <w:tc>
          <w:tcPr>
            <w:tcW w:w="5637" w:type="dxa"/>
          </w:tcPr>
          <w:p w14:paraId="63DF8EE3" w14:textId="77777777" w:rsidR="0070411A" w:rsidRDefault="0070411A" w:rsidP="0070411A">
            <w:pPr>
              <w:suppressAutoHyphens/>
              <w:autoSpaceDE w:val="0"/>
              <w:spacing w:line="36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Koszt ogólny programu (w tys. zł.), w tym:</w:t>
            </w:r>
          </w:p>
        </w:tc>
        <w:tc>
          <w:tcPr>
            <w:tcW w:w="1842" w:type="dxa"/>
          </w:tcPr>
          <w:p w14:paraId="127996B3" w14:textId="01F708BE" w:rsidR="0070411A" w:rsidRDefault="0070411A" w:rsidP="0070411A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272.500,00</w:t>
            </w:r>
          </w:p>
        </w:tc>
        <w:tc>
          <w:tcPr>
            <w:tcW w:w="1873" w:type="dxa"/>
          </w:tcPr>
          <w:p w14:paraId="5D970AA5" w14:textId="32D299F8" w:rsidR="0070411A" w:rsidRDefault="0070411A" w:rsidP="0070411A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272.500,00</w:t>
            </w:r>
          </w:p>
        </w:tc>
      </w:tr>
      <w:tr w:rsidR="0070411A" w14:paraId="6AE94AD5" w14:textId="77777777" w:rsidTr="0080435E">
        <w:tc>
          <w:tcPr>
            <w:tcW w:w="5637" w:type="dxa"/>
          </w:tcPr>
          <w:p w14:paraId="03873E33" w14:textId="77777777" w:rsidR="0070411A" w:rsidRDefault="0070411A" w:rsidP="0070411A">
            <w:pPr>
              <w:suppressAutoHyphens/>
              <w:autoSpaceDE w:val="0"/>
              <w:spacing w:line="36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dotacja budżetu państwa (w tys. zł.)</w:t>
            </w:r>
          </w:p>
        </w:tc>
        <w:tc>
          <w:tcPr>
            <w:tcW w:w="1842" w:type="dxa"/>
          </w:tcPr>
          <w:p w14:paraId="7669CABE" w14:textId="7D172355" w:rsidR="0070411A" w:rsidRDefault="0070411A" w:rsidP="0070411A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190.750,00</w:t>
            </w:r>
          </w:p>
        </w:tc>
        <w:tc>
          <w:tcPr>
            <w:tcW w:w="1873" w:type="dxa"/>
          </w:tcPr>
          <w:p w14:paraId="5393DF45" w14:textId="77610CB4" w:rsidR="0070411A" w:rsidRDefault="0070411A" w:rsidP="0070411A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190.750,00</w:t>
            </w:r>
          </w:p>
        </w:tc>
      </w:tr>
      <w:tr w:rsidR="0070411A" w14:paraId="59DB7604" w14:textId="77777777" w:rsidTr="0080435E">
        <w:tc>
          <w:tcPr>
            <w:tcW w:w="5637" w:type="dxa"/>
          </w:tcPr>
          <w:p w14:paraId="12E8B562" w14:textId="77777777" w:rsidR="0070411A" w:rsidRDefault="0070411A" w:rsidP="0070411A">
            <w:pPr>
              <w:suppressAutoHyphens/>
              <w:autoSpaceDE w:val="0"/>
              <w:spacing w:line="36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środki własne gminy (w tys. zł.)</w:t>
            </w:r>
          </w:p>
        </w:tc>
        <w:tc>
          <w:tcPr>
            <w:tcW w:w="1842" w:type="dxa"/>
          </w:tcPr>
          <w:p w14:paraId="04832894" w14:textId="7BB36A90" w:rsidR="0070411A" w:rsidRDefault="0070411A" w:rsidP="0070411A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81.750,00</w:t>
            </w:r>
          </w:p>
        </w:tc>
        <w:tc>
          <w:tcPr>
            <w:tcW w:w="1873" w:type="dxa"/>
          </w:tcPr>
          <w:p w14:paraId="36B85D2E" w14:textId="214992F1" w:rsidR="0070411A" w:rsidRDefault="0070411A" w:rsidP="0070411A">
            <w:pPr>
              <w:suppressAutoHyphens/>
              <w:autoSpaceDE w:val="0"/>
              <w:spacing w:line="360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81.750,00</w:t>
            </w:r>
          </w:p>
        </w:tc>
      </w:tr>
    </w:tbl>
    <w:p w14:paraId="4A1A4E87" w14:textId="69F2555A" w:rsidR="00A6061D" w:rsidRPr="003610B7" w:rsidRDefault="00A6061D" w:rsidP="008A0010">
      <w:pPr>
        <w:suppressAutoHyphens/>
        <w:autoSpaceDE w:val="0"/>
        <w:spacing w:line="360" w:lineRule="auto"/>
        <w:jc w:val="both"/>
        <w:rPr>
          <w:szCs w:val="24"/>
          <w:lang w:eastAsia="ar-SA"/>
        </w:rPr>
      </w:pPr>
    </w:p>
    <w:p w14:paraId="743606EE" w14:textId="16730A34" w:rsidR="00606827" w:rsidRDefault="00FA47BE" w:rsidP="0061208C">
      <w:pPr>
        <w:pStyle w:val="Nagwek3"/>
        <w:spacing w:after="240"/>
        <w:rPr>
          <w:lang w:eastAsia="ar-SA"/>
        </w:rPr>
      </w:pPr>
      <w:bookmarkStart w:id="51" w:name="_Toc196390759"/>
      <w:r w:rsidRPr="00515265">
        <w:rPr>
          <w:lang w:eastAsia="ar-SA"/>
        </w:rPr>
        <w:lastRenderedPageBreak/>
        <w:t>2.2</w:t>
      </w:r>
      <w:r w:rsidR="00967E17" w:rsidRPr="00515265">
        <w:rPr>
          <w:lang w:eastAsia="ar-SA"/>
        </w:rPr>
        <w:t xml:space="preserve"> </w:t>
      </w:r>
      <w:r w:rsidR="00755355" w:rsidRPr="00515265">
        <w:rPr>
          <w:lang w:eastAsia="ar-SA"/>
        </w:rPr>
        <w:t>Usługi opiekuńcze</w:t>
      </w:r>
      <w:bookmarkEnd w:id="51"/>
    </w:p>
    <w:p w14:paraId="6395E2EA" w14:textId="4B19D648" w:rsidR="00305B42" w:rsidRDefault="00305B42" w:rsidP="00B17547">
      <w:pPr>
        <w:spacing w:after="0"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Usługi opiekuńcze przysługują</w:t>
      </w:r>
      <w:r w:rsidR="009D5F35">
        <w:rPr>
          <w:lang w:eastAsia="ar-SA"/>
        </w:rPr>
        <w:t xml:space="preserve"> osobom </w:t>
      </w:r>
      <w:r w:rsidR="00B17547">
        <w:rPr>
          <w:lang w:eastAsia="ar-SA"/>
        </w:rPr>
        <w:t>(głownie samotnym), które ze względu na wiek, chorobę lub niepełnosprawność wymagają częściowej opieki i pomocy w zaspokajaniu niezbędnych potrzeb życiowych, takich jak:</w:t>
      </w:r>
      <w:r w:rsidR="009D5F35">
        <w:rPr>
          <w:lang w:eastAsia="ar-SA"/>
        </w:rPr>
        <w:t xml:space="preserve"> </w:t>
      </w:r>
      <w:r w:rsidR="00B17547">
        <w:rPr>
          <w:lang w:eastAsia="ar-SA"/>
        </w:rPr>
        <w:t>opiekę higieniczną, zaleconą</w:t>
      </w:r>
      <w:r w:rsidR="009D5F35">
        <w:rPr>
          <w:lang w:eastAsia="ar-SA"/>
        </w:rPr>
        <w:t xml:space="preserve"> przez lekarza pielęgnację oraz w miarę możliwości, zapewnianie kontaktów z otoczeniem. Osobom </w:t>
      </w:r>
      <w:r w:rsidR="00B17547">
        <w:rPr>
          <w:lang w:eastAsia="ar-SA"/>
        </w:rPr>
        <w:br/>
        <w:t>z największymi dysfunkcjami organizmu, ograniczającymi ich funkcjonowanie w środowisku</w:t>
      </w:r>
      <w:r w:rsidR="009D5F35">
        <w:rPr>
          <w:lang w:eastAsia="ar-SA"/>
        </w:rPr>
        <w:t xml:space="preserve">, </w:t>
      </w:r>
      <w:r w:rsidR="00AD7765">
        <w:rPr>
          <w:lang w:eastAsia="ar-SA"/>
        </w:rPr>
        <w:t xml:space="preserve">w tym </w:t>
      </w:r>
      <w:r w:rsidR="009D5F35">
        <w:rPr>
          <w:lang w:eastAsia="ar-SA"/>
        </w:rPr>
        <w:t>całkowicie niezdolnym do samodzielnej egzystencji</w:t>
      </w:r>
      <w:r w:rsidR="00AD7765">
        <w:rPr>
          <w:lang w:eastAsia="ar-SA"/>
        </w:rPr>
        <w:t>,</w:t>
      </w:r>
      <w:r w:rsidR="009D5F35">
        <w:rPr>
          <w:lang w:eastAsia="ar-SA"/>
        </w:rPr>
        <w:t xml:space="preserve"> zapewniana jest opieka trzy razy </w:t>
      </w:r>
      <w:r w:rsidR="00AD7765">
        <w:rPr>
          <w:lang w:eastAsia="ar-SA"/>
        </w:rPr>
        <w:br/>
      </w:r>
      <w:r w:rsidR="009D5F35">
        <w:rPr>
          <w:lang w:eastAsia="ar-SA"/>
        </w:rPr>
        <w:t>w ciągu dnia, a także w dni wolne od pracy, niedziele i świ</w:t>
      </w:r>
      <w:r w:rsidR="00DB3DBF">
        <w:rPr>
          <w:lang w:eastAsia="ar-SA"/>
        </w:rPr>
        <w:t>ę</w:t>
      </w:r>
      <w:r w:rsidR="009D5F35">
        <w:rPr>
          <w:lang w:eastAsia="ar-SA"/>
        </w:rPr>
        <w:t>ta.</w:t>
      </w:r>
      <w:r w:rsidR="003C7F9B">
        <w:rPr>
          <w:lang w:eastAsia="ar-SA"/>
        </w:rPr>
        <w:t xml:space="preserve"> </w:t>
      </w:r>
      <w:r w:rsidR="00BE4797">
        <w:rPr>
          <w:lang w:eastAsia="ar-SA"/>
        </w:rPr>
        <w:t>W 2024 r. p</w:t>
      </w:r>
      <w:r w:rsidR="006D7F84">
        <w:rPr>
          <w:lang w:eastAsia="ar-SA"/>
        </w:rPr>
        <w:t>om</w:t>
      </w:r>
      <w:r w:rsidR="00BE4797">
        <w:rPr>
          <w:lang w:eastAsia="ar-SA"/>
        </w:rPr>
        <w:t xml:space="preserve">ocą w formie usług opiekuńczych, przyznanych decyzją administracyjną, </w:t>
      </w:r>
      <w:r w:rsidR="006D7F84">
        <w:rPr>
          <w:lang w:eastAsia="ar-SA"/>
        </w:rPr>
        <w:t xml:space="preserve">objęto ogółem  </w:t>
      </w:r>
      <w:r w:rsidR="006D7F84" w:rsidRPr="00BE4797">
        <w:rPr>
          <w:b/>
          <w:lang w:eastAsia="ar-SA"/>
        </w:rPr>
        <w:t xml:space="preserve">107 </w:t>
      </w:r>
      <w:r w:rsidR="006D7F84">
        <w:rPr>
          <w:lang w:eastAsia="ar-SA"/>
        </w:rPr>
        <w:t>osób</w:t>
      </w:r>
      <w:r w:rsidR="00BE4797">
        <w:rPr>
          <w:lang w:eastAsia="ar-SA"/>
        </w:rPr>
        <w:t>.</w:t>
      </w:r>
      <w:r w:rsidR="00BE4797">
        <w:rPr>
          <w:lang w:eastAsia="ar-SA"/>
        </w:rPr>
        <w:tab/>
      </w:r>
      <w:r w:rsidR="009D5F35">
        <w:rPr>
          <w:lang w:eastAsia="ar-SA"/>
        </w:rPr>
        <w:t xml:space="preserve"> Wspomaganie w higienie dotyczy</w:t>
      </w:r>
      <w:r w:rsidR="006D7F84">
        <w:rPr>
          <w:lang w:eastAsia="ar-SA"/>
        </w:rPr>
        <w:t>ło</w:t>
      </w:r>
      <w:r w:rsidR="009D5F35">
        <w:rPr>
          <w:lang w:eastAsia="ar-SA"/>
        </w:rPr>
        <w:t xml:space="preserve"> </w:t>
      </w:r>
      <w:r w:rsidR="006D7F84">
        <w:rPr>
          <w:lang w:eastAsia="ar-SA"/>
        </w:rPr>
        <w:t>95</w:t>
      </w:r>
      <w:r w:rsidR="00A847AA">
        <w:rPr>
          <w:lang w:eastAsia="ar-SA"/>
        </w:rPr>
        <w:t xml:space="preserve"> klientów</w:t>
      </w:r>
      <w:r w:rsidR="00487662">
        <w:rPr>
          <w:lang w:eastAsia="ar-SA"/>
        </w:rPr>
        <w:t xml:space="preserve">, natomiast </w:t>
      </w:r>
      <w:r w:rsidR="00A847AA">
        <w:rPr>
          <w:lang w:eastAsia="ar-SA"/>
        </w:rPr>
        <w:t xml:space="preserve">w </w:t>
      </w:r>
      <w:r w:rsidR="006D7F84">
        <w:rPr>
          <w:lang w:eastAsia="ar-SA"/>
        </w:rPr>
        <w:t>10</w:t>
      </w:r>
      <w:r w:rsidR="003C7F9B">
        <w:rPr>
          <w:lang w:eastAsia="ar-SA"/>
        </w:rPr>
        <w:t xml:space="preserve"> środowiskach</w:t>
      </w:r>
      <w:r w:rsidR="00A847AA">
        <w:rPr>
          <w:lang w:eastAsia="ar-SA"/>
        </w:rPr>
        <w:t xml:space="preserve"> </w:t>
      </w:r>
      <w:r w:rsidR="00487662">
        <w:rPr>
          <w:lang w:eastAsia="ar-SA"/>
        </w:rPr>
        <w:t>były wykonywane jedynie czynności gospodarcze.</w:t>
      </w:r>
    </w:p>
    <w:p w14:paraId="47F68C7A" w14:textId="683CBB51" w:rsidR="00C359D8" w:rsidRDefault="00DB3DBF" w:rsidP="00DB3DBF">
      <w:pPr>
        <w:rPr>
          <w:lang w:eastAsia="ar-SA"/>
        </w:rPr>
      </w:pPr>
      <w:r>
        <w:rPr>
          <w:lang w:eastAsia="ar-SA"/>
        </w:rPr>
        <w:t>Ł</w:t>
      </w:r>
      <w:r w:rsidR="00487662">
        <w:rPr>
          <w:lang w:eastAsia="ar-SA"/>
        </w:rPr>
        <w:t>ączna wartoś</w:t>
      </w:r>
      <w:r>
        <w:rPr>
          <w:lang w:eastAsia="ar-SA"/>
        </w:rPr>
        <w:t xml:space="preserve">ć </w:t>
      </w:r>
      <w:r w:rsidR="00487662">
        <w:rPr>
          <w:lang w:eastAsia="ar-SA"/>
        </w:rPr>
        <w:t>wydatków poniesionych na usługi opiekuńcze wyniosła</w:t>
      </w:r>
      <w:r w:rsidR="00BD0BBA">
        <w:rPr>
          <w:lang w:eastAsia="ar-SA"/>
        </w:rPr>
        <w:t xml:space="preserve"> </w:t>
      </w:r>
      <w:r w:rsidR="00BD0BBA" w:rsidRPr="00A847AA">
        <w:rPr>
          <w:b/>
          <w:lang w:eastAsia="ar-SA"/>
        </w:rPr>
        <w:t>780.120,00</w:t>
      </w:r>
      <w:r w:rsidR="00BD0BBA">
        <w:rPr>
          <w:lang w:eastAsia="ar-SA"/>
        </w:rPr>
        <w:t xml:space="preserve"> zł</w:t>
      </w:r>
      <w:r w:rsidR="00487662">
        <w:rPr>
          <w:lang w:eastAsia="ar-SA"/>
        </w:rPr>
        <w:t>.</w:t>
      </w:r>
      <w:bookmarkStart w:id="52" w:name="_Hlk61426393"/>
      <w:r w:rsidR="00A847AA">
        <w:rPr>
          <w:lang w:eastAsia="ar-SA"/>
        </w:rPr>
        <w:t>, z</w:t>
      </w:r>
      <w:r w:rsidR="00C7118C">
        <w:rPr>
          <w:lang w:eastAsia="ar-SA"/>
        </w:rPr>
        <w:t xml:space="preserve"> tego: </w:t>
      </w:r>
    </w:p>
    <w:p w14:paraId="71A96D16" w14:textId="358BE8A0" w:rsidR="00C7118C" w:rsidRDefault="00C7118C" w:rsidP="00094BFC">
      <w:pPr>
        <w:pStyle w:val="Akapitzlist"/>
        <w:numPr>
          <w:ilvl w:val="0"/>
          <w:numId w:val="21"/>
        </w:numPr>
        <w:jc w:val="both"/>
        <w:rPr>
          <w:lang w:eastAsia="ar-SA"/>
        </w:rPr>
      </w:pPr>
      <w:r w:rsidRPr="00A847AA">
        <w:rPr>
          <w:b/>
          <w:lang w:eastAsia="ar-SA"/>
        </w:rPr>
        <w:t>51.813,00</w:t>
      </w:r>
      <w:r w:rsidR="00A847AA">
        <w:rPr>
          <w:lang w:eastAsia="ar-SA"/>
        </w:rPr>
        <w:t xml:space="preserve"> zł.</w:t>
      </w:r>
      <w:r>
        <w:rPr>
          <w:lang w:eastAsia="ar-SA"/>
        </w:rPr>
        <w:t xml:space="preserve"> pochodziło z dofinansowania z budżetu państwa na realizację programu </w:t>
      </w:r>
      <w:r w:rsidRPr="00A847AA">
        <w:rPr>
          <w:b/>
          <w:lang w:eastAsia="ar-SA"/>
        </w:rPr>
        <w:t>„Opieka 75+”,</w:t>
      </w:r>
    </w:p>
    <w:p w14:paraId="34E7228B" w14:textId="7F18FFA0" w:rsidR="00C7118C" w:rsidRDefault="00C7118C" w:rsidP="00094BFC">
      <w:pPr>
        <w:pStyle w:val="Akapitzlist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 xml:space="preserve">pozostała kwota w wysokości </w:t>
      </w:r>
      <w:r w:rsidRPr="00E60594">
        <w:rPr>
          <w:b/>
          <w:lang w:eastAsia="ar-SA"/>
        </w:rPr>
        <w:t>728.307,00</w:t>
      </w:r>
      <w:r>
        <w:rPr>
          <w:lang w:eastAsia="ar-SA"/>
        </w:rPr>
        <w:t xml:space="preserve"> zł, została pokryta z budżetu gminy</w:t>
      </w:r>
      <w:r w:rsidR="002342EC">
        <w:rPr>
          <w:lang w:eastAsia="ar-SA"/>
        </w:rPr>
        <w:t>.</w:t>
      </w:r>
    </w:p>
    <w:p w14:paraId="3D5A2172" w14:textId="61C91EC7" w:rsidR="00CB01FB" w:rsidRPr="00262EED" w:rsidRDefault="00CB01FB" w:rsidP="00CB01FB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 w:rsidRPr="00262EED">
        <w:rPr>
          <w:szCs w:val="24"/>
          <w:lang w:eastAsia="ar-SA"/>
        </w:rPr>
        <w:t xml:space="preserve">W ramach Programu </w:t>
      </w:r>
      <w:r w:rsidRPr="00262EED">
        <w:rPr>
          <w:b/>
          <w:bCs/>
          <w:szCs w:val="24"/>
          <w:lang w:eastAsia="ar-SA"/>
        </w:rPr>
        <w:t xml:space="preserve">„Asystent osobisty osoby </w:t>
      </w:r>
      <w:r w:rsidR="00FC16D6">
        <w:rPr>
          <w:b/>
          <w:bCs/>
          <w:szCs w:val="24"/>
          <w:lang w:eastAsia="ar-SA"/>
        </w:rPr>
        <w:t>z niepełnosprawnością</w:t>
      </w:r>
      <w:r w:rsidRPr="00262EED">
        <w:rPr>
          <w:b/>
          <w:bCs/>
          <w:szCs w:val="24"/>
          <w:lang w:eastAsia="ar-SA"/>
        </w:rPr>
        <w:t>”</w:t>
      </w:r>
      <w:r w:rsidRPr="00262EED">
        <w:rPr>
          <w:szCs w:val="24"/>
          <w:lang w:eastAsia="ar-SA"/>
        </w:rPr>
        <w:t xml:space="preserve"> </w:t>
      </w:r>
      <w:r w:rsidRPr="00FC16D6">
        <w:rPr>
          <w:bCs/>
          <w:szCs w:val="24"/>
          <w:lang w:eastAsia="ar-SA"/>
        </w:rPr>
        <w:t>dla Jednostek</w:t>
      </w:r>
      <w:r w:rsidRPr="00262EED">
        <w:rPr>
          <w:b/>
          <w:bCs/>
          <w:szCs w:val="24"/>
          <w:lang w:eastAsia="ar-SA"/>
        </w:rPr>
        <w:t xml:space="preserve"> </w:t>
      </w:r>
      <w:r w:rsidRPr="00FC16D6">
        <w:rPr>
          <w:bCs/>
          <w:szCs w:val="24"/>
          <w:lang w:eastAsia="ar-SA"/>
        </w:rPr>
        <w:t>Samorządu Terytorialnego na rok 2024</w:t>
      </w:r>
      <w:r w:rsidRPr="00262EED">
        <w:rPr>
          <w:szCs w:val="24"/>
          <w:lang w:eastAsia="ar-SA"/>
        </w:rPr>
        <w:t xml:space="preserve"> </w:t>
      </w:r>
      <w:r w:rsidR="00901315" w:rsidRPr="00262EED">
        <w:rPr>
          <w:szCs w:val="24"/>
          <w:lang w:eastAsia="ar-SA"/>
        </w:rPr>
        <w:t xml:space="preserve">objęto </w:t>
      </w:r>
      <w:r w:rsidR="00FC16D6" w:rsidRPr="00FC16D6">
        <w:rPr>
          <w:b/>
          <w:szCs w:val="24"/>
          <w:lang w:eastAsia="ar-SA"/>
        </w:rPr>
        <w:t>14 osób</w:t>
      </w:r>
      <w:r w:rsidR="00FC16D6">
        <w:rPr>
          <w:szCs w:val="24"/>
          <w:lang w:eastAsia="ar-SA"/>
        </w:rPr>
        <w:t xml:space="preserve"> </w:t>
      </w:r>
      <w:r w:rsidR="00901315" w:rsidRPr="00262EED">
        <w:rPr>
          <w:szCs w:val="24"/>
          <w:lang w:eastAsia="ar-SA"/>
        </w:rPr>
        <w:t xml:space="preserve">wsparciem asystenta osobistego osoby </w:t>
      </w:r>
      <w:r w:rsidR="00FC16D6">
        <w:rPr>
          <w:szCs w:val="24"/>
          <w:lang w:eastAsia="ar-SA"/>
        </w:rPr>
        <w:br/>
      </w:r>
      <w:r w:rsidR="00901315" w:rsidRPr="00262EED">
        <w:rPr>
          <w:szCs w:val="24"/>
          <w:lang w:eastAsia="ar-SA"/>
        </w:rPr>
        <w:t>z niepełnosprawnością</w:t>
      </w:r>
      <w:r w:rsidRPr="00262EED">
        <w:rPr>
          <w:szCs w:val="24"/>
          <w:lang w:eastAsia="ar-SA"/>
        </w:rPr>
        <w:t xml:space="preserve">. W okresie sprawozdawczym zrealizowano </w:t>
      </w:r>
      <w:r w:rsidRPr="00262EED">
        <w:rPr>
          <w:rFonts w:cstheme="minorHAnsi"/>
        </w:rPr>
        <w:t xml:space="preserve">3147 </w:t>
      </w:r>
      <w:r w:rsidRPr="00262EED">
        <w:rPr>
          <w:szCs w:val="24"/>
          <w:lang w:eastAsia="ar-SA"/>
        </w:rPr>
        <w:t>godzin wsparcia. Program finansowany ze środków Funduszu Solidarnościowego.</w:t>
      </w:r>
      <w:r w:rsidR="00A070B6" w:rsidRPr="00262EED">
        <w:rPr>
          <w:szCs w:val="24"/>
          <w:lang w:eastAsia="ar-SA"/>
        </w:rPr>
        <w:t xml:space="preserve"> Wydatkowano kwotę </w:t>
      </w:r>
      <w:r w:rsidR="00A070B6" w:rsidRPr="00FC16D6">
        <w:rPr>
          <w:b/>
          <w:szCs w:val="24"/>
          <w:lang w:eastAsia="ar-SA"/>
        </w:rPr>
        <w:t>126 952,68</w:t>
      </w:r>
      <w:r w:rsidR="00A070B6" w:rsidRPr="00262EED">
        <w:rPr>
          <w:szCs w:val="24"/>
          <w:lang w:eastAsia="ar-SA"/>
        </w:rPr>
        <w:t xml:space="preserve"> zł.</w:t>
      </w:r>
    </w:p>
    <w:p w14:paraId="347F6421" w14:textId="77777777" w:rsidR="003442AB" w:rsidRDefault="00CB01FB" w:rsidP="0027204F">
      <w:pPr>
        <w:widowControl w:val="0"/>
        <w:suppressAutoHyphens/>
        <w:spacing w:after="240" w:line="360" w:lineRule="auto"/>
        <w:ind w:firstLine="567"/>
        <w:jc w:val="both"/>
        <w:rPr>
          <w:szCs w:val="24"/>
        </w:rPr>
      </w:pPr>
      <w:r w:rsidRPr="00262EED">
        <w:rPr>
          <w:rFonts w:eastAsia="SimSun"/>
          <w:szCs w:val="24"/>
          <w:lang w:eastAsia="ar-SA"/>
        </w:rPr>
        <w:t>W ramach Programu</w:t>
      </w:r>
      <w:r w:rsidRPr="00262EED">
        <w:rPr>
          <w:rFonts w:eastAsia="SimSun"/>
          <w:b/>
          <w:szCs w:val="24"/>
          <w:lang w:eastAsia="ar-SA"/>
        </w:rPr>
        <w:t xml:space="preserve"> „Korpus Wsparcia Seniorów” na rok 2024 </w:t>
      </w:r>
      <w:r w:rsidRPr="00262EED">
        <w:rPr>
          <w:rFonts w:eastAsia="SimSun"/>
          <w:szCs w:val="24"/>
          <w:lang w:eastAsia="ar-SA"/>
        </w:rPr>
        <w:t xml:space="preserve">– Gmina Solec Kujawski otrzymała </w:t>
      </w:r>
      <w:r w:rsidR="003442AB">
        <w:rPr>
          <w:rFonts w:eastAsia="SimSun"/>
          <w:bCs/>
          <w:szCs w:val="24"/>
          <w:lang w:eastAsia="ar-SA"/>
        </w:rPr>
        <w:t>dofinansowanie</w:t>
      </w:r>
      <w:r w:rsidRPr="00262EED">
        <w:rPr>
          <w:rFonts w:eastAsia="SimSun"/>
          <w:bCs/>
          <w:szCs w:val="24"/>
          <w:lang w:eastAsia="ar-SA"/>
        </w:rPr>
        <w:t xml:space="preserve"> ze środków pochodzących z dotacji celowej budżetu państwa w wysokości </w:t>
      </w:r>
      <w:r w:rsidR="009A4EBA">
        <w:rPr>
          <w:b/>
          <w:bCs/>
        </w:rPr>
        <w:t>30.461,89</w:t>
      </w:r>
      <w:r w:rsidRPr="00262EED">
        <w:rPr>
          <w:b/>
          <w:bCs/>
        </w:rPr>
        <w:t xml:space="preserve"> zł</w:t>
      </w:r>
      <w:r w:rsidRPr="00262EED">
        <w:t xml:space="preserve">. </w:t>
      </w:r>
      <w:r w:rsidRPr="00262EED">
        <w:rPr>
          <w:rFonts w:eastAsia="SimSun"/>
          <w:bCs/>
          <w:szCs w:val="24"/>
          <w:lang w:eastAsia="ar-SA"/>
        </w:rPr>
        <w:t xml:space="preserve">Całkowity koszt realizacji Programu wynosił </w:t>
      </w:r>
      <w:r w:rsidR="009A4EBA">
        <w:rPr>
          <w:b/>
          <w:bCs/>
        </w:rPr>
        <w:t>38.077,62</w:t>
      </w:r>
      <w:r w:rsidRPr="00262EED">
        <w:rPr>
          <w:b/>
          <w:bCs/>
        </w:rPr>
        <w:t xml:space="preserve"> zł.</w:t>
      </w:r>
      <w:r w:rsidRPr="00262EED">
        <w:t xml:space="preserve"> </w:t>
      </w:r>
      <w:r w:rsidRPr="00262EED">
        <w:rPr>
          <w:szCs w:val="24"/>
        </w:rPr>
        <w:t>Celem Programu było zapewnienie dostępu do usług opiekuńczych w formie usług sąsiedzkich seniorom w wieku 60 lat i więcej. Usłu</w:t>
      </w:r>
      <w:r w:rsidR="003442AB">
        <w:rPr>
          <w:szCs w:val="24"/>
        </w:rPr>
        <w:t xml:space="preserve">gi sąsiedzkie obejmowały pomoc </w:t>
      </w:r>
      <w:r w:rsidRPr="00262EED">
        <w:rPr>
          <w:szCs w:val="24"/>
        </w:rPr>
        <w:t xml:space="preserve">w zaspokajaniu podstawowych potrzeb życiowych, podstawową opiekę higieniczno-pielęgnacyjną, przez którą należy rozumieć formy wsparcia niewymagające specjalistycznej wiedzy i kompetencji, </w:t>
      </w:r>
      <w:r w:rsidR="003442AB">
        <w:rPr>
          <w:szCs w:val="24"/>
        </w:rPr>
        <w:t>a także</w:t>
      </w:r>
      <w:r w:rsidRPr="00262EED">
        <w:rPr>
          <w:szCs w:val="24"/>
        </w:rPr>
        <w:t xml:space="preserve"> w miarę potrzeb i moż</w:t>
      </w:r>
      <w:r w:rsidR="003442AB">
        <w:rPr>
          <w:szCs w:val="24"/>
        </w:rPr>
        <w:t xml:space="preserve">liwości, zapewnienie kontaktów </w:t>
      </w:r>
      <w:r w:rsidRPr="00262EED">
        <w:rPr>
          <w:szCs w:val="24"/>
        </w:rPr>
        <w:t xml:space="preserve">z otoczeniem. Środki finansowe z programu zostały przeznaczone na </w:t>
      </w:r>
      <w:r w:rsidR="003442AB">
        <w:rPr>
          <w:szCs w:val="24"/>
        </w:rPr>
        <w:t xml:space="preserve">realizację wsparcia dla 10 osób </w:t>
      </w:r>
      <w:r w:rsidRPr="00262EED">
        <w:rPr>
          <w:szCs w:val="24"/>
        </w:rPr>
        <w:t>w wieku 60+ oraz wynagrodzenia dla pracowników zaa</w:t>
      </w:r>
      <w:bookmarkStart w:id="53" w:name="_Hlk191454003"/>
      <w:r w:rsidR="003442AB">
        <w:rPr>
          <w:szCs w:val="24"/>
        </w:rPr>
        <w:t xml:space="preserve">ngażowanych w jego realizację. </w:t>
      </w:r>
    </w:p>
    <w:p w14:paraId="57606946" w14:textId="163105AE" w:rsidR="00CB01FB" w:rsidRPr="000C05EE" w:rsidRDefault="00CB01FB" w:rsidP="0027204F">
      <w:pPr>
        <w:widowControl w:val="0"/>
        <w:suppressAutoHyphens/>
        <w:spacing w:after="240" w:line="360" w:lineRule="auto"/>
        <w:ind w:firstLine="567"/>
        <w:jc w:val="both"/>
        <w:rPr>
          <w:szCs w:val="24"/>
        </w:rPr>
      </w:pPr>
      <w:r w:rsidRPr="000C05EE">
        <w:rPr>
          <w:rFonts w:eastAsia="SimSun"/>
          <w:kern w:val="1"/>
          <w:szCs w:val="24"/>
          <w:lang w:eastAsia="hi-IN" w:bidi="hi-IN"/>
        </w:rPr>
        <w:t xml:space="preserve">Rządowy Program współfinansowany ze środków Funduszu Solidarnościowego </w:t>
      </w:r>
      <w:bookmarkEnd w:id="53"/>
      <w:r w:rsidRPr="000C05EE">
        <w:rPr>
          <w:rFonts w:eastAsia="SimSun"/>
          <w:b/>
          <w:bCs/>
          <w:kern w:val="1"/>
          <w:szCs w:val="24"/>
          <w:lang w:eastAsia="hi-IN" w:bidi="hi-IN"/>
        </w:rPr>
        <w:t xml:space="preserve">„Opieka </w:t>
      </w:r>
      <w:proofErr w:type="spellStart"/>
      <w:r w:rsidRPr="000C05EE">
        <w:rPr>
          <w:rFonts w:eastAsia="SimSun"/>
          <w:b/>
          <w:bCs/>
          <w:kern w:val="1"/>
          <w:szCs w:val="24"/>
          <w:lang w:eastAsia="hi-IN" w:bidi="hi-IN"/>
        </w:rPr>
        <w:t>Wytchnieniowa</w:t>
      </w:r>
      <w:proofErr w:type="spellEnd"/>
      <w:r w:rsidRPr="000C05EE">
        <w:rPr>
          <w:rFonts w:eastAsia="SimSun"/>
          <w:b/>
          <w:bCs/>
          <w:kern w:val="1"/>
          <w:szCs w:val="24"/>
          <w:lang w:eastAsia="hi-IN" w:bidi="hi-IN"/>
        </w:rPr>
        <w:t>”</w:t>
      </w:r>
      <w:r w:rsidRPr="000C05EE">
        <w:rPr>
          <w:rFonts w:eastAsia="SimSun"/>
          <w:kern w:val="1"/>
          <w:szCs w:val="24"/>
          <w:lang w:eastAsia="hi-IN" w:bidi="hi-IN"/>
        </w:rPr>
        <w:t xml:space="preserve"> </w:t>
      </w:r>
      <w:r w:rsidRPr="000C05EE">
        <w:rPr>
          <w:rFonts w:eastAsia="SimSun"/>
          <w:b/>
          <w:bCs/>
          <w:kern w:val="1"/>
          <w:szCs w:val="24"/>
          <w:lang w:eastAsia="hi-IN" w:bidi="hi-IN"/>
        </w:rPr>
        <w:t>dla Jednostek Samorządu Terytorialnego edycja 2024</w:t>
      </w:r>
      <w:r w:rsidRPr="000C05EE">
        <w:rPr>
          <w:rFonts w:eastAsia="SimSun"/>
          <w:kern w:val="1"/>
          <w:szCs w:val="24"/>
          <w:lang w:eastAsia="hi-IN" w:bidi="hi-IN"/>
        </w:rPr>
        <w:t xml:space="preserve"> ma na celu</w:t>
      </w:r>
      <w:r w:rsidRPr="000C05EE">
        <w:rPr>
          <w:rFonts w:eastAsia="Times New Roman"/>
          <w:szCs w:val="24"/>
          <w:lang w:eastAsia="pl-PL"/>
        </w:rPr>
        <w:t xml:space="preserve"> czasowe odciążenie członków rodzin/opiekunów osób z niepełnosprawnościami</w:t>
      </w:r>
      <w:r w:rsidRPr="00262EED">
        <w:rPr>
          <w:rFonts w:eastAsia="Times New Roman"/>
          <w:szCs w:val="24"/>
          <w:lang w:eastAsia="pl-PL"/>
        </w:rPr>
        <w:t xml:space="preserve"> poprzez </w:t>
      </w:r>
      <w:r w:rsidRPr="000C05EE">
        <w:rPr>
          <w:rFonts w:eastAsia="Times New Roman"/>
          <w:szCs w:val="24"/>
          <w:lang w:eastAsia="pl-PL"/>
        </w:rPr>
        <w:lastRenderedPageBreak/>
        <w:t xml:space="preserve">zapewnienie im czasu na odpoczynek i regenerację, wzmocnienie osobistego potencjału opiekunów osób z niepełnosprawnościami oraz ograniczenie wpływu obciążeń psychofizycznych związanych ze sprawowaniem opieki. </w:t>
      </w:r>
      <w:r w:rsidRPr="000C05EE">
        <w:rPr>
          <w:rFonts w:eastAsia="SimSun"/>
          <w:kern w:val="1"/>
          <w:szCs w:val="24"/>
          <w:lang w:eastAsia="hi-IN" w:bidi="hi-IN"/>
        </w:rPr>
        <w:t xml:space="preserve">W 2024 roku ze wsparcia w ramach programu skorzystało </w:t>
      </w:r>
      <w:r w:rsidRPr="000C05EE">
        <w:rPr>
          <w:rFonts w:eastAsia="SimSun"/>
          <w:b/>
          <w:bCs/>
          <w:kern w:val="1"/>
          <w:szCs w:val="24"/>
          <w:lang w:eastAsia="hi-IN" w:bidi="hi-IN"/>
        </w:rPr>
        <w:t xml:space="preserve">6 osób </w:t>
      </w:r>
      <w:r w:rsidRPr="000C05EE">
        <w:rPr>
          <w:rFonts w:eastAsia="SimSun"/>
          <w:kern w:val="1"/>
          <w:szCs w:val="24"/>
          <w:lang w:eastAsia="hi-IN" w:bidi="hi-IN"/>
        </w:rPr>
        <w:t xml:space="preserve">i zrealizowano </w:t>
      </w:r>
      <w:r w:rsidRPr="000C05EE">
        <w:rPr>
          <w:rFonts w:eastAsia="SimSun"/>
          <w:b/>
          <w:bCs/>
          <w:kern w:val="1"/>
          <w:szCs w:val="24"/>
          <w:lang w:eastAsia="hi-IN" w:bidi="hi-IN"/>
        </w:rPr>
        <w:t xml:space="preserve">921 </w:t>
      </w:r>
      <w:r w:rsidRPr="000C05EE">
        <w:rPr>
          <w:rFonts w:eastAsia="SimSun"/>
          <w:kern w:val="1"/>
          <w:szCs w:val="24"/>
          <w:lang w:eastAsia="hi-IN" w:bidi="hi-IN"/>
        </w:rPr>
        <w:t>godzin wsparcia.</w:t>
      </w:r>
    </w:p>
    <w:p w14:paraId="13C09D59" w14:textId="4BFEB909" w:rsidR="00C96482" w:rsidRPr="00BB38C7" w:rsidRDefault="00B21413" w:rsidP="00803D58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bookmarkStart w:id="54" w:name="_Hlk61426414"/>
      <w:bookmarkEnd w:id="52"/>
      <w:r>
        <w:rPr>
          <w:szCs w:val="24"/>
          <w:lang w:eastAsia="ar-SA"/>
        </w:rPr>
        <w:t>W</w:t>
      </w:r>
      <w:r w:rsidR="007A4F3C" w:rsidRPr="00BB38C7">
        <w:rPr>
          <w:szCs w:val="24"/>
          <w:lang w:eastAsia="ar-SA"/>
        </w:rPr>
        <w:t xml:space="preserve"> roku 20</w:t>
      </w:r>
      <w:r w:rsidR="00835B42" w:rsidRPr="00BB38C7">
        <w:rPr>
          <w:szCs w:val="24"/>
          <w:lang w:eastAsia="ar-SA"/>
        </w:rPr>
        <w:t>2</w:t>
      </w:r>
      <w:r w:rsidR="002F57FD">
        <w:rPr>
          <w:szCs w:val="24"/>
          <w:lang w:eastAsia="ar-SA"/>
        </w:rPr>
        <w:t>4</w:t>
      </w:r>
      <w:r w:rsidR="00882437" w:rsidRPr="00BB38C7">
        <w:rPr>
          <w:szCs w:val="24"/>
          <w:lang w:eastAsia="ar-SA"/>
        </w:rPr>
        <w:t xml:space="preserve"> w </w:t>
      </w:r>
      <w:r w:rsidR="002F57FD">
        <w:rPr>
          <w:szCs w:val="24"/>
          <w:lang w:eastAsia="ar-SA"/>
        </w:rPr>
        <w:t>Centrum Usług Społecznych</w:t>
      </w:r>
      <w:r w:rsidR="00882437" w:rsidRPr="00BB38C7">
        <w:rPr>
          <w:szCs w:val="24"/>
          <w:lang w:eastAsia="ar-SA"/>
        </w:rPr>
        <w:t xml:space="preserve"> </w:t>
      </w:r>
      <w:r w:rsidR="00CE44FC" w:rsidRPr="00BB38C7">
        <w:rPr>
          <w:szCs w:val="24"/>
          <w:lang w:eastAsia="ar-SA"/>
        </w:rPr>
        <w:t>funkcjon</w:t>
      </w:r>
      <w:r w:rsidR="008A0696" w:rsidRPr="00BB38C7">
        <w:rPr>
          <w:szCs w:val="24"/>
          <w:lang w:eastAsia="ar-SA"/>
        </w:rPr>
        <w:t>o</w:t>
      </w:r>
      <w:r w:rsidR="00CE44FC" w:rsidRPr="00BB38C7">
        <w:rPr>
          <w:szCs w:val="24"/>
          <w:lang w:eastAsia="ar-SA"/>
        </w:rPr>
        <w:t>wała</w:t>
      </w:r>
      <w:r w:rsidR="00C44650" w:rsidRPr="00BB38C7">
        <w:rPr>
          <w:szCs w:val="24"/>
          <w:lang w:eastAsia="ar-SA"/>
        </w:rPr>
        <w:t xml:space="preserve"> niewielka wypożyczalnia sprzętu reha</w:t>
      </w:r>
      <w:r w:rsidR="00CE44FC" w:rsidRPr="00BB38C7">
        <w:rPr>
          <w:szCs w:val="24"/>
          <w:lang w:eastAsia="ar-SA"/>
        </w:rPr>
        <w:t>bilitacyjnego</w:t>
      </w:r>
      <w:r w:rsidR="00801958" w:rsidRPr="00BB38C7">
        <w:rPr>
          <w:szCs w:val="24"/>
          <w:lang w:eastAsia="ar-SA"/>
        </w:rPr>
        <w:t>,</w:t>
      </w:r>
      <w:r w:rsidR="00801958" w:rsidRPr="00BB38C7">
        <w:rPr>
          <w:bCs/>
          <w:szCs w:val="24"/>
          <w:lang w:eastAsia="ar-SA"/>
        </w:rPr>
        <w:t xml:space="preserve"> z której mogły korzystać osoby chore lub z niepełnosprawnością</w:t>
      </w:r>
      <w:r w:rsidR="00CE44FC" w:rsidRPr="00BB38C7">
        <w:rPr>
          <w:szCs w:val="24"/>
          <w:lang w:eastAsia="ar-SA"/>
        </w:rPr>
        <w:t xml:space="preserve">, </w:t>
      </w:r>
      <w:r w:rsidR="000C05EE">
        <w:rPr>
          <w:szCs w:val="24"/>
          <w:lang w:eastAsia="ar-SA"/>
        </w:rPr>
        <w:br/>
      </w:r>
      <w:r w:rsidR="00CE44FC" w:rsidRPr="00BB38C7">
        <w:rPr>
          <w:szCs w:val="24"/>
          <w:lang w:eastAsia="ar-SA"/>
        </w:rPr>
        <w:t>w której znajdowały</w:t>
      </w:r>
      <w:r w:rsidR="00C44650" w:rsidRPr="00BB38C7">
        <w:rPr>
          <w:szCs w:val="24"/>
          <w:lang w:eastAsia="ar-SA"/>
        </w:rPr>
        <w:t xml:space="preserve"> się:  </w:t>
      </w:r>
    </w:p>
    <w:p w14:paraId="5F612444" w14:textId="41089784" w:rsidR="00C96482" w:rsidRPr="00094BFC" w:rsidRDefault="00A76DB7" w:rsidP="00094BFC">
      <w:pPr>
        <w:pStyle w:val="Akapitzlist"/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094BFC">
        <w:rPr>
          <w:b/>
          <w:szCs w:val="24"/>
          <w:lang w:eastAsia="ar-SA"/>
        </w:rPr>
        <w:t>3</w:t>
      </w:r>
      <w:r w:rsidR="003E3C93" w:rsidRPr="00094BFC">
        <w:rPr>
          <w:szCs w:val="24"/>
          <w:lang w:eastAsia="ar-SA"/>
        </w:rPr>
        <w:t xml:space="preserve"> wózki inwalidzkie, </w:t>
      </w:r>
    </w:p>
    <w:p w14:paraId="2CB922BD" w14:textId="2A154665" w:rsidR="00C96482" w:rsidRPr="00094BFC" w:rsidRDefault="00D529C7" w:rsidP="00094BFC">
      <w:pPr>
        <w:pStyle w:val="Akapitzlist"/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094BFC">
        <w:rPr>
          <w:b/>
          <w:szCs w:val="24"/>
          <w:lang w:eastAsia="ar-SA"/>
        </w:rPr>
        <w:t xml:space="preserve">2 </w:t>
      </w:r>
      <w:r w:rsidRPr="00094BFC">
        <w:rPr>
          <w:szCs w:val="24"/>
          <w:lang w:eastAsia="ar-SA"/>
        </w:rPr>
        <w:t>balkoniki –</w:t>
      </w:r>
      <w:r w:rsidRPr="00094BFC">
        <w:rPr>
          <w:b/>
          <w:szCs w:val="24"/>
          <w:lang w:eastAsia="ar-SA"/>
        </w:rPr>
        <w:t xml:space="preserve"> </w:t>
      </w:r>
      <w:r w:rsidRPr="00094BFC">
        <w:rPr>
          <w:szCs w:val="24"/>
          <w:lang w:eastAsia="ar-SA"/>
        </w:rPr>
        <w:t>4</w:t>
      </w:r>
      <w:r w:rsidRPr="00094BFC">
        <w:rPr>
          <w:b/>
          <w:szCs w:val="24"/>
          <w:lang w:eastAsia="ar-SA"/>
        </w:rPr>
        <w:t xml:space="preserve"> </w:t>
      </w:r>
      <w:r w:rsidRPr="00094BFC">
        <w:rPr>
          <w:szCs w:val="24"/>
          <w:lang w:eastAsia="ar-SA"/>
        </w:rPr>
        <w:t>kołowe</w:t>
      </w:r>
      <w:r w:rsidR="003E3C93" w:rsidRPr="00094BFC">
        <w:rPr>
          <w:szCs w:val="24"/>
          <w:lang w:eastAsia="ar-SA"/>
        </w:rPr>
        <w:t xml:space="preserve">, </w:t>
      </w:r>
    </w:p>
    <w:p w14:paraId="557684ED" w14:textId="655352DD" w:rsidR="00C96482" w:rsidRPr="00094BFC" w:rsidRDefault="00D529C7" w:rsidP="00094BFC">
      <w:pPr>
        <w:pStyle w:val="Akapitzlist"/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094BFC">
        <w:rPr>
          <w:b/>
          <w:szCs w:val="24"/>
          <w:lang w:eastAsia="ar-SA"/>
        </w:rPr>
        <w:t xml:space="preserve">2 </w:t>
      </w:r>
      <w:r w:rsidRPr="00094BFC">
        <w:rPr>
          <w:szCs w:val="24"/>
          <w:lang w:eastAsia="ar-SA"/>
        </w:rPr>
        <w:t>balkoniki kroczące,</w:t>
      </w:r>
    </w:p>
    <w:p w14:paraId="3ED650E3" w14:textId="1D3B9FF5" w:rsidR="003E3C93" w:rsidRPr="00094BFC" w:rsidRDefault="003E3C93" w:rsidP="00094BFC">
      <w:pPr>
        <w:pStyle w:val="Akapitzlist"/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094BFC">
        <w:rPr>
          <w:b/>
          <w:szCs w:val="24"/>
          <w:lang w:eastAsia="ar-SA"/>
        </w:rPr>
        <w:t>3</w:t>
      </w:r>
      <w:r w:rsidR="00D021EA" w:rsidRPr="00094BFC">
        <w:rPr>
          <w:szCs w:val="24"/>
          <w:lang w:eastAsia="ar-SA"/>
        </w:rPr>
        <w:t xml:space="preserve"> krzesełka toaletowe,</w:t>
      </w:r>
    </w:p>
    <w:p w14:paraId="3EE9F7AC" w14:textId="77777777" w:rsidR="00D021EA" w:rsidRPr="00094BFC" w:rsidRDefault="00D021EA" w:rsidP="00094BFC">
      <w:pPr>
        <w:pStyle w:val="Akapitzlist"/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094BFC">
        <w:rPr>
          <w:b/>
          <w:szCs w:val="24"/>
          <w:lang w:eastAsia="ar-SA"/>
        </w:rPr>
        <w:t xml:space="preserve">12 </w:t>
      </w:r>
      <w:r w:rsidRPr="00094BFC">
        <w:rPr>
          <w:szCs w:val="24"/>
          <w:lang w:eastAsia="ar-SA"/>
        </w:rPr>
        <w:t>sztuk kul łokciowych</w:t>
      </w:r>
      <w:r w:rsidR="00015707" w:rsidRPr="00094BFC">
        <w:rPr>
          <w:szCs w:val="24"/>
          <w:lang w:eastAsia="ar-SA"/>
        </w:rPr>
        <w:t>,</w:t>
      </w:r>
    </w:p>
    <w:p w14:paraId="0A605C82" w14:textId="3B77E633" w:rsidR="00F421EF" w:rsidRPr="00094BFC" w:rsidRDefault="00D021EA" w:rsidP="00094BFC">
      <w:pPr>
        <w:pStyle w:val="Akapitzlist"/>
        <w:numPr>
          <w:ilvl w:val="0"/>
          <w:numId w:val="20"/>
        </w:num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  <w:r w:rsidRPr="00094BFC">
        <w:rPr>
          <w:b/>
          <w:szCs w:val="24"/>
          <w:lang w:eastAsia="ar-SA"/>
        </w:rPr>
        <w:t xml:space="preserve">2 </w:t>
      </w:r>
      <w:r w:rsidRPr="00094BFC">
        <w:rPr>
          <w:szCs w:val="24"/>
          <w:lang w:eastAsia="ar-SA"/>
        </w:rPr>
        <w:t>zestawy do mycia głowy</w:t>
      </w:r>
      <w:bookmarkEnd w:id="48"/>
      <w:bookmarkEnd w:id="54"/>
      <w:r w:rsidR="00F421EF" w:rsidRPr="00094BFC">
        <w:rPr>
          <w:szCs w:val="24"/>
          <w:lang w:eastAsia="ar-SA"/>
        </w:rPr>
        <w:t>.</w:t>
      </w:r>
    </w:p>
    <w:p w14:paraId="197A6781" w14:textId="27391EFE" w:rsidR="005C11D1" w:rsidRPr="00A606B6" w:rsidRDefault="001017FB" w:rsidP="0061208C">
      <w:pPr>
        <w:pStyle w:val="Nagwek3"/>
        <w:spacing w:after="240"/>
        <w:rPr>
          <w:lang w:eastAsia="ar-SA"/>
        </w:rPr>
      </w:pPr>
      <w:bookmarkStart w:id="55" w:name="_Toc196390760"/>
      <w:r w:rsidRPr="00A606B6">
        <w:rPr>
          <w:lang w:eastAsia="ar-SA"/>
        </w:rPr>
        <w:t>2.</w:t>
      </w:r>
      <w:r w:rsidR="000B0244" w:rsidRPr="00A606B6">
        <w:rPr>
          <w:lang w:eastAsia="ar-SA"/>
        </w:rPr>
        <w:t>3</w:t>
      </w:r>
      <w:r w:rsidR="00FA47BE" w:rsidRPr="00A606B6">
        <w:rPr>
          <w:lang w:eastAsia="ar-SA"/>
        </w:rPr>
        <w:t xml:space="preserve"> </w:t>
      </w:r>
      <w:r w:rsidR="009B582C">
        <w:rPr>
          <w:lang w:eastAsia="ar-SA"/>
        </w:rPr>
        <w:t>Kierowanie i umieszczanie w domach pomocy społecznej</w:t>
      </w:r>
      <w:bookmarkEnd w:id="55"/>
    </w:p>
    <w:p w14:paraId="6CCD4B8D" w14:textId="5C0BBE51" w:rsidR="000F279B" w:rsidRPr="00A606B6" w:rsidRDefault="009B582C" w:rsidP="000F279B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Do zadań C</w:t>
      </w:r>
      <w:r w:rsidR="00B21413">
        <w:rPr>
          <w:szCs w:val="24"/>
          <w:lang w:eastAsia="ar-SA"/>
        </w:rPr>
        <w:t>US</w:t>
      </w:r>
      <w:r>
        <w:rPr>
          <w:szCs w:val="24"/>
          <w:lang w:eastAsia="ar-SA"/>
        </w:rPr>
        <w:t xml:space="preserve"> należy kierowanie osób do domów pomocy społec</w:t>
      </w:r>
      <w:r w:rsidR="0002441A">
        <w:rPr>
          <w:szCs w:val="24"/>
          <w:lang w:eastAsia="ar-SA"/>
        </w:rPr>
        <w:t>znej.</w:t>
      </w:r>
      <w:r w:rsidR="00DB3DBF">
        <w:rPr>
          <w:szCs w:val="24"/>
          <w:lang w:eastAsia="ar-SA"/>
        </w:rPr>
        <w:t xml:space="preserve"> </w:t>
      </w:r>
      <w:r w:rsidR="000F279B" w:rsidRPr="00A606B6">
        <w:rPr>
          <w:szCs w:val="24"/>
          <w:lang w:eastAsia="ar-SA"/>
        </w:rPr>
        <w:t>Osoby, którym nie mo</w:t>
      </w:r>
      <w:r w:rsidR="000F279B" w:rsidRPr="00A606B6">
        <w:rPr>
          <w:rFonts w:eastAsia="TimesNewRoman"/>
          <w:szCs w:val="24"/>
          <w:lang w:eastAsia="ar-SA"/>
        </w:rPr>
        <w:t>ż</w:t>
      </w:r>
      <w:r w:rsidR="000F279B" w:rsidRPr="00A606B6">
        <w:rPr>
          <w:szCs w:val="24"/>
          <w:lang w:eastAsia="ar-SA"/>
        </w:rPr>
        <w:t>na było zapewni</w:t>
      </w:r>
      <w:r w:rsidR="000F279B" w:rsidRPr="00A606B6">
        <w:rPr>
          <w:rFonts w:eastAsia="TimesNewRoman"/>
          <w:szCs w:val="24"/>
          <w:lang w:eastAsia="ar-SA"/>
        </w:rPr>
        <w:t xml:space="preserve">ć </w:t>
      </w:r>
      <w:r w:rsidR="000F279B" w:rsidRPr="00A606B6">
        <w:rPr>
          <w:szCs w:val="24"/>
          <w:lang w:eastAsia="ar-SA"/>
        </w:rPr>
        <w:t>wła</w:t>
      </w:r>
      <w:r w:rsidR="000F279B" w:rsidRPr="00A606B6">
        <w:rPr>
          <w:rFonts w:eastAsia="TimesNewRoman"/>
          <w:szCs w:val="24"/>
          <w:lang w:eastAsia="ar-SA"/>
        </w:rPr>
        <w:t>ś</w:t>
      </w:r>
      <w:r w:rsidR="000F279B" w:rsidRPr="00A606B6">
        <w:rPr>
          <w:szCs w:val="24"/>
          <w:lang w:eastAsia="ar-SA"/>
        </w:rPr>
        <w:t xml:space="preserve">ciwej pomocy w </w:t>
      </w:r>
      <w:r w:rsidR="000F279B" w:rsidRPr="00A606B6">
        <w:rPr>
          <w:rFonts w:eastAsia="TimesNewRoman"/>
          <w:szCs w:val="24"/>
          <w:lang w:eastAsia="ar-SA"/>
        </w:rPr>
        <w:t>ś</w:t>
      </w:r>
      <w:r w:rsidR="000F279B" w:rsidRPr="00A606B6">
        <w:rPr>
          <w:szCs w:val="24"/>
          <w:lang w:eastAsia="ar-SA"/>
        </w:rPr>
        <w:t>rodowisku, w tym równie</w:t>
      </w:r>
      <w:r w:rsidR="000F279B" w:rsidRPr="00A606B6">
        <w:rPr>
          <w:rFonts w:eastAsia="TimesNewRoman"/>
          <w:szCs w:val="24"/>
          <w:lang w:eastAsia="ar-SA"/>
        </w:rPr>
        <w:t xml:space="preserve">ż </w:t>
      </w:r>
      <w:r w:rsidR="000F279B" w:rsidRPr="00A606B6">
        <w:rPr>
          <w:szCs w:val="24"/>
          <w:lang w:eastAsia="ar-SA"/>
        </w:rPr>
        <w:t xml:space="preserve">poprzez zabezpieczenie odpowiedniej ilości godzin usług opiekuńczych, kierowane były przez </w:t>
      </w:r>
      <w:r w:rsidR="0002441A">
        <w:rPr>
          <w:szCs w:val="24"/>
          <w:lang w:eastAsia="ar-SA"/>
        </w:rPr>
        <w:t>C</w:t>
      </w:r>
      <w:r w:rsidR="00B21413">
        <w:rPr>
          <w:szCs w:val="24"/>
          <w:lang w:eastAsia="ar-SA"/>
        </w:rPr>
        <w:t>US</w:t>
      </w:r>
      <w:r w:rsidR="000F279B" w:rsidRPr="00A606B6">
        <w:rPr>
          <w:szCs w:val="24"/>
          <w:lang w:eastAsia="ar-SA"/>
        </w:rPr>
        <w:t xml:space="preserve"> do domów pomocy społecznej.</w:t>
      </w:r>
      <w:r w:rsidR="00DB3DBF">
        <w:rPr>
          <w:szCs w:val="24"/>
          <w:lang w:eastAsia="ar-SA"/>
        </w:rPr>
        <w:t xml:space="preserve"> </w:t>
      </w:r>
      <w:r w:rsidR="009F12AD">
        <w:rPr>
          <w:szCs w:val="24"/>
          <w:lang w:eastAsia="ar-SA"/>
        </w:rPr>
        <w:t>Na dzień 31 grudnia 2024 r. w domach pomocy społecznej przebywał</w:t>
      </w:r>
      <w:r w:rsidR="00B21413">
        <w:rPr>
          <w:szCs w:val="24"/>
          <w:lang w:eastAsia="ar-SA"/>
        </w:rPr>
        <w:t>o 14</w:t>
      </w:r>
      <w:r w:rsidR="00BD0BBA">
        <w:rPr>
          <w:szCs w:val="24"/>
          <w:lang w:eastAsia="ar-SA"/>
        </w:rPr>
        <w:t xml:space="preserve"> </w:t>
      </w:r>
      <w:r w:rsidR="009F12AD">
        <w:rPr>
          <w:szCs w:val="24"/>
          <w:lang w:eastAsia="ar-SA"/>
        </w:rPr>
        <w:t>osób</w:t>
      </w:r>
      <w:bookmarkStart w:id="56" w:name="_Hlk32401842"/>
      <w:bookmarkStart w:id="57" w:name="_Hlk61426426"/>
      <w:r w:rsidR="00B21413">
        <w:rPr>
          <w:szCs w:val="24"/>
          <w:lang w:eastAsia="ar-SA"/>
        </w:rPr>
        <w:t xml:space="preserve">, natomiast w ciągu całego roku w domach pomocy społecznej przebywało 16 osób. </w:t>
      </w:r>
      <w:r w:rsidR="009F12AD">
        <w:rPr>
          <w:szCs w:val="24"/>
          <w:lang w:eastAsia="ar-SA"/>
        </w:rPr>
        <w:t>Wy</w:t>
      </w:r>
      <w:r w:rsidR="000F279B" w:rsidRPr="00A606B6">
        <w:rPr>
          <w:szCs w:val="24"/>
          <w:lang w:eastAsia="ar-SA"/>
        </w:rPr>
        <w:t xml:space="preserve">datki związane z </w:t>
      </w:r>
      <w:r w:rsidR="00073B6F" w:rsidRPr="00A606B6">
        <w:rPr>
          <w:szCs w:val="24"/>
          <w:lang w:eastAsia="ar-SA"/>
        </w:rPr>
        <w:t>pobytem mieszkańców w DPS w 202</w:t>
      </w:r>
      <w:r w:rsidR="009F12AD">
        <w:rPr>
          <w:szCs w:val="24"/>
          <w:lang w:eastAsia="ar-SA"/>
        </w:rPr>
        <w:t>4</w:t>
      </w:r>
      <w:r w:rsidR="000F279B" w:rsidRPr="00A606B6">
        <w:rPr>
          <w:szCs w:val="24"/>
          <w:lang w:eastAsia="ar-SA"/>
        </w:rPr>
        <w:t xml:space="preserve"> roku wyniosły</w:t>
      </w:r>
      <w:r w:rsidR="00BD0BBA">
        <w:rPr>
          <w:szCs w:val="24"/>
          <w:lang w:eastAsia="ar-SA"/>
        </w:rPr>
        <w:t xml:space="preserve"> </w:t>
      </w:r>
      <w:r w:rsidR="00BD0BBA" w:rsidRPr="009819B3">
        <w:rPr>
          <w:b/>
          <w:szCs w:val="24"/>
          <w:lang w:eastAsia="ar-SA"/>
        </w:rPr>
        <w:t>824.640,49</w:t>
      </w:r>
      <w:r w:rsidR="000F279B" w:rsidRPr="00A606B6">
        <w:rPr>
          <w:b/>
          <w:szCs w:val="24"/>
          <w:lang w:eastAsia="ar-SA"/>
        </w:rPr>
        <w:t xml:space="preserve"> zł.</w:t>
      </w:r>
      <w:r w:rsidR="00DB3DBF">
        <w:rPr>
          <w:b/>
          <w:szCs w:val="24"/>
          <w:lang w:eastAsia="ar-SA"/>
        </w:rPr>
        <w:t xml:space="preserve"> </w:t>
      </w:r>
    </w:p>
    <w:p w14:paraId="1AD84FCB" w14:textId="3F446DA8" w:rsidR="000F279B" w:rsidRPr="00A606B6" w:rsidRDefault="000F279B" w:rsidP="000F279B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>Pomoc</w:t>
      </w:r>
      <w:r w:rsidRPr="00A606B6">
        <w:rPr>
          <w:rFonts w:eastAsia="TimesNewRoman"/>
          <w:szCs w:val="24"/>
          <w:lang w:eastAsia="ar-SA"/>
        </w:rPr>
        <w:t xml:space="preserve">ą </w:t>
      </w:r>
      <w:r w:rsidRPr="00A606B6">
        <w:rPr>
          <w:szCs w:val="24"/>
          <w:lang w:eastAsia="ar-SA"/>
        </w:rPr>
        <w:t>w tej formie obj</w:t>
      </w:r>
      <w:r w:rsidRPr="00A606B6">
        <w:rPr>
          <w:rFonts w:eastAsia="TimesNewRoman"/>
          <w:szCs w:val="24"/>
          <w:lang w:eastAsia="ar-SA"/>
        </w:rPr>
        <w:t>ę</w:t>
      </w:r>
      <w:r w:rsidRPr="00A606B6">
        <w:rPr>
          <w:szCs w:val="24"/>
          <w:lang w:eastAsia="ar-SA"/>
        </w:rPr>
        <w:t xml:space="preserve">to narastająco </w:t>
      </w:r>
      <w:r w:rsidRPr="00A606B6">
        <w:rPr>
          <w:b/>
          <w:szCs w:val="24"/>
          <w:lang w:eastAsia="ar-SA"/>
        </w:rPr>
        <w:t>1</w:t>
      </w:r>
      <w:r w:rsidR="009658C1">
        <w:rPr>
          <w:b/>
          <w:szCs w:val="24"/>
          <w:lang w:eastAsia="ar-SA"/>
        </w:rPr>
        <w:t>6</w:t>
      </w:r>
      <w:r w:rsidRPr="00A606B6">
        <w:rPr>
          <w:b/>
          <w:szCs w:val="24"/>
          <w:lang w:eastAsia="ar-SA"/>
        </w:rPr>
        <w:t xml:space="preserve"> </w:t>
      </w:r>
      <w:r w:rsidRPr="00A606B6">
        <w:rPr>
          <w:szCs w:val="24"/>
          <w:lang w:eastAsia="ar-SA"/>
        </w:rPr>
        <w:t>osób, w tym:</w:t>
      </w:r>
    </w:p>
    <w:p w14:paraId="7779E40D" w14:textId="22FAD54B" w:rsidR="000F279B" w:rsidRPr="00A606B6" w:rsidRDefault="000F279B" w:rsidP="00094BFC">
      <w:pPr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przewlekle somatycznie chorych – </w:t>
      </w:r>
      <w:r w:rsidR="009658C1">
        <w:rPr>
          <w:b/>
          <w:szCs w:val="24"/>
          <w:lang w:eastAsia="ar-SA"/>
        </w:rPr>
        <w:t>8</w:t>
      </w:r>
      <w:r w:rsidR="00073B6F" w:rsidRPr="00A606B6">
        <w:rPr>
          <w:b/>
          <w:szCs w:val="24"/>
          <w:lang w:eastAsia="ar-SA"/>
        </w:rPr>
        <w:t xml:space="preserve"> osób</w:t>
      </w:r>
      <w:r w:rsidRPr="00A606B6">
        <w:rPr>
          <w:b/>
          <w:szCs w:val="24"/>
          <w:lang w:eastAsia="ar-SA"/>
        </w:rPr>
        <w:t>,</w:t>
      </w:r>
    </w:p>
    <w:p w14:paraId="1A2EC79A" w14:textId="20512127" w:rsidR="000F279B" w:rsidRPr="00A606B6" w:rsidRDefault="000F279B" w:rsidP="00094BFC">
      <w:pPr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w podeszłym wieku oraz przewlekle somatycznie chorych – </w:t>
      </w:r>
      <w:r w:rsidR="00073B6F" w:rsidRPr="00A606B6">
        <w:rPr>
          <w:b/>
          <w:szCs w:val="24"/>
          <w:lang w:eastAsia="ar-SA"/>
        </w:rPr>
        <w:t>1 osoba</w:t>
      </w:r>
      <w:r w:rsidRPr="00A606B6">
        <w:rPr>
          <w:b/>
          <w:szCs w:val="24"/>
          <w:lang w:eastAsia="ar-SA"/>
        </w:rPr>
        <w:t>,</w:t>
      </w:r>
    </w:p>
    <w:p w14:paraId="0FAC229C" w14:textId="3865D756" w:rsidR="000F279B" w:rsidRPr="00A606B6" w:rsidRDefault="000F279B" w:rsidP="00094BFC">
      <w:pPr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przewlekle psychicznie chorych – </w:t>
      </w:r>
      <w:r w:rsidR="00073B6F" w:rsidRPr="00A606B6">
        <w:rPr>
          <w:b/>
          <w:szCs w:val="24"/>
          <w:lang w:eastAsia="ar-SA"/>
        </w:rPr>
        <w:t>3</w:t>
      </w:r>
      <w:r w:rsidRPr="00A606B6">
        <w:rPr>
          <w:b/>
          <w:szCs w:val="24"/>
          <w:lang w:eastAsia="ar-SA"/>
        </w:rPr>
        <w:t xml:space="preserve"> o</w:t>
      </w:r>
      <w:r w:rsidR="00073B6F" w:rsidRPr="00A606B6">
        <w:rPr>
          <w:b/>
          <w:szCs w:val="24"/>
          <w:lang w:eastAsia="ar-SA"/>
        </w:rPr>
        <w:t>soby</w:t>
      </w:r>
      <w:r w:rsidRPr="00A606B6">
        <w:rPr>
          <w:b/>
          <w:szCs w:val="24"/>
          <w:lang w:eastAsia="ar-SA"/>
        </w:rPr>
        <w:t>,</w:t>
      </w:r>
    </w:p>
    <w:p w14:paraId="59B86EF8" w14:textId="35A69A7B" w:rsidR="000F279B" w:rsidRPr="00A606B6" w:rsidRDefault="000F279B" w:rsidP="00094BFC">
      <w:pPr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dorosłych niepełnosprawnych intelektualnie – </w:t>
      </w:r>
      <w:r w:rsidRPr="00A606B6">
        <w:rPr>
          <w:b/>
          <w:szCs w:val="24"/>
          <w:lang w:eastAsia="ar-SA"/>
        </w:rPr>
        <w:t>2 osoby</w:t>
      </w:r>
      <w:bookmarkEnd w:id="56"/>
      <w:r w:rsidR="00073B6F" w:rsidRPr="00A606B6">
        <w:rPr>
          <w:szCs w:val="24"/>
          <w:lang w:eastAsia="ar-SA"/>
        </w:rPr>
        <w:t>,</w:t>
      </w:r>
    </w:p>
    <w:p w14:paraId="24178719" w14:textId="33C5DB16" w:rsidR="00073B6F" w:rsidRPr="00A606B6" w:rsidRDefault="00073B6F" w:rsidP="00094BFC">
      <w:pPr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osób w podeszłym wieku – </w:t>
      </w:r>
      <w:r w:rsidRPr="00A606B6">
        <w:rPr>
          <w:b/>
          <w:szCs w:val="24"/>
          <w:lang w:eastAsia="ar-SA"/>
        </w:rPr>
        <w:t>1 osoba</w:t>
      </w:r>
      <w:r w:rsidRPr="00A606B6">
        <w:rPr>
          <w:szCs w:val="24"/>
          <w:lang w:eastAsia="ar-SA"/>
        </w:rPr>
        <w:t>,</w:t>
      </w:r>
    </w:p>
    <w:p w14:paraId="5979E152" w14:textId="5DA8BDD0" w:rsidR="00073B6F" w:rsidRDefault="00073B6F" w:rsidP="00094BFC">
      <w:pPr>
        <w:numPr>
          <w:ilvl w:val="0"/>
          <w:numId w:val="19"/>
        </w:num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 w:rsidRPr="00A606B6">
        <w:rPr>
          <w:szCs w:val="24"/>
          <w:lang w:eastAsia="ar-SA"/>
        </w:rPr>
        <w:t xml:space="preserve">dla dzieci i młodzieży niepełnosprawnej intelektualnie – </w:t>
      </w:r>
      <w:r w:rsidRPr="00A606B6">
        <w:rPr>
          <w:b/>
          <w:szCs w:val="24"/>
          <w:lang w:eastAsia="ar-SA"/>
        </w:rPr>
        <w:t>1 osoba</w:t>
      </w:r>
      <w:r w:rsidRPr="00A606B6">
        <w:rPr>
          <w:szCs w:val="24"/>
          <w:lang w:eastAsia="ar-SA"/>
        </w:rPr>
        <w:t>.</w:t>
      </w:r>
    </w:p>
    <w:p w14:paraId="43694920" w14:textId="52B8335C" w:rsidR="00EA4F64" w:rsidRDefault="00EA4F64" w:rsidP="006836A0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Obowiązani do wnoszenia opłaty za pobyt w domu pomocy społecznej są w kolejności:</w:t>
      </w:r>
    </w:p>
    <w:p w14:paraId="094F042E" w14:textId="77777777" w:rsidR="006836A0" w:rsidRDefault="00EA4F64" w:rsidP="006836A0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- mieszkaniec domu, a w przypadku osób małoletnich przedstawici</w:t>
      </w:r>
      <w:r w:rsidR="006836A0">
        <w:rPr>
          <w:szCs w:val="24"/>
          <w:lang w:eastAsia="ar-SA"/>
        </w:rPr>
        <w:t>el ustawowy z dochodów dziecka,</w:t>
      </w:r>
    </w:p>
    <w:p w14:paraId="4BA6AD10" w14:textId="376013E8" w:rsidR="00EA4F64" w:rsidRDefault="00EA4F64" w:rsidP="006836A0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- małżonek, zstępni przed wstępnymi,</w:t>
      </w:r>
    </w:p>
    <w:p w14:paraId="0945265E" w14:textId="2BC9F2C9" w:rsidR="00EA4F64" w:rsidRDefault="00EA4F64" w:rsidP="006836A0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t>- gmina, z której osoba została skierowana do domu pomocy społecznej.</w:t>
      </w:r>
    </w:p>
    <w:p w14:paraId="1386180F" w14:textId="2E5CB18B" w:rsidR="000F279B" w:rsidRPr="00A6664C" w:rsidRDefault="00EA4F64" w:rsidP="006836A0">
      <w:pPr>
        <w:suppressAutoHyphens/>
        <w:autoSpaceDE w:val="0"/>
        <w:spacing w:after="0" w:line="360" w:lineRule="auto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Istotne jest, iż rodzina – zgodnie z przepisami – nie może być obciążona kosztami za pobyt w domu pomocy społeczne</w:t>
      </w:r>
      <w:r w:rsidR="00DB3DBF">
        <w:rPr>
          <w:szCs w:val="24"/>
          <w:lang w:eastAsia="ar-SA"/>
        </w:rPr>
        <w:t>j</w:t>
      </w:r>
      <w:r>
        <w:rPr>
          <w:szCs w:val="24"/>
          <w:lang w:eastAsia="ar-SA"/>
        </w:rPr>
        <w:t xml:space="preserve"> przy dochodzie niższym niż 300% kryterium dochodowego w pomocy społecznej</w:t>
      </w:r>
      <w:r w:rsidR="003D69C7">
        <w:rPr>
          <w:szCs w:val="24"/>
          <w:lang w:eastAsia="ar-SA"/>
        </w:rPr>
        <w:t>.</w:t>
      </w:r>
      <w:r w:rsidR="003D69C7">
        <w:rPr>
          <w:szCs w:val="24"/>
          <w:lang w:eastAsia="ar-SA"/>
        </w:rPr>
        <w:tab/>
      </w:r>
      <w:r w:rsidR="003D69C7">
        <w:rPr>
          <w:szCs w:val="24"/>
          <w:lang w:eastAsia="ar-SA"/>
        </w:rPr>
        <w:br/>
      </w:r>
    </w:p>
    <w:p w14:paraId="1A55A382" w14:textId="77777777" w:rsidR="000F279B" w:rsidRPr="001F0281" w:rsidRDefault="000F279B" w:rsidP="000F279B">
      <w:pPr>
        <w:pStyle w:val="Nagwek3"/>
        <w:spacing w:before="0" w:line="360" w:lineRule="auto"/>
        <w:rPr>
          <w:rFonts w:eastAsia="Times New Roman"/>
          <w:lang w:eastAsia="pl-PL"/>
        </w:rPr>
      </w:pPr>
      <w:bookmarkStart w:id="58" w:name="_Toc99044041"/>
      <w:bookmarkStart w:id="59" w:name="_Toc196390761"/>
      <w:bookmarkEnd w:id="57"/>
      <w:r w:rsidRPr="001F0281">
        <w:rPr>
          <w:rFonts w:eastAsia="Times New Roman"/>
          <w:lang w:eastAsia="pl-PL"/>
        </w:rPr>
        <w:t>2.4 Odpłatność za dzieci przebywające w pieczy zastępczej</w:t>
      </w:r>
      <w:bookmarkEnd w:id="58"/>
      <w:bookmarkEnd w:id="59"/>
    </w:p>
    <w:p w14:paraId="3E516791" w14:textId="77777777" w:rsidR="00094BFC" w:rsidRPr="00094BFC" w:rsidRDefault="000F279B" w:rsidP="006836A0">
      <w:pPr>
        <w:spacing w:after="0" w:line="360" w:lineRule="auto"/>
        <w:ind w:firstLine="349"/>
        <w:jc w:val="both"/>
        <w:rPr>
          <w:rFonts w:eastAsia="Times New Roman"/>
          <w:szCs w:val="24"/>
          <w:lang w:eastAsia="pl-PL"/>
        </w:rPr>
      </w:pPr>
      <w:r w:rsidRPr="00094BFC">
        <w:rPr>
          <w:rFonts w:eastAsia="Times New Roman"/>
          <w:szCs w:val="24"/>
          <w:lang w:eastAsia="pl-PL"/>
        </w:rPr>
        <w:t>Zgodnie z ustawą o wspieraniu rodziny i systemie pieczy zastępczej, w przypadku umieszczenia dziecka w rodzinie zastępczej albo rodzinnym domu dziecka, gmina właściwa ze względu na miejsce zamieszkania dziecka, przed umieszczeniem go po raz pierwszy w pieczy zastępczej ponosi odpowiednio wydatki:</w:t>
      </w:r>
    </w:p>
    <w:p w14:paraId="28DAE664" w14:textId="77777777" w:rsidR="00094BFC" w:rsidRDefault="000F279B" w:rsidP="00094BFC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5D34B8">
        <w:rPr>
          <w:rFonts w:eastAsia="Times New Roman"/>
          <w:szCs w:val="24"/>
          <w:lang w:eastAsia="pl-PL"/>
        </w:rPr>
        <w:t xml:space="preserve">w pierwszym roku pobytu dziecka gmina ponosi 10% wydatków na opiekę </w:t>
      </w:r>
      <w:r w:rsidRPr="005D34B8">
        <w:rPr>
          <w:rFonts w:eastAsia="Times New Roman"/>
          <w:szCs w:val="24"/>
          <w:lang w:eastAsia="pl-PL"/>
        </w:rPr>
        <w:br/>
        <w:t>i wychowanie dziecka w pieczy zastępczej,</w:t>
      </w:r>
    </w:p>
    <w:p w14:paraId="208B2AC0" w14:textId="77777777" w:rsidR="00094BFC" w:rsidRDefault="000F279B" w:rsidP="00094BFC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5D34B8">
        <w:rPr>
          <w:rFonts w:eastAsia="Times New Roman"/>
          <w:szCs w:val="24"/>
          <w:lang w:eastAsia="pl-PL"/>
        </w:rPr>
        <w:t>w drugim roku ponosić będzie 30%,</w:t>
      </w:r>
    </w:p>
    <w:p w14:paraId="626E8492" w14:textId="184D968F" w:rsidR="000F279B" w:rsidRPr="005D34B8" w:rsidRDefault="000F279B" w:rsidP="00094BFC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5D34B8">
        <w:rPr>
          <w:rFonts w:eastAsia="Times New Roman"/>
          <w:szCs w:val="24"/>
          <w:lang w:eastAsia="pl-PL"/>
        </w:rPr>
        <w:t>w trzecim i następnych latach 50%.</w:t>
      </w:r>
    </w:p>
    <w:p w14:paraId="44E0C6C8" w14:textId="13D73D6D" w:rsidR="000F279B" w:rsidRPr="001F0281" w:rsidRDefault="000F279B" w:rsidP="006836A0">
      <w:pPr>
        <w:spacing w:after="0" w:line="360" w:lineRule="auto"/>
        <w:ind w:firstLine="349"/>
        <w:jc w:val="both"/>
        <w:rPr>
          <w:rFonts w:eastAsia="Times New Roman"/>
          <w:szCs w:val="24"/>
          <w:lang w:eastAsia="pl-PL"/>
        </w:rPr>
      </w:pPr>
      <w:bookmarkStart w:id="60" w:name="_Hlk61425593"/>
      <w:r w:rsidRPr="001F0281">
        <w:rPr>
          <w:rFonts w:eastAsia="Times New Roman"/>
          <w:szCs w:val="24"/>
          <w:lang w:eastAsia="pl-PL"/>
        </w:rPr>
        <w:t>W 202</w:t>
      </w:r>
      <w:r w:rsidR="008C5475">
        <w:rPr>
          <w:rFonts w:eastAsia="Times New Roman"/>
          <w:szCs w:val="24"/>
          <w:lang w:eastAsia="pl-PL"/>
        </w:rPr>
        <w:t>4</w:t>
      </w:r>
      <w:r w:rsidRPr="001F0281">
        <w:rPr>
          <w:rFonts w:eastAsia="Times New Roman"/>
          <w:szCs w:val="24"/>
          <w:lang w:eastAsia="pl-PL"/>
        </w:rPr>
        <w:t xml:space="preserve"> roku </w:t>
      </w:r>
      <w:r w:rsidR="008C5475">
        <w:rPr>
          <w:rFonts w:eastAsia="Times New Roman"/>
          <w:szCs w:val="24"/>
          <w:lang w:eastAsia="pl-PL"/>
        </w:rPr>
        <w:t>C</w:t>
      </w:r>
      <w:r w:rsidR="006836A0">
        <w:rPr>
          <w:rFonts w:eastAsia="Times New Roman"/>
          <w:szCs w:val="24"/>
          <w:lang w:eastAsia="pl-PL"/>
        </w:rPr>
        <w:t>US</w:t>
      </w:r>
      <w:r w:rsidRPr="001F0281">
        <w:rPr>
          <w:rFonts w:eastAsia="Times New Roman"/>
          <w:szCs w:val="24"/>
          <w:lang w:eastAsia="pl-PL"/>
        </w:rPr>
        <w:t xml:space="preserve"> ponosił</w:t>
      </w:r>
      <w:r w:rsidR="006836A0">
        <w:rPr>
          <w:rFonts w:eastAsia="Times New Roman"/>
          <w:szCs w:val="24"/>
          <w:lang w:eastAsia="pl-PL"/>
        </w:rPr>
        <w:t>o</w:t>
      </w:r>
      <w:r w:rsidRPr="001F0281">
        <w:rPr>
          <w:rFonts w:eastAsia="Times New Roman"/>
          <w:szCs w:val="24"/>
          <w:lang w:eastAsia="pl-PL"/>
        </w:rPr>
        <w:t xml:space="preserve"> częściową odpłatność za </w:t>
      </w:r>
      <w:r w:rsidR="00682789" w:rsidRPr="001F0281">
        <w:rPr>
          <w:rFonts w:eastAsia="Times New Roman"/>
          <w:b/>
          <w:szCs w:val="24"/>
          <w:lang w:eastAsia="pl-PL"/>
        </w:rPr>
        <w:t>4</w:t>
      </w:r>
      <w:r w:rsidR="008C5475">
        <w:rPr>
          <w:rFonts w:eastAsia="Times New Roman"/>
          <w:b/>
          <w:szCs w:val="24"/>
          <w:lang w:eastAsia="pl-PL"/>
        </w:rPr>
        <w:t>3</w:t>
      </w:r>
      <w:r w:rsidRPr="001F0281">
        <w:rPr>
          <w:rFonts w:eastAsia="Times New Roman"/>
          <w:b/>
          <w:szCs w:val="24"/>
          <w:lang w:eastAsia="pl-PL"/>
        </w:rPr>
        <w:t xml:space="preserve"> </w:t>
      </w:r>
      <w:r w:rsidRPr="001F0281">
        <w:rPr>
          <w:rFonts w:eastAsia="Times New Roman"/>
          <w:szCs w:val="24"/>
          <w:lang w:eastAsia="pl-PL"/>
        </w:rPr>
        <w:t>dzieci (narastająco) umieszczonych w pieczy zastępczej, w tym:</w:t>
      </w:r>
    </w:p>
    <w:p w14:paraId="7E36B627" w14:textId="33AED909" w:rsidR="000F279B" w:rsidRPr="001F0281" w:rsidRDefault="000F279B" w:rsidP="00094BFC">
      <w:pPr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placówce opiekuńczo-wychowawczej – </w:t>
      </w:r>
      <w:r w:rsidR="008C5475">
        <w:rPr>
          <w:rFonts w:eastAsia="Times New Roman"/>
          <w:b/>
          <w:szCs w:val="24"/>
          <w:lang w:eastAsia="pl-PL"/>
        </w:rPr>
        <w:t>7</w:t>
      </w:r>
      <w:r w:rsidRPr="001F0281">
        <w:rPr>
          <w:rFonts w:eastAsia="Times New Roman"/>
          <w:b/>
          <w:szCs w:val="24"/>
          <w:lang w:eastAsia="pl-PL"/>
        </w:rPr>
        <w:t xml:space="preserve"> </w:t>
      </w:r>
      <w:r w:rsidRPr="001F0281">
        <w:rPr>
          <w:rFonts w:eastAsia="Times New Roman"/>
          <w:szCs w:val="24"/>
          <w:lang w:eastAsia="pl-PL"/>
        </w:rPr>
        <w:t>dzieci;</w:t>
      </w:r>
    </w:p>
    <w:p w14:paraId="13F6EBA9" w14:textId="28A6CA0D" w:rsidR="000F279B" w:rsidRPr="001F0281" w:rsidRDefault="000F279B" w:rsidP="00094BFC">
      <w:pPr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zawodowej rodzinie zastępczej – </w:t>
      </w:r>
      <w:r w:rsidR="008C5475">
        <w:rPr>
          <w:rFonts w:eastAsia="Times New Roman"/>
          <w:b/>
          <w:bCs/>
          <w:szCs w:val="24"/>
          <w:lang w:eastAsia="pl-PL"/>
        </w:rPr>
        <w:t>3</w:t>
      </w:r>
      <w:r w:rsidRPr="001F0281">
        <w:rPr>
          <w:rFonts w:eastAsia="Times New Roman"/>
          <w:szCs w:val="24"/>
          <w:lang w:eastAsia="pl-PL"/>
        </w:rPr>
        <w:t xml:space="preserve"> dzieci;</w:t>
      </w:r>
    </w:p>
    <w:p w14:paraId="02BB5EAE" w14:textId="60DC35CB" w:rsidR="000F279B" w:rsidRPr="001F0281" w:rsidRDefault="000F279B" w:rsidP="00094BFC">
      <w:pPr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spokrewnionej rodzinie zastępczej – </w:t>
      </w:r>
      <w:r w:rsidRPr="001F0281">
        <w:rPr>
          <w:rFonts w:eastAsia="Times New Roman"/>
          <w:b/>
          <w:bCs/>
          <w:szCs w:val="24"/>
          <w:lang w:eastAsia="pl-PL"/>
        </w:rPr>
        <w:t>2</w:t>
      </w:r>
      <w:r w:rsidR="008C5475">
        <w:rPr>
          <w:rFonts w:eastAsia="Times New Roman"/>
          <w:b/>
          <w:bCs/>
          <w:szCs w:val="24"/>
          <w:lang w:eastAsia="pl-PL"/>
        </w:rPr>
        <w:t>2</w:t>
      </w:r>
      <w:r w:rsidRPr="001F0281">
        <w:rPr>
          <w:rFonts w:eastAsia="Times New Roman"/>
          <w:szCs w:val="24"/>
          <w:lang w:eastAsia="pl-PL"/>
        </w:rPr>
        <w:t xml:space="preserve"> dzieci;</w:t>
      </w:r>
    </w:p>
    <w:p w14:paraId="692BFA19" w14:textId="112899C7" w:rsidR="000F279B" w:rsidRDefault="000F279B" w:rsidP="00094BFC">
      <w:pPr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niezawodowej rodzinie zastępczej – </w:t>
      </w:r>
      <w:r w:rsidR="008C5475">
        <w:rPr>
          <w:rFonts w:eastAsia="Times New Roman"/>
          <w:b/>
          <w:bCs/>
          <w:szCs w:val="24"/>
          <w:lang w:eastAsia="pl-PL"/>
        </w:rPr>
        <w:t>2</w:t>
      </w:r>
      <w:r w:rsidRPr="001F0281">
        <w:rPr>
          <w:rFonts w:eastAsia="Times New Roman"/>
          <w:b/>
          <w:bCs/>
          <w:szCs w:val="24"/>
          <w:lang w:eastAsia="pl-PL"/>
        </w:rPr>
        <w:t xml:space="preserve"> </w:t>
      </w:r>
      <w:r w:rsidR="00682789" w:rsidRPr="001F0281">
        <w:rPr>
          <w:rFonts w:eastAsia="Times New Roman"/>
          <w:szCs w:val="24"/>
          <w:lang w:eastAsia="pl-PL"/>
        </w:rPr>
        <w:t>dzieci;</w:t>
      </w:r>
    </w:p>
    <w:p w14:paraId="6606DD02" w14:textId="0A9C266C" w:rsidR="008C5475" w:rsidRPr="001F0281" w:rsidRDefault="008C5475" w:rsidP="00094BFC">
      <w:pPr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rodzinnym domu dziecka – </w:t>
      </w:r>
      <w:r w:rsidRPr="00943836">
        <w:rPr>
          <w:rFonts w:eastAsia="Times New Roman"/>
          <w:b/>
          <w:szCs w:val="24"/>
          <w:lang w:eastAsia="pl-PL"/>
        </w:rPr>
        <w:t>8</w:t>
      </w:r>
      <w:r>
        <w:rPr>
          <w:rFonts w:eastAsia="Times New Roman"/>
          <w:szCs w:val="24"/>
          <w:lang w:eastAsia="pl-PL"/>
        </w:rPr>
        <w:t xml:space="preserve"> dzieci;</w:t>
      </w:r>
    </w:p>
    <w:p w14:paraId="4CFBAF8D" w14:textId="1B57136A" w:rsidR="00682789" w:rsidRPr="001F0281" w:rsidRDefault="00682789" w:rsidP="00094BFC">
      <w:pPr>
        <w:numPr>
          <w:ilvl w:val="0"/>
          <w:numId w:val="18"/>
        </w:numPr>
        <w:suppressAutoHyphens/>
        <w:spacing w:after="0" w:line="360" w:lineRule="auto"/>
        <w:ind w:left="709"/>
        <w:jc w:val="both"/>
        <w:rPr>
          <w:rFonts w:eastAsia="Times New Roman"/>
          <w:szCs w:val="24"/>
          <w:lang w:eastAsia="pl-PL"/>
        </w:rPr>
      </w:pPr>
      <w:r w:rsidRPr="001F0281">
        <w:rPr>
          <w:rFonts w:eastAsia="Times New Roman"/>
          <w:szCs w:val="24"/>
          <w:lang w:eastAsia="pl-PL"/>
        </w:rPr>
        <w:t xml:space="preserve">w interwencyjnym ośrodku </w:t>
      </w:r>
      <w:proofErr w:type="spellStart"/>
      <w:r w:rsidRPr="001F0281">
        <w:rPr>
          <w:rFonts w:eastAsia="Times New Roman"/>
          <w:szCs w:val="24"/>
          <w:lang w:eastAsia="pl-PL"/>
        </w:rPr>
        <w:t>preadopcyjnym</w:t>
      </w:r>
      <w:proofErr w:type="spellEnd"/>
      <w:r w:rsidRPr="001F0281">
        <w:rPr>
          <w:rFonts w:eastAsia="Times New Roman"/>
          <w:szCs w:val="24"/>
          <w:lang w:eastAsia="pl-PL"/>
        </w:rPr>
        <w:t xml:space="preserve"> – </w:t>
      </w:r>
      <w:r w:rsidRPr="00943836">
        <w:rPr>
          <w:rFonts w:eastAsia="Times New Roman"/>
          <w:b/>
          <w:szCs w:val="24"/>
          <w:lang w:eastAsia="pl-PL"/>
        </w:rPr>
        <w:t>1</w:t>
      </w:r>
      <w:r w:rsidRPr="001F0281">
        <w:rPr>
          <w:rFonts w:eastAsia="Times New Roman"/>
          <w:szCs w:val="24"/>
          <w:lang w:eastAsia="pl-PL"/>
        </w:rPr>
        <w:t xml:space="preserve"> dziecko.</w:t>
      </w:r>
    </w:p>
    <w:p w14:paraId="57267676" w14:textId="0D472757" w:rsidR="000F279B" w:rsidRPr="00A44E3D" w:rsidRDefault="001F0281" w:rsidP="007B07EB">
      <w:pPr>
        <w:spacing w:after="0" w:line="360" w:lineRule="auto"/>
        <w:ind w:firstLine="349"/>
        <w:jc w:val="both"/>
        <w:rPr>
          <w:rFonts w:eastAsia="Times New Roman"/>
          <w:szCs w:val="24"/>
          <w:lang w:eastAsia="pl-PL"/>
        </w:rPr>
      </w:pPr>
      <w:r w:rsidRPr="00A44E3D">
        <w:rPr>
          <w:rFonts w:eastAsia="Times New Roman"/>
          <w:szCs w:val="24"/>
          <w:lang w:eastAsia="pl-PL"/>
        </w:rPr>
        <w:t>W roku 202</w:t>
      </w:r>
      <w:r w:rsidR="00F51DA7">
        <w:rPr>
          <w:rFonts w:eastAsia="Times New Roman"/>
          <w:szCs w:val="24"/>
          <w:lang w:eastAsia="pl-PL"/>
        </w:rPr>
        <w:t>4</w:t>
      </w:r>
      <w:r w:rsidR="000F279B" w:rsidRPr="00A44E3D">
        <w:rPr>
          <w:rFonts w:eastAsia="Times New Roman"/>
          <w:szCs w:val="24"/>
          <w:lang w:eastAsia="pl-PL"/>
        </w:rPr>
        <w:t xml:space="preserve"> na utrzymanie dzieci przebywających w placówkach opiekuńczo – wychowawczych wydatkowano kwotę w wysokości </w:t>
      </w:r>
      <w:r w:rsidR="00F51DA7">
        <w:rPr>
          <w:rFonts w:eastAsia="Times New Roman"/>
          <w:b/>
        </w:rPr>
        <w:t>112.468,73</w:t>
      </w:r>
      <w:r w:rsidR="000F279B" w:rsidRPr="00A44E3D">
        <w:rPr>
          <w:rFonts w:eastAsia="Times New Roman"/>
          <w:b/>
        </w:rPr>
        <w:t xml:space="preserve"> zł</w:t>
      </w:r>
      <w:r w:rsidR="000F279B" w:rsidRPr="00A44E3D">
        <w:rPr>
          <w:rFonts w:eastAsia="Times New Roman"/>
        </w:rPr>
        <w:t xml:space="preserve">. </w:t>
      </w:r>
      <w:r w:rsidR="000F279B" w:rsidRPr="00A44E3D">
        <w:rPr>
          <w:rFonts w:eastAsia="Times New Roman"/>
          <w:szCs w:val="24"/>
          <w:lang w:eastAsia="pl-PL"/>
        </w:rPr>
        <w:t xml:space="preserve">Natomiast na utrzymanie dzieci przebywających w rodzinach zastępczych wydano </w:t>
      </w:r>
      <w:r w:rsidR="00F51DA7">
        <w:rPr>
          <w:rFonts w:eastAsia="Times New Roman"/>
          <w:b/>
        </w:rPr>
        <w:t>307.500,53</w:t>
      </w:r>
      <w:r w:rsidR="000F279B" w:rsidRPr="00A44E3D">
        <w:rPr>
          <w:rFonts w:eastAsia="Times New Roman"/>
          <w:b/>
        </w:rPr>
        <w:t xml:space="preserve"> zł</w:t>
      </w:r>
      <w:r w:rsidR="000F279B" w:rsidRPr="00A44E3D">
        <w:rPr>
          <w:rFonts w:eastAsia="Times New Roman"/>
        </w:rPr>
        <w:t>.</w:t>
      </w:r>
      <w:r w:rsidR="00A44E3D" w:rsidRPr="00A44E3D">
        <w:rPr>
          <w:rFonts w:eastAsia="Times New Roman"/>
        </w:rPr>
        <w:t xml:space="preserve">, zaś za dziecko przebywające w interwencyjnym ośrodku </w:t>
      </w:r>
      <w:proofErr w:type="spellStart"/>
      <w:r w:rsidR="00A44E3D" w:rsidRPr="00A44E3D">
        <w:rPr>
          <w:rFonts w:eastAsia="Times New Roman"/>
        </w:rPr>
        <w:t>preadopcyjnym</w:t>
      </w:r>
      <w:proofErr w:type="spellEnd"/>
      <w:r w:rsidR="00A44E3D" w:rsidRPr="00A44E3D">
        <w:rPr>
          <w:rFonts w:eastAsia="Times New Roman"/>
        </w:rPr>
        <w:t xml:space="preserve"> wydano kwotę </w:t>
      </w:r>
      <w:r w:rsidR="00F51DA7">
        <w:rPr>
          <w:rFonts w:eastAsia="Times New Roman"/>
          <w:b/>
        </w:rPr>
        <w:t>5.059,83 zł</w:t>
      </w:r>
      <w:r w:rsidR="00A44E3D" w:rsidRPr="00A44E3D">
        <w:rPr>
          <w:rFonts w:eastAsia="Times New Roman"/>
          <w:b/>
        </w:rPr>
        <w:t>.</w:t>
      </w:r>
    </w:p>
    <w:bookmarkEnd w:id="60"/>
    <w:p w14:paraId="48776BF7" w14:textId="4855EE3F" w:rsidR="00015707" w:rsidRPr="00996E30" w:rsidRDefault="000B05E4" w:rsidP="004D6A3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996E30">
        <w:rPr>
          <w:rFonts w:eastAsia="Times New Roman"/>
          <w:szCs w:val="24"/>
          <w:lang w:eastAsia="pl-PL"/>
        </w:rPr>
        <w:t>W porów</w:t>
      </w:r>
      <w:r w:rsidR="00574428" w:rsidRPr="00996E30">
        <w:rPr>
          <w:rFonts w:eastAsia="Times New Roman"/>
          <w:szCs w:val="24"/>
          <w:lang w:eastAsia="pl-PL"/>
        </w:rPr>
        <w:t>naniu do roku poprzedniego</w:t>
      </w:r>
      <w:r w:rsidR="00EC0627" w:rsidRPr="00996E30">
        <w:rPr>
          <w:rFonts w:eastAsia="Times New Roman"/>
          <w:szCs w:val="24"/>
          <w:lang w:eastAsia="pl-PL"/>
        </w:rPr>
        <w:t xml:space="preserve"> wzrosły łączne koszty utrzymania dzieci w pieczy zastępczej. Związane jest to ze wzrostem liczby dzieci przebywających w </w:t>
      </w:r>
      <w:r w:rsidR="00864F3E" w:rsidRPr="00996E30">
        <w:rPr>
          <w:rFonts w:eastAsia="Times New Roman"/>
          <w:szCs w:val="24"/>
          <w:lang w:eastAsia="pl-PL"/>
        </w:rPr>
        <w:t>placówkach lub rodzinach zastępczych</w:t>
      </w:r>
      <w:r w:rsidR="00F7753E" w:rsidRPr="00996E30">
        <w:rPr>
          <w:rFonts w:eastAsia="Times New Roman"/>
          <w:szCs w:val="24"/>
          <w:lang w:eastAsia="pl-PL"/>
        </w:rPr>
        <w:t xml:space="preserve">, a także w związku ze wzrostem </w:t>
      </w:r>
      <w:r w:rsidR="00272724" w:rsidRPr="00996E30">
        <w:rPr>
          <w:rFonts w:eastAsia="Times New Roman"/>
          <w:szCs w:val="24"/>
          <w:lang w:eastAsia="pl-PL"/>
        </w:rPr>
        <w:t xml:space="preserve">miesięcznego </w:t>
      </w:r>
      <w:r w:rsidR="00F7753E" w:rsidRPr="00996E30">
        <w:rPr>
          <w:rFonts w:eastAsia="Times New Roman"/>
          <w:szCs w:val="24"/>
          <w:lang w:eastAsia="pl-PL"/>
        </w:rPr>
        <w:t>kosztu pobytu dziecka w pieczy zastępczej.</w:t>
      </w:r>
      <w:r w:rsidR="00EC0627" w:rsidRPr="0015356E">
        <w:rPr>
          <w:rFonts w:eastAsia="Times New Roman"/>
          <w:i/>
          <w:szCs w:val="24"/>
          <w:lang w:eastAsia="pl-PL"/>
        </w:rPr>
        <w:t xml:space="preserve"> </w:t>
      </w:r>
      <w:r w:rsidR="00574428" w:rsidRPr="0015356E">
        <w:rPr>
          <w:rFonts w:eastAsia="Times New Roman"/>
          <w:i/>
          <w:szCs w:val="24"/>
          <w:lang w:eastAsia="pl-PL"/>
        </w:rPr>
        <w:t xml:space="preserve"> </w:t>
      </w:r>
    </w:p>
    <w:p w14:paraId="6926B2FE" w14:textId="0FE103B0" w:rsidR="002A1DD3" w:rsidRDefault="0041093E" w:rsidP="00DB3D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A44E3D">
        <w:rPr>
          <w:szCs w:val="24"/>
        </w:rPr>
        <w:t>Każde „wyrwanie” dziecka ze środowiska rodzinnego najtrudniejsze jest zawsze dla dziecka, dlatego pozytywną zmianą jest tendencja do umieszczania dzieci w zawodowych rodzinach zastępczych oraz w spokrewnionych rodzinach zastępczych, które dają dziecku namiastkę życia rodzinnego, a czasami stają się tą prawdziwą r</w:t>
      </w:r>
      <w:r w:rsidR="00574428" w:rsidRPr="00A44E3D">
        <w:rPr>
          <w:szCs w:val="24"/>
        </w:rPr>
        <w:t xml:space="preserve">odziną dającą poczucie miłości </w:t>
      </w:r>
      <w:r w:rsidR="007B07EB">
        <w:rPr>
          <w:szCs w:val="24"/>
        </w:rPr>
        <w:br/>
      </w:r>
      <w:r w:rsidRPr="00A44E3D">
        <w:rPr>
          <w:szCs w:val="24"/>
        </w:rPr>
        <w:t xml:space="preserve">i bezpieczeństwa. </w:t>
      </w:r>
      <w:r w:rsidR="00574428" w:rsidRPr="00A44E3D">
        <w:rPr>
          <w:szCs w:val="24"/>
        </w:rPr>
        <w:t>W roku 20</w:t>
      </w:r>
      <w:r w:rsidR="00A14AAA" w:rsidRPr="00A44E3D">
        <w:rPr>
          <w:szCs w:val="24"/>
        </w:rPr>
        <w:t>2</w:t>
      </w:r>
      <w:r w:rsidR="004F7521">
        <w:rPr>
          <w:szCs w:val="24"/>
        </w:rPr>
        <w:t>4</w:t>
      </w:r>
      <w:r w:rsidR="00574428" w:rsidRPr="00A44E3D">
        <w:rPr>
          <w:szCs w:val="24"/>
        </w:rPr>
        <w:t xml:space="preserve"> zdecydow</w:t>
      </w:r>
      <w:r w:rsidR="007509E9" w:rsidRPr="00A44E3D">
        <w:rPr>
          <w:szCs w:val="24"/>
        </w:rPr>
        <w:t xml:space="preserve">ana większość dzieci przebywała w </w:t>
      </w:r>
      <w:r w:rsidR="00574428" w:rsidRPr="00A44E3D">
        <w:rPr>
          <w:szCs w:val="24"/>
        </w:rPr>
        <w:t xml:space="preserve">spokrewnionej </w:t>
      </w:r>
      <w:r w:rsidR="00574428" w:rsidRPr="00A44E3D">
        <w:rPr>
          <w:szCs w:val="24"/>
        </w:rPr>
        <w:lastRenderedPageBreak/>
        <w:t>rodzinie zastępczej</w:t>
      </w:r>
      <w:r w:rsidR="000D4A42">
        <w:rPr>
          <w:szCs w:val="24"/>
        </w:rPr>
        <w:t>,</w:t>
      </w:r>
      <w:r w:rsidR="00574428" w:rsidRPr="00A44E3D">
        <w:rPr>
          <w:szCs w:val="24"/>
        </w:rPr>
        <w:t xml:space="preserve"> co </w:t>
      </w:r>
      <w:r w:rsidR="00013695" w:rsidRPr="00A44E3D">
        <w:rPr>
          <w:szCs w:val="24"/>
        </w:rPr>
        <w:t xml:space="preserve">zmniejszyło traumatyczne przeżycia dzieci, które zostały odebrane rodzicom. </w:t>
      </w:r>
      <w:r w:rsidR="00A44E3D">
        <w:rPr>
          <w:szCs w:val="24"/>
        </w:rPr>
        <w:t>W 202</w:t>
      </w:r>
      <w:r w:rsidR="004F7521">
        <w:rPr>
          <w:szCs w:val="24"/>
        </w:rPr>
        <w:t>4</w:t>
      </w:r>
      <w:r w:rsidR="00A44E3D">
        <w:rPr>
          <w:szCs w:val="24"/>
        </w:rPr>
        <w:t xml:space="preserve"> roku </w:t>
      </w:r>
      <w:r w:rsidR="004F7521">
        <w:rPr>
          <w:szCs w:val="24"/>
        </w:rPr>
        <w:t>3</w:t>
      </w:r>
      <w:r w:rsidR="00A44E3D">
        <w:rPr>
          <w:szCs w:val="24"/>
        </w:rPr>
        <w:t xml:space="preserve"> dzieci opuściło pieczę zastępczą, w tym jedno dziecko zostało adoptowane. </w:t>
      </w:r>
    </w:p>
    <w:p w14:paraId="4DE211F2" w14:textId="66728D6C" w:rsidR="002A1DD3" w:rsidRDefault="002A1DD3" w:rsidP="00262EED">
      <w:pPr>
        <w:pStyle w:val="Nagwek3"/>
        <w:spacing w:line="360" w:lineRule="auto"/>
      </w:pPr>
      <w:bookmarkStart w:id="61" w:name="_Toc196390762"/>
      <w:r w:rsidRPr="002A1DD3">
        <w:t xml:space="preserve">2.5. </w:t>
      </w:r>
      <w:r>
        <w:t>M</w:t>
      </w:r>
      <w:r w:rsidRPr="002A1DD3">
        <w:t xml:space="preserve">ieszkania </w:t>
      </w:r>
      <w:r w:rsidR="00971F22">
        <w:t>wspomagane</w:t>
      </w:r>
      <w:bookmarkEnd w:id="61"/>
    </w:p>
    <w:p w14:paraId="272F17A6" w14:textId="38238C68" w:rsidR="00CB01FB" w:rsidRPr="009A272E" w:rsidRDefault="00CB01FB" w:rsidP="009A27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</w:rPr>
      </w:pPr>
      <w:r w:rsidRPr="00262EED">
        <w:rPr>
          <w:iCs/>
        </w:rPr>
        <w:t>W 2024 roku wsparcie otrzymały narastająco 4 o</w:t>
      </w:r>
      <w:r w:rsidR="000F0938">
        <w:rPr>
          <w:iCs/>
        </w:rPr>
        <w:t>soby. Mieszkańcy zostali objęci</w:t>
      </w:r>
      <w:r w:rsidRPr="00262EED">
        <w:rPr>
          <w:iCs/>
        </w:rPr>
        <w:t xml:space="preserve">  usługami opiekuńczymi 7 dni w tygodniu po 3 godziny oraz wsparciem pracownika socjalnego i opiekuna mieszkań wspomaganych, którzy dbali o komfort pobytu mieszkańców, stan techniczny lokali, integrację ze społecznością lokalną, kontakty z rodziną, monitorowali stan zdrowia oraz reagowali w sytuacjach kryzysowych.</w:t>
      </w:r>
      <w:r w:rsidRPr="00536C71">
        <w:rPr>
          <w:iCs/>
        </w:rPr>
        <w:tab/>
      </w:r>
    </w:p>
    <w:p w14:paraId="11E1F012" w14:textId="77777777" w:rsidR="00136A55" w:rsidRDefault="00136A55" w:rsidP="00262EED">
      <w:pPr>
        <w:pStyle w:val="Nagwek2"/>
        <w:rPr>
          <w:lang w:eastAsia="ar-SA"/>
        </w:rPr>
      </w:pPr>
    </w:p>
    <w:p w14:paraId="6A7BEA4D" w14:textId="5558D22B" w:rsidR="005C11D1" w:rsidRPr="00136A55" w:rsidRDefault="00810D05" w:rsidP="00136A55">
      <w:pPr>
        <w:pStyle w:val="Nagwek2"/>
        <w:rPr>
          <w:sz w:val="24"/>
          <w:szCs w:val="24"/>
          <w:lang w:eastAsia="ar-SA"/>
        </w:rPr>
      </w:pPr>
      <w:bookmarkStart w:id="62" w:name="_Toc196390763"/>
      <w:r w:rsidRPr="00432D30">
        <w:rPr>
          <w:lang w:eastAsia="ar-SA"/>
        </w:rPr>
        <w:t xml:space="preserve">3. </w:t>
      </w:r>
      <w:r w:rsidR="001017FB" w:rsidRPr="00432D30">
        <w:rPr>
          <w:lang w:eastAsia="ar-SA"/>
        </w:rPr>
        <w:t>Zadania zlecone gminie</w:t>
      </w:r>
      <w:r w:rsidR="001E7568">
        <w:rPr>
          <w:lang w:eastAsia="ar-SA"/>
        </w:rPr>
        <w:br/>
      </w:r>
      <w:r w:rsidR="00262EED">
        <w:rPr>
          <w:lang w:eastAsia="ar-SA"/>
        </w:rPr>
        <w:br/>
      </w:r>
      <w:bookmarkStart w:id="63" w:name="_Hlk32401917"/>
      <w:r w:rsidR="001017FB" w:rsidRPr="00136A55">
        <w:rPr>
          <w:sz w:val="24"/>
          <w:szCs w:val="24"/>
          <w:lang w:eastAsia="ar-SA"/>
        </w:rPr>
        <w:t>3.</w:t>
      </w:r>
      <w:r w:rsidR="005C11D1" w:rsidRPr="00136A55">
        <w:rPr>
          <w:sz w:val="24"/>
          <w:szCs w:val="24"/>
          <w:lang w:eastAsia="ar-SA"/>
        </w:rPr>
        <w:t xml:space="preserve">1. Specjalistyczne </w:t>
      </w:r>
      <w:r w:rsidR="00B715E5" w:rsidRPr="00136A55">
        <w:rPr>
          <w:sz w:val="24"/>
          <w:szCs w:val="24"/>
          <w:lang w:eastAsia="ar-SA"/>
        </w:rPr>
        <w:t>usługi opiekuńcze</w:t>
      </w:r>
      <w:r w:rsidR="007436F1" w:rsidRPr="00136A55">
        <w:rPr>
          <w:sz w:val="24"/>
          <w:szCs w:val="24"/>
          <w:lang w:eastAsia="ar-SA"/>
        </w:rPr>
        <w:t xml:space="preserve"> dla osób z zaburzeniami psychicznymi</w:t>
      </w:r>
      <w:bookmarkEnd w:id="62"/>
    </w:p>
    <w:p w14:paraId="485FCBEE" w14:textId="6B4BFCBD" w:rsidR="00A6664C" w:rsidRDefault="001E7568" w:rsidP="001E7568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color w:val="000000" w:themeColor="text1"/>
          <w:szCs w:val="24"/>
          <w:lang w:eastAsia="ar-SA"/>
        </w:rPr>
      </w:pPr>
      <w:bookmarkStart w:id="64" w:name="_Hlk61426444"/>
      <w:r>
        <w:rPr>
          <w:color w:val="000000" w:themeColor="text1"/>
          <w:szCs w:val="24"/>
          <w:lang w:eastAsia="ar-SA"/>
        </w:rPr>
        <w:br/>
      </w:r>
      <w:r w:rsidR="002F57FD">
        <w:rPr>
          <w:color w:val="000000" w:themeColor="text1"/>
          <w:szCs w:val="24"/>
          <w:lang w:eastAsia="ar-SA"/>
        </w:rPr>
        <w:t>Specjalistyczne usługi opiekuńcze dla osób z zaburzeniami psychic</w:t>
      </w:r>
      <w:r>
        <w:rPr>
          <w:color w:val="000000" w:themeColor="text1"/>
          <w:szCs w:val="24"/>
          <w:lang w:eastAsia="ar-SA"/>
        </w:rPr>
        <w:t>znymi, realizowane przez CUS</w:t>
      </w:r>
      <w:r w:rsidR="002F57FD">
        <w:rPr>
          <w:color w:val="000000" w:themeColor="text1"/>
          <w:szCs w:val="24"/>
          <w:lang w:eastAsia="ar-SA"/>
        </w:rPr>
        <w:t>, mają na celu</w:t>
      </w:r>
      <w:r w:rsidR="00A36AAF">
        <w:rPr>
          <w:color w:val="000000" w:themeColor="text1"/>
          <w:szCs w:val="24"/>
          <w:lang w:eastAsia="ar-SA"/>
        </w:rPr>
        <w:t xml:space="preserve"> m.in.</w:t>
      </w:r>
      <w:r w:rsidR="002F57FD">
        <w:rPr>
          <w:color w:val="000000" w:themeColor="text1"/>
          <w:szCs w:val="24"/>
          <w:lang w:eastAsia="ar-SA"/>
        </w:rPr>
        <w:t xml:space="preserve"> uczenie oraz rozwijanie umiejętności niezbędnych do samodzielnego życia, kształtowanie umiejętności </w:t>
      </w:r>
      <w:r w:rsidR="0092586B">
        <w:rPr>
          <w:color w:val="000000" w:themeColor="text1"/>
          <w:szCs w:val="24"/>
          <w:lang w:eastAsia="ar-SA"/>
        </w:rPr>
        <w:t>zaspokajania podstaw</w:t>
      </w:r>
      <w:r w:rsidR="00001E0A">
        <w:rPr>
          <w:color w:val="000000" w:themeColor="text1"/>
          <w:szCs w:val="24"/>
          <w:lang w:eastAsia="ar-SA"/>
        </w:rPr>
        <w:t xml:space="preserve">owych potrzeb </w:t>
      </w:r>
      <w:r>
        <w:rPr>
          <w:color w:val="000000" w:themeColor="text1"/>
          <w:szCs w:val="24"/>
          <w:lang w:eastAsia="ar-SA"/>
        </w:rPr>
        <w:t xml:space="preserve">życiowych </w:t>
      </w:r>
      <w:r>
        <w:rPr>
          <w:color w:val="000000" w:themeColor="text1"/>
          <w:szCs w:val="24"/>
          <w:lang w:eastAsia="ar-SA"/>
        </w:rPr>
        <w:br/>
        <w:t xml:space="preserve">i </w:t>
      </w:r>
      <w:r w:rsidR="00A36AAF">
        <w:rPr>
          <w:color w:val="000000" w:themeColor="text1"/>
          <w:szCs w:val="24"/>
          <w:lang w:eastAsia="ar-SA"/>
        </w:rPr>
        <w:t>umiejętności społecznego funkcjonowania oraz motywowanie do aktywności.</w:t>
      </w:r>
    </w:p>
    <w:p w14:paraId="47642AA3" w14:textId="46A3C93C" w:rsidR="00DB3DBF" w:rsidRPr="009A272E" w:rsidRDefault="00A6664C" w:rsidP="009A272E">
      <w:pPr>
        <w:pStyle w:val="Tabela"/>
      </w:pPr>
      <w:r>
        <w:rPr>
          <w:lang w:eastAsia="ar-SA"/>
        </w:rPr>
        <w:tab/>
      </w:r>
      <w:r w:rsidR="00DB3DBF">
        <w:rPr>
          <w:lang w:eastAsia="ar-SA"/>
        </w:rPr>
        <w:br/>
      </w:r>
      <w:bookmarkStart w:id="65" w:name="_Toc194862770"/>
      <w:bookmarkStart w:id="66" w:name="_Toc195778752"/>
      <w:r w:rsidR="00DB3DBF" w:rsidRPr="009A272E">
        <w:t>Tabela nr 7: Liczba osób korzystających ze specjalistycznych usług opiekuńczych dla osób z zaburzeniami psychicznymi w latach 2023-2024</w:t>
      </w:r>
      <w:bookmarkEnd w:id="65"/>
      <w:bookmarkEnd w:id="66"/>
      <w:r w:rsidR="009A272E" w:rsidRPr="009A272E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2126"/>
      </w:tblGrid>
      <w:tr w:rsidR="00A6664C" w14:paraId="23CE7938" w14:textId="77777777" w:rsidTr="009A272E">
        <w:tc>
          <w:tcPr>
            <w:tcW w:w="5211" w:type="dxa"/>
            <w:vMerge w:val="restart"/>
          </w:tcPr>
          <w:p w14:paraId="60B31441" w14:textId="75DB23FF" w:rsidR="00A6664C" w:rsidRDefault="00A6664C" w:rsidP="001E7568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b/>
                <w:bCs/>
                <w:color w:val="000000" w:themeColor="text1"/>
                <w:szCs w:val="24"/>
                <w:lang w:eastAsia="ar-SA"/>
              </w:rPr>
            </w:pPr>
            <w:r>
              <w:rPr>
                <w:b/>
                <w:bCs/>
                <w:color w:val="000000" w:themeColor="text1"/>
                <w:szCs w:val="24"/>
                <w:lang w:eastAsia="ar-SA"/>
              </w:rPr>
              <w:t>Rodzaj świadczenia</w:t>
            </w:r>
          </w:p>
        </w:tc>
        <w:tc>
          <w:tcPr>
            <w:tcW w:w="4111" w:type="dxa"/>
            <w:gridSpan w:val="2"/>
          </w:tcPr>
          <w:p w14:paraId="5FC78D03" w14:textId="0411F20D" w:rsid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b/>
                <w:bCs/>
                <w:color w:val="000000" w:themeColor="text1"/>
                <w:szCs w:val="24"/>
                <w:lang w:eastAsia="ar-SA"/>
              </w:rPr>
            </w:pPr>
            <w:r>
              <w:rPr>
                <w:b/>
                <w:bCs/>
                <w:color w:val="000000" w:themeColor="text1"/>
                <w:szCs w:val="24"/>
                <w:lang w:eastAsia="ar-SA"/>
              </w:rPr>
              <w:t>Liczba osób</w:t>
            </w:r>
          </w:p>
        </w:tc>
      </w:tr>
      <w:tr w:rsidR="00A6664C" w14:paraId="38A41446" w14:textId="77777777" w:rsidTr="00A6664C">
        <w:tc>
          <w:tcPr>
            <w:tcW w:w="5211" w:type="dxa"/>
            <w:vMerge/>
          </w:tcPr>
          <w:p w14:paraId="430D1DE7" w14:textId="2A6A75DA" w:rsidR="00A6664C" w:rsidRPr="00A6664C" w:rsidRDefault="00A6664C" w:rsidP="00803D58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both"/>
              <w:rPr>
                <w:color w:val="000000" w:themeColor="text1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9410879" w14:textId="4FF0D134" w:rsid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b/>
                <w:bCs/>
                <w:color w:val="000000" w:themeColor="text1"/>
                <w:szCs w:val="24"/>
                <w:lang w:eastAsia="ar-SA"/>
              </w:rPr>
            </w:pPr>
            <w:r>
              <w:rPr>
                <w:b/>
                <w:bCs/>
                <w:color w:val="000000" w:themeColor="text1"/>
                <w:szCs w:val="24"/>
                <w:lang w:eastAsia="ar-SA"/>
              </w:rPr>
              <w:t>2023</w:t>
            </w:r>
          </w:p>
        </w:tc>
        <w:tc>
          <w:tcPr>
            <w:tcW w:w="2126" w:type="dxa"/>
          </w:tcPr>
          <w:p w14:paraId="7EEEF6D3" w14:textId="74CD3676" w:rsid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b/>
                <w:bCs/>
                <w:color w:val="000000" w:themeColor="text1"/>
                <w:szCs w:val="24"/>
                <w:lang w:eastAsia="ar-SA"/>
              </w:rPr>
            </w:pPr>
            <w:r>
              <w:rPr>
                <w:b/>
                <w:bCs/>
                <w:color w:val="000000" w:themeColor="text1"/>
                <w:szCs w:val="24"/>
                <w:lang w:eastAsia="ar-SA"/>
              </w:rPr>
              <w:t>2024</w:t>
            </w:r>
          </w:p>
        </w:tc>
      </w:tr>
      <w:tr w:rsidR="00A6664C" w14:paraId="0762639D" w14:textId="77777777" w:rsidTr="00A6664C">
        <w:tc>
          <w:tcPr>
            <w:tcW w:w="5211" w:type="dxa"/>
          </w:tcPr>
          <w:p w14:paraId="09AAA217" w14:textId="2745D646" w:rsid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both"/>
              <w:rPr>
                <w:b/>
                <w:bCs/>
                <w:color w:val="000000" w:themeColor="text1"/>
                <w:szCs w:val="24"/>
                <w:lang w:eastAsia="ar-SA"/>
              </w:rPr>
            </w:pPr>
            <w:r>
              <w:rPr>
                <w:color w:val="000000" w:themeColor="text1"/>
                <w:szCs w:val="24"/>
                <w:lang w:eastAsia="ar-SA"/>
              </w:rPr>
              <w:t xml:space="preserve">Specjalistyczne usługi opiekuńcze dla osób z zaburzeniami psychicznymi, w tym: </w:t>
            </w:r>
          </w:p>
        </w:tc>
        <w:tc>
          <w:tcPr>
            <w:tcW w:w="1985" w:type="dxa"/>
          </w:tcPr>
          <w:p w14:paraId="72190BF8" w14:textId="7D8DCED9" w:rsidR="00A6664C" w:rsidRPr="000258C0" w:rsidRDefault="003D6DED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szCs w:val="24"/>
                <w:lang w:eastAsia="ar-SA"/>
              </w:rPr>
            </w:pPr>
            <w:r w:rsidRPr="000258C0">
              <w:rPr>
                <w:color w:val="000000" w:themeColor="text1"/>
                <w:szCs w:val="24"/>
                <w:lang w:eastAsia="ar-SA"/>
              </w:rPr>
              <w:t>13</w:t>
            </w:r>
          </w:p>
        </w:tc>
        <w:tc>
          <w:tcPr>
            <w:tcW w:w="2126" w:type="dxa"/>
          </w:tcPr>
          <w:p w14:paraId="45ED0B1A" w14:textId="302C41CC" w:rsidR="00A6664C" w:rsidRPr="000258C0" w:rsidRDefault="008C5519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szCs w:val="24"/>
                <w:lang w:eastAsia="ar-SA"/>
              </w:rPr>
            </w:pPr>
            <w:r w:rsidRPr="000258C0">
              <w:rPr>
                <w:color w:val="000000" w:themeColor="text1"/>
                <w:szCs w:val="24"/>
                <w:lang w:eastAsia="ar-SA"/>
              </w:rPr>
              <w:t>15</w:t>
            </w:r>
          </w:p>
        </w:tc>
      </w:tr>
      <w:tr w:rsidR="00A6664C" w14:paraId="6E75CCA1" w14:textId="77777777" w:rsidTr="00A6664C">
        <w:tc>
          <w:tcPr>
            <w:tcW w:w="5211" w:type="dxa"/>
          </w:tcPr>
          <w:p w14:paraId="6494285E" w14:textId="3D3A1558" w:rsid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both"/>
              <w:rPr>
                <w:b/>
                <w:bCs/>
                <w:color w:val="000000" w:themeColor="text1"/>
                <w:szCs w:val="24"/>
                <w:lang w:eastAsia="ar-SA"/>
              </w:rPr>
            </w:pPr>
            <w:r>
              <w:rPr>
                <w:b/>
                <w:bCs/>
                <w:color w:val="000000" w:themeColor="text1"/>
                <w:szCs w:val="24"/>
                <w:lang w:eastAsia="ar-SA"/>
              </w:rPr>
              <w:t xml:space="preserve">- </w:t>
            </w:r>
            <w:r w:rsidRPr="00A6664C">
              <w:rPr>
                <w:color w:val="000000" w:themeColor="text1"/>
                <w:szCs w:val="24"/>
                <w:lang w:eastAsia="ar-SA"/>
              </w:rPr>
              <w:t>osoby z autyzmem</w:t>
            </w:r>
          </w:p>
        </w:tc>
        <w:tc>
          <w:tcPr>
            <w:tcW w:w="1985" w:type="dxa"/>
          </w:tcPr>
          <w:p w14:paraId="22DD900B" w14:textId="06356A49" w:rsidR="00A6664C" w:rsidRPr="000258C0" w:rsidRDefault="009E3B69" w:rsidP="009E3B69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szCs w:val="24"/>
                <w:lang w:eastAsia="ar-SA"/>
              </w:rPr>
            </w:pPr>
            <w:r w:rsidRPr="000258C0">
              <w:rPr>
                <w:color w:val="000000" w:themeColor="text1"/>
                <w:szCs w:val="24"/>
                <w:lang w:eastAsia="ar-SA"/>
              </w:rPr>
              <w:t>6</w:t>
            </w:r>
          </w:p>
        </w:tc>
        <w:tc>
          <w:tcPr>
            <w:tcW w:w="2126" w:type="dxa"/>
          </w:tcPr>
          <w:p w14:paraId="28EBAD12" w14:textId="35C9ADDE" w:rsidR="00A6664C" w:rsidRPr="000258C0" w:rsidRDefault="009E3B69" w:rsidP="009E3B69">
            <w:pPr>
              <w:tabs>
                <w:tab w:val="left" w:pos="284"/>
              </w:tabs>
              <w:suppressAutoHyphens/>
              <w:autoSpaceDE w:val="0"/>
              <w:spacing w:after="0" w:line="360" w:lineRule="auto"/>
              <w:jc w:val="center"/>
              <w:rPr>
                <w:color w:val="000000" w:themeColor="text1"/>
                <w:szCs w:val="24"/>
                <w:lang w:eastAsia="ar-SA"/>
              </w:rPr>
            </w:pPr>
            <w:r w:rsidRPr="000258C0">
              <w:rPr>
                <w:color w:val="000000" w:themeColor="text1"/>
                <w:szCs w:val="24"/>
                <w:lang w:eastAsia="ar-SA"/>
              </w:rPr>
              <w:t>7</w:t>
            </w:r>
          </w:p>
        </w:tc>
      </w:tr>
    </w:tbl>
    <w:p w14:paraId="277E40A4" w14:textId="059069A5" w:rsidR="00DB3DBF" w:rsidRDefault="00DB3DBF" w:rsidP="00A6664C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b/>
          <w:bCs/>
          <w:color w:val="000000" w:themeColor="text1"/>
          <w:szCs w:val="24"/>
          <w:lang w:eastAsia="ar-SA"/>
        </w:rPr>
      </w:pPr>
    </w:p>
    <w:p w14:paraId="5777B3CD" w14:textId="18EBF7F2" w:rsidR="009260AB" w:rsidRPr="009E3B69" w:rsidRDefault="009260AB" w:rsidP="00A6664C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color w:val="000000" w:themeColor="text1"/>
          <w:szCs w:val="24"/>
          <w:lang w:eastAsia="ar-SA"/>
        </w:rPr>
      </w:pPr>
      <w:r w:rsidRPr="009E3B69">
        <w:rPr>
          <w:color w:val="000000" w:themeColor="text1"/>
          <w:szCs w:val="24"/>
          <w:lang w:eastAsia="ar-SA"/>
        </w:rPr>
        <w:t>W 2023 roku wsparciem</w:t>
      </w:r>
      <w:r w:rsidR="00107AEA">
        <w:rPr>
          <w:color w:val="000000" w:themeColor="text1"/>
          <w:szCs w:val="24"/>
          <w:lang w:eastAsia="ar-SA"/>
        </w:rPr>
        <w:t xml:space="preserve"> pedagoga w ramach specjalistycznych usług opiekuńczych objętych było 13 dzieci, natomiast w 2024 rok</w:t>
      </w:r>
      <w:r w:rsidR="001E7568">
        <w:rPr>
          <w:color w:val="000000" w:themeColor="text1"/>
          <w:szCs w:val="24"/>
          <w:lang w:eastAsia="ar-SA"/>
        </w:rPr>
        <w:t>u liczba ta wrosła do 15 dzieci</w:t>
      </w:r>
      <w:r w:rsidR="00107AEA">
        <w:rPr>
          <w:color w:val="000000" w:themeColor="text1"/>
          <w:szCs w:val="24"/>
          <w:lang w:eastAsia="ar-SA"/>
        </w:rPr>
        <w:t>.</w:t>
      </w:r>
      <w:r w:rsidR="001E7568">
        <w:rPr>
          <w:color w:val="000000" w:themeColor="text1"/>
          <w:szCs w:val="24"/>
          <w:lang w:eastAsia="ar-SA"/>
        </w:rPr>
        <w:t xml:space="preserve"> </w:t>
      </w:r>
      <w:r w:rsidR="00107AEA">
        <w:rPr>
          <w:color w:val="000000" w:themeColor="text1"/>
          <w:szCs w:val="24"/>
          <w:lang w:eastAsia="ar-SA"/>
        </w:rPr>
        <w:t>Oznacza to wzrost o 2 dzieci, co stanowi około 15,</w:t>
      </w:r>
      <w:r w:rsidR="001E7568">
        <w:rPr>
          <w:color w:val="000000" w:themeColor="text1"/>
          <w:szCs w:val="24"/>
          <w:lang w:eastAsia="ar-SA"/>
        </w:rPr>
        <w:t xml:space="preserve">39 </w:t>
      </w:r>
      <w:r w:rsidR="00107AEA">
        <w:rPr>
          <w:color w:val="000000" w:themeColor="text1"/>
          <w:szCs w:val="24"/>
          <w:lang w:eastAsia="ar-SA"/>
        </w:rPr>
        <w:t>% więcej w porównaniu do roku poprzedniego.</w:t>
      </w:r>
    </w:p>
    <w:p w14:paraId="102CEF10" w14:textId="5300F78A" w:rsidR="006D5932" w:rsidRDefault="002B0A01" w:rsidP="00A6664C">
      <w:pPr>
        <w:tabs>
          <w:tab w:val="left" w:pos="284"/>
        </w:tabs>
        <w:suppressAutoHyphens/>
        <w:autoSpaceDE w:val="0"/>
        <w:spacing w:after="0" w:line="360" w:lineRule="auto"/>
        <w:ind w:firstLine="567"/>
        <w:jc w:val="both"/>
        <w:rPr>
          <w:color w:val="000000" w:themeColor="text1"/>
          <w:szCs w:val="24"/>
          <w:lang w:eastAsia="ar-SA"/>
        </w:rPr>
      </w:pPr>
      <w:r>
        <w:rPr>
          <w:rFonts w:eastAsia="TimesNewRoman"/>
          <w:color w:val="000000" w:themeColor="text1"/>
          <w:szCs w:val="24"/>
          <w:lang w:eastAsia="ar-SA"/>
        </w:rPr>
        <w:t xml:space="preserve">W roku 2024 </w:t>
      </w:r>
      <w:r w:rsidR="00D373D9" w:rsidRPr="00432D30">
        <w:rPr>
          <w:rFonts w:eastAsia="TimesNewRoman"/>
          <w:color w:val="000000" w:themeColor="text1"/>
          <w:szCs w:val="24"/>
          <w:lang w:eastAsia="ar-SA"/>
        </w:rPr>
        <w:t xml:space="preserve"> </w:t>
      </w:r>
      <w:r>
        <w:rPr>
          <w:rFonts w:eastAsia="TimesNewRoman"/>
          <w:color w:val="000000" w:themeColor="text1"/>
          <w:szCs w:val="24"/>
          <w:lang w:eastAsia="ar-SA"/>
        </w:rPr>
        <w:t>n</w:t>
      </w:r>
      <w:r w:rsidR="005C11D1" w:rsidRPr="00432D30">
        <w:rPr>
          <w:rFonts w:eastAsia="TimesNewRoman"/>
          <w:color w:val="000000" w:themeColor="text1"/>
          <w:szCs w:val="24"/>
          <w:lang w:eastAsia="ar-SA"/>
        </w:rPr>
        <w:t>a</w:t>
      </w:r>
      <w:r w:rsidR="005C11D1" w:rsidRPr="00432D30">
        <w:rPr>
          <w:color w:val="000000" w:themeColor="text1"/>
          <w:szCs w:val="24"/>
          <w:lang w:eastAsia="ar-SA"/>
        </w:rPr>
        <w:t xml:space="preserve"> realizacj</w:t>
      </w:r>
      <w:r w:rsidR="005C11D1" w:rsidRPr="00432D30">
        <w:rPr>
          <w:rFonts w:eastAsia="TimesNewRoman"/>
          <w:color w:val="000000" w:themeColor="text1"/>
          <w:szCs w:val="24"/>
          <w:lang w:eastAsia="ar-SA"/>
        </w:rPr>
        <w:t xml:space="preserve">ę tego </w:t>
      </w:r>
      <w:r w:rsidR="005C11D1" w:rsidRPr="00432D30">
        <w:rPr>
          <w:color w:val="000000" w:themeColor="text1"/>
          <w:szCs w:val="24"/>
          <w:lang w:eastAsia="ar-SA"/>
        </w:rPr>
        <w:t>zadania wydatkowano kwot</w:t>
      </w:r>
      <w:r w:rsidR="00244436" w:rsidRPr="00432D30">
        <w:rPr>
          <w:rFonts w:eastAsia="TimesNewRoman"/>
          <w:color w:val="000000" w:themeColor="text1"/>
          <w:szCs w:val="24"/>
          <w:lang w:eastAsia="ar-SA"/>
        </w:rPr>
        <w:t xml:space="preserve">ę </w:t>
      </w:r>
      <w:r w:rsidR="00353C04">
        <w:rPr>
          <w:rFonts w:eastAsia="TimesNewRoman"/>
          <w:b/>
          <w:color w:val="000000" w:themeColor="text1"/>
          <w:szCs w:val="24"/>
          <w:lang w:eastAsia="ar-SA"/>
        </w:rPr>
        <w:t>59.440,00 zł.</w:t>
      </w:r>
      <w:r w:rsidR="00C141CA" w:rsidRPr="00432D30">
        <w:rPr>
          <w:rFonts w:eastAsia="TimesNewRoman"/>
          <w:b/>
          <w:color w:val="000000" w:themeColor="text1"/>
          <w:szCs w:val="24"/>
          <w:lang w:eastAsia="ar-SA"/>
        </w:rPr>
        <w:t xml:space="preserve"> </w:t>
      </w:r>
      <w:r w:rsidR="005C11D1" w:rsidRPr="00432D30">
        <w:rPr>
          <w:rFonts w:eastAsia="TimesNewRoman"/>
          <w:b/>
          <w:color w:val="000000" w:themeColor="text1"/>
          <w:szCs w:val="24"/>
          <w:lang w:eastAsia="ar-SA"/>
        </w:rPr>
        <w:t>zł</w:t>
      </w:r>
      <w:r w:rsidR="005C11D1" w:rsidRPr="00432D30">
        <w:rPr>
          <w:color w:val="000000" w:themeColor="text1"/>
          <w:szCs w:val="24"/>
          <w:lang w:eastAsia="ar-SA"/>
        </w:rPr>
        <w:t>.</w:t>
      </w:r>
      <w:r w:rsidR="00706B2B">
        <w:rPr>
          <w:color w:val="000000" w:themeColor="text1"/>
          <w:szCs w:val="24"/>
          <w:lang w:eastAsia="ar-SA"/>
        </w:rPr>
        <w:t xml:space="preserve"> Ś</w:t>
      </w:r>
      <w:r>
        <w:rPr>
          <w:color w:val="000000" w:themeColor="text1"/>
          <w:szCs w:val="24"/>
          <w:lang w:eastAsia="ar-SA"/>
        </w:rPr>
        <w:t>rodki pochodziły z budżetu państwa.</w:t>
      </w:r>
      <w:r w:rsidR="005C11D1" w:rsidRPr="00432D30">
        <w:rPr>
          <w:color w:val="000000" w:themeColor="text1"/>
          <w:szCs w:val="24"/>
          <w:lang w:eastAsia="ar-SA"/>
        </w:rPr>
        <w:t xml:space="preserve"> Jako</w:t>
      </w:r>
      <w:r w:rsidR="005C11D1" w:rsidRPr="00432D30">
        <w:rPr>
          <w:rFonts w:eastAsia="TimesNewRoman"/>
          <w:color w:val="000000" w:themeColor="text1"/>
          <w:szCs w:val="24"/>
          <w:lang w:eastAsia="ar-SA"/>
        </w:rPr>
        <w:t xml:space="preserve">ść </w:t>
      </w:r>
      <w:r w:rsidR="005C11D1" w:rsidRPr="00432D30">
        <w:rPr>
          <w:color w:val="000000" w:themeColor="text1"/>
          <w:szCs w:val="24"/>
          <w:lang w:eastAsia="ar-SA"/>
        </w:rPr>
        <w:t>realizacji usług obj</w:t>
      </w:r>
      <w:r w:rsidR="005C11D1" w:rsidRPr="00432D30">
        <w:rPr>
          <w:rFonts w:eastAsia="TimesNewRoman"/>
          <w:color w:val="000000" w:themeColor="text1"/>
          <w:szCs w:val="24"/>
          <w:lang w:eastAsia="ar-SA"/>
        </w:rPr>
        <w:t>ę</w:t>
      </w:r>
      <w:r w:rsidR="005C11D1" w:rsidRPr="00432D30">
        <w:rPr>
          <w:color w:val="000000" w:themeColor="text1"/>
          <w:szCs w:val="24"/>
          <w:lang w:eastAsia="ar-SA"/>
        </w:rPr>
        <w:t>ta była kontrol</w:t>
      </w:r>
      <w:r w:rsidR="005C11D1" w:rsidRPr="00432D30">
        <w:rPr>
          <w:rFonts w:eastAsia="TimesNewRoman"/>
          <w:color w:val="000000" w:themeColor="text1"/>
          <w:szCs w:val="24"/>
          <w:lang w:eastAsia="ar-SA"/>
        </w:rPr>
        <w:t xml:space="preserve">ą </w:t>
      </w:r>
      <w:r w:rsidR="00C141CA" w:rsidRPr="00432D30">
        <w:rPr>
          <w:color w:val="000000" w:themeColor="text1"/>
          <w:szCs w:val="24"/>
          <w:lang w:eastAsia="ar-SA"/>
        </w:rPr>
        <w:t xml:space="preserve">pracowników merytorycznych </w:t>
      </w:r>
      <w:r w:rsidR="001E7568">
        <w:rPr>
          <w:color w:val="000000" w:themeColor="text1"/>
          <w:szCs w:val="24"/>
          <w:lang w:eastAsia="ar-SA"/>
        </w:rPr>
        <w:t>CUS</w:t>
      </w:r>
      <w:r w:rsidR="005C11D1" w:rsidRPr="00432D30">
        <w:rPr>
          <w:color w:val="000000" w:themeColor="text1"/>
          <w:szCs w:val="24"/>
          <w:lang w:eastAsia="ar-SA"/>
        </w:rPr>
        <w:t xml:space="preserve">. </w:t>
      </w:r>
      <w:r w:rsidR="00432D30" w:rsidRPr="00432D30">
        <w:rPr>
          <w:color w:val="000000" w:themeColor="text1"/>
          <w:szCs w:val="24"/>
          <w:lang w:eastAsia="ar-SA"/>
        </w:rPr>
        <w:t xml:space="preserve"> </w:t>
      </w:r>
    </w:p>
    <w:p w14:paraId="26DC0132" w14:textId="284920A4" w:rsidR="006D5932" w:rsidRDefault="006D5932" w:rsidP="00DB3DBF">
      <w:pPr>
        <w:pStyle w:val="Nagwek3"/>
        <w:jc w:val="both"/>
        <w:rPr>
          <w:lang w:eastAsia="ar-SA"/>
        </w:rPr>
      </w:pPr>
      <w:bookmarkStart w:id="67" w:name="_Toc196390764"/>
      <w:r w:rsidRPr="00BD44DA">
        <w:rPr>
          <w:lang w:eastAsia="ar-SA"/>
        </w:rPr>
        <w:lastRenderedPageBreak/>
        <w:t>3.2.</w:t>
      </w:r>
      <w:r w:rsidR="00BD44DA">
        <w:rPr>
          <w:lang w:eastAsia="ar-SA"/>
        </w:rPr>
        <w:t xml:space="preserve"> Potwierdzenie prawa do świadczeń opieki zdrowotnej finansowanej ze środków publicznych</w:t>
      </w:r>
      <w:bookmarkEnd w:id="67"/>
    </w:p>
    <w:p w14:paraId="71BF4045" w14:textId="3B767255" w:rsidR="00A6664C" w:rsidRDefault="00073423" w:rsidP="00A6664C">
      <w:pPr>
        <w:tabs>
          <w:tab w:val="left" w:pos="284"/>
        </w:tabs>
        <w:suppressAutoHyphens/>
        <w:autoSpaceDE w:val="0"/>
        <w:spacing w:after="0" w:line="360" w:lineRule="auto"/>
        <w:jc w:val="both"/>
        <w:rPr>
          <w:color w:val="000000" w:themeColor="text1"/>
          <w:szCs w:val="24"/>
          <w:lang w:eastAsia="ar-SA"/>
        </w:rPr>
      </w:pPr>
      <w:r>
        <w:rPr>
          <w:b/>
          <w:color w:val="000000" w:themeColor="text1"/>
          <w:szCs w:val="24"/>
          <w:lang w:eastAsia="ar-SA"/>
        </w:rPr>
        <w:tab/>
      </w:r>
      <w:r w:rsidR="00BD44DA" w:rsidRPr="00BD44DA">
        <w:rPr>
          <w:color w:val="000000" w:themeColor="text1"/>
          <w:szCs w:val="24"/>
          <w:lang w:eastAsia="ar-SA"/>
        </w:rPr>
        <w:t>Zgodnie z ustawą z dnia</w:t>
      </w:r>
      <w:r w:rsidR="00BD44DA">
        <w:rPr>
          <w:b/>
          <w:color w:val="000000" w:themeColor="text1"/>
          <w:szCs w:val="24"/>
          <w:lang w:eastAsia="ar-SA"/>
        </w:rPr>
        <w:t xml:space="preserve"> </w:t>
      </w:r>
      <w:r w:rsidR="00BD44DA">
        <w:rPr>
          <w:color w:val="000000" w:themeColor="text1"/>
          <w:szCs w:val="24"/>
          <w:lang w:eastAsia="ar-SA"/>
        </w:rPr>
        <w:t>27 sierpnia 2004 r. o świadczeniach opieki zdrowotnej finansowanej ze środków publicznych</w:t>
      </w:r>
      <w:r>
        <w:rPr>
          <w:color w:val="000000" w:themeColor="text1"/>
          <w:szCs w:val="24"/>
          <w:lang w:eastAsia="ar-SA"/>
        </w:rPr>
        <w:t xml:space="preserve">, </w:t>
      </w:r>
      <w:r w:rsidR="00BD44DA">
        <w:rPr>
          <w:color w:val="000000" w:themeColor="text1"/>
          <w:szCs w:val="24"/>
          <w:lang w:eastAsia="ar-SA"/>
        </w:rPr>
        <w:t>do korzystania ze świadczeń opieki zdrowotnej mają prawo osoby</w:t>
      </w:r>
      <w:r w:rsidR="008B224A">
        <w:rPr>
          <w:color w:val="000000" w:themeColor="text1"/>
          <w:szCs w:val="24"/>
          <w:lang w:eastAsia="ar-SA"/>
        </w:rPr>
        <w:t>, które nie są</w:t>
      </w:r>
      <w:r w:rsidR="00BD44DA">
        <w:rPr>
          <w:color w:val="000000" w:themeColor="text1"/>
          <w:szCs w:val="24"/>
          <w:lang w:eastAsia="ar-SA"/>
        </w:rPr>
        <w:t xml:space="preserve"> ubezpieczone</w:t>
      </w:r>
      <w:r w:rsidR="0063233A">
        <w:rPr>
          <w:color w:val="000000" w:themeColor="text1"/>
          <w:szCs w:val="24"/>
          <w:lang w:eastAsia="ar-SA"/>
        </w:rPr>
        <w:t xml:space="preserve">, </w:t>
      </w:r>
      <w:r>
        <w:rPr>
          <w:color w:val="000000" w:themeColor="text1"/>
          <w:szCs w:val="24"/>
          <w:lang w:eastAsia="ar-SA"/>
        </w:rPr>
        <w:t xml:space="preserve">a </w:t>
      </w:r>
      <w:r w:rsidR="0063233A">
        <w:rPr>
          <w:color w:val="000000" w:themeColor="text1"/>
          <w:szCs w:val="24"/>
          <w:lang w:eastAsia="ar-SA"/>
        </w:rPr>
        <w:t xml:space="preserve">które spełniają kryterium dochodowe, określone </w:t>
      </w:r>
      <w:r w:rsidR="006A1B26">
        <w:rPr>
          <w:color w:val="000000" w:themeColor="text1"/>
          <w:szCs w:val="24"/>
          <w:lang w:eastAsia="ar-SA"/>
        </w:rPr>
        <w:br/>
      </w:r>
      <w:r w:rsidR="0063233A">
        <w:rPr>
          <w:color w:val="000000" w:themeColor="text1"/>
          <w:szCs w:val="24"/>
          <w:lang w:eastAsia="ar-SA"/>
        </w:rPr>
        <w:t>w przepisach o pomocy społecznej. Prawo do świadczeń opieki zdrowotnej na podstawie w/w decyzji przysługuje przez okres 90 dni, chyba że w tym okresie świadczeniobiorca zostanie objęty ubezpieczeniem zdrowotnym.</w:t>
      </w:r>
      <w:r w:rsidR="00A6664C">
        <w:rPr>
          <w:color w:val="000000" w:themeColor="text1"/>
          <w:szCs w:val="24"/>
          <w:lang w:eastAsia="ar-SA"/>
        </w:rPr>
        <w:tab/>
      </w:r>
    </w:p>
    <w:p w14:paraId="40CB1E16" w14:textId="6B35C4F0" w:rsidR="00514B78" w:rsidRPr="009A272E" w:rsidRDefault="00A6664C" w:rsidP="00073423">
      <w:pPr>
        <w:pStyle w:val="Tabela"/>
        <w:spacing w:line="240" w:lineRule="auto"/>
      </w:pPr>
      <w:r>
        <w:rPr>
          <w:lang w:eastAsia="ar-SA"/>
        </w:rPr>
        <w:br/>
      </w:r>
      <w:bookmarkStart w:id="68" w:name="_Toc194862771"/>
      <w:bookmarkStart w:id="69" w:name="_Toc195778753"/>
      <w:r w:rsidRPr="009A272E">
        <w:t xml:space="preserve">Tabela nr </w:t>
      </w:r>
      <w:r w:rsidR="007470F2" w:rsidRPr="009A272E">
        <w:t>8</w:t>
      </w:r>
      <w:r w:rsidRPr="009A272E">
        <w:t>: Liczba wydanych decyzji administracyjnych w sprawach potwierdzenia prawa do świadczeń opieki zdrowotnej w latach 2023-2024</w:t>
      </w:r>
      <w:bookmarkEnd w:id="68"/>
      <w:bookmarkEnd w:id="69"/>
      <w:r w:rsidR="00DF582A" w:rsidRPr="009A272E">
        <w:t xml:space="preserve"> </w:t>
      </w:r>
    </w:p>
    <w:p w14:paraId="72B40DD7" w14:textId="77777777" w:rsidR="00A6664C" w:rsidRDefault="00A6664C" w:rsidP="00A6664C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i/>
          <w:strike/>
          <w:color w:val="000000" w:themeColor="text1"/>
          <w:szCs w:val="24"/>
          <w:lang w:eastAsia="ar-SA"/>
        </w:rPr>
      </w:pP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5829"/>
        <w:gridCol w:w="1716"/>
        <w:gridCol w:w="1889"/>
      </w:tblGrid>
      <w:tr w:rsidR="00A6664C" w14:paraId="40D79A98" w14:textId="77777777" w:rsidTr="00A6664C">
        <w:trPr>
          <w:trHeight w:val="539"/>
        </w:trPr>
        <w:tc>
          <w:tcPr>
            <w:tcW w:w="5829" w:type="dxa"/>
          </w:tcPr>
          <w:p w14:paraId="6AB7EE8A" w14:textId="6EE76663" w:rsidR="00A6664C" w:rsidRP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Cs w:val="24"/>
                <w:lang w:eastAsia="ar-SA"/>
              </w:rPr>
            </w:pPr>
            <w:r w:rsidRPr="00A6664C">
              <w:rPr>
                <w:b/>
                <w:bCs/>
                <w:iCs/>
                <w:color w:val="000000" w:themeColor="text1"/>
                <w:szCs w:val="24"/>
                <w:lang w:eastAsia="ar-SA"/>
              </w:rPr>
              <w:t xml:space="preserve">Potwierdzenia prawa do  świadczeń opieki zdrowotnej </w:t>
            </w:r>
          </w:p>
        </w:tc>
        <w:tc>
          <w:tcPr>
            <w:tcW w:w="1716" w:type="dxa"/>
          </w:tcPr>
          <w:p w14:paraId="2D471520" w14:textId="1DAAA6C7" w:rsidR="00A6664C" w:rsidRPr="00781BB2" w:rsidRDefault="00A6664C" w:rsidP="00781BB2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4"/>
                <w:lang w:eastAsia="ar-SA"/>
              </w:rPr>
            </w:pPr>
            <w:r w:rsidRPr="00781BB2">
              <w:rPr>
                <w:b/>
                <w:bCs/>
                <w:iCs/>
                <w:color w:val="000000" w:themeColor="text1"/>
                <w:szCs w:val="24"/>
                <w:lang w:eastAsia="ar-SA"/>
              </w:rPr>
              <w:t>202</w:t>
            </w:r>
            <w:r w:rsidR="00781BB2" w:rsidRPr="00781BB2">
              <w:rPr>
                <w:b/>
                <w:bCs/>
                <w:iCs/>
                <w:color w:val="000000" w:themeColor="text1"/>
                <w:szCs w:val="24"/>
                <w:lang w:eastAsia="ar-SA"/>
              </w:rPr>
              <w:t>3</w:t>
            </w:r>
          </w:p>
        </w:tc>
        <w:tc>
          <w:tcPr>
            <w:tcW w:w="1889" w:type="dxa"/>
          </w:tcPr>
          <w:p w14:paraId="1B02432B" w14:textId="6ABCC00C" w:rsidR="00A6664C" w:rsidRPr="00781BB2" w:rsidRDefault="00A6664C" w:rsidP="00781BB2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4"/>
                <w:lang w:eastAsia="ar-SA"/>
              </w:rPr>
            </w:pPr>
            <w:r w:rsidRPr="00781BB2">
              <w:rPr>
                <w:b/>
                <w:bCs/>
                <w:iCs/>
                <w:color w:val="000000" w:themeColor="text1"/>
                <w:szCs w:val="24"/>
                <w:lang w:eastAsia="ar-SA"/>
              </w:rPr>
              <w:t>202</w:t>
            </w:r>
            <w:r w:rsidR="00781BB2" w:rsidRPr="00781BB2">
              <w:rPr>
                <w:b/>
                <w:bCs/>
                <w:iCs/>
                <w:color w:val="000000" w:themeColor="text1"/>
                <w:szCs w:val="24"/>
                <w:lang w:eastAsia="ar-SA"/>
              </w:rPr>
              <w:t>4</w:t>
            </w:r>
          </w:p>
        </w:tc>
      </w:tr>
      <w:tr w:rsidR="00A6664C" w14:paraId="3485154A" w14:textId="77777777" w:rsidTr="00A6664C">
        <w:trPr>
          <w:trHeight w:val="516"/>
        </w:trPr>
        <w:tc>
          <w:tcPr>
            <w:tcW w:w="5829" w:type="dxa"/>
          </w:tcPr>
          <w:p w14:paraId="2A52881F" w14:textId="3A513D59" w:rsidR="00A6664C" w:rsidRDefault="00A6664C" w:rsidP="00A6664C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both"/>
              <w:rPr>
                <w:iCs/>
                <w:color w:val="000000" w:themeColor="text1"/>
                <w:szCs w:val="24"/>
                <w:lang w:eastAsia="ar-SA"/>
              </w:rPr>
            </w:pPr>
            <w:r>
              <w:rPr>
                <w:iCs/>
                <w:color w:val="000000" w:themeColor="text1"/>
                <w:szCs w:val="24"/>
                <w:lang w:eastAsia="ar-SA"/>
              </w:rPr>
              <w:t>Liczba wydanych decyzji:</w:t>
            </w:r>
          </w:p>
        </w:tc>
        <w:tc>
          <w:tcPr>
            <w:tcW w:w="1716" w:type="dxa"/>
          </w:tcPr>
          <w:p w14:paraId="3B3CCB01" w14:textId="591C6598" w:rsidR="00A6664C" w:rsidRDefault="009E3B69" w:rsidP="009E3B69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  <w:lang w:eastAsia="ar-SA"/>
              </w:rPr>
            </w:pPr>
            <w:r>
              <w:rPr>
                <w:iCs/>
                <w:color w:val="000000" w:themeColor="text1"/>
                <w:szCs w:val="24"/>
                <w:lang w:eastAsia="ar-SA"/>
              </w:rPr>
              <w:t>23</w:t>
            </w:r>
          </w:p>
        </w:tc>
        <w:tc>
          <w:tcPr>
            <w:tcW w:w="1889" w:type="dxa"/>
          </w:tcPr>
          <w:p w14:paraId="2644B29E" w14:textId="0ADF6E52" w:rsidR="00A6664C" w:rsidRDefault="009E3B69" w:rsidP="009E3B69">
            <w:pPr>
              <w:tabs>
                <w:tab w:val="left" w:pos="284"/>
              </w:tabs>
              <w:suppressAutoHyphens/>
              <w:autoSpaceDE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  <w:lang w:eastAsia="ar-SA"/>
              </w:rPr>
            </w:pPr>
            <w:r>
              <w:rPr>
                <w:iCs/>
                <w:color w:val="000000" w:themeColor="text1"/>
                <w:szCs w:val="24"/>
                <w:lang w:eastAsia="ar-SA"/>
              </w:rPr>
              <w:t>18</w:t>
            </w:r>
          </w:p>
        </w:tc>
      </w:tr>
    </w:tbl>
    <w:p w14:paraId="5FF2BF46" w14:textId="77777777" w:rsidR="00A6664C" w:rsidRDefault="00A6664C" w:rsidP="00781BB2">
      <w:pPr>
        <w:pStyle w:val="Nagwek3"/>
        <w:rPr>
          <w:lang w:eastAsia="ar-SA"/>
        </w:rPr>
      </w:pPr>
    </w:p>
    <w:p w14:paraId="66C5ECD0" w14:textId="224E9BEC" w:rsidR="00781BB2" w:rsidRDefault="00781BB2" w:rsidP="00781BB2">
      <w:pPr>
        <w:pStyle w:val="Nagwek3"/>
        <w:spacing w:before="0" w:line="360" w:lineRule="auto"/>
        <w:rPr>
          <w:lang w:eastAsia="ar-SA"/>
        </w:rPr>
      </w:pPr>
      <w:bookmarkStart w:id="70" w:name="_Toc196390765"/>
      <w:r>
        <w:rPr>
          <w:lang w:eastAsia="ar-SA"/>
        </w:rPr>
        <w:t>3.3. Wyp</w:t>
      </w:r>
      <w:r w:rsidR="00ED5AB3">
        <w:rPr>
          <w:lang w:eastAsia="ar-SA"/>
        </w:rPr>
        <w:t>ł</w:t>
      </w:r>
      <w:r>
        <w:rPr>
          <w:lang w:eastAsia="ar-SA"/>
        </w:rPr>
        <w:t>acanie wynagrodzenia za sprawowanie opieki</w:t>
      </w:r>
      <w:bookmarkEnd w:id="70"/>
    </w:p>
    <w:p w14:paraId="34BB08F9" w14:textId="09CD1C91" w:rsidR="00781BB2" w:rsidRDefault="004E0A1D" w:rsidP="00073423">
      <w:pPr>
        <w:spacing w:after="0"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 xml:space="preserve">Opiekun prawny (osoby ubezwłasnowolnionej) może wystąpić do sądu rejonowego </w:t>
      </w:r>
      <w:r>
        <w:rPr>
          <w:lang w:eastAsia="ar-SA"/>
        </w:rPr>
        <w:br/>
        <w:t>o przyznanie mu wynagrodzenia za sprawowanie opieki nad tą osobą. Sąd rodzinny po rozpoznaniu sprawy może</w:t>
      </w:r>
      <w:r w:rsidR="005F65BE">
        <w:rPr>
          <w:lang w:eastAsia="ar-SA"/>
        </w:rPr>
        <w:t xml:space="preserve"> przyznać</w:t>
      </w:r>
      <w:r>
        <w:rPr>
          <w:lang w:eastAsia="ar-SA"/>
        </w:rPr>
        <w:t xml:space="preserve"> opiekunowi prawnemu wynagrodzenie, określając jednocześnie jego wyso</w:t>
      </w:r>
      <w:r w:rsidR="005F65BE">
        <w:rPr>
          <w:lang w:eastAsia="ar-SA"/>
        </w:rPr>
        <w:t>kość, oraz postanowieniem zobowiązać odpowiednią instytucję do wypłaty tego wynagrodzenia.</w:t>
      </w:r>
      <w:r w:rsidR="00781BB2">
        <w:rPr>
          <w:lang w:eastAsia="ar-SA"/>
        </w:rPr>
        <w:t xml:space="preserve"> Środki </w:t>
      </w:r>
      <w:r w:rsidR="005F65BE">
        <w:rPr>
          <w:lang w:eastAsia="ar-SA"/>
        </w:rPr>
        <w:t xml:space="preserve">na ten cel </w:t>
      </w:r>
      <w:r w:rsidR="00781BB2">
        <w:rPr>
          <w:lang w:eastAsia="ar-SA"/>
        </w:rPr>
        <w:t>pochodzą z budżetu państwa. W 2024 roku wypłacono wynagrodzenie dl</w:t>
      </w:r>
      <w:r w:rsidR="00136002">
        <w:rPr>
          <w:lang w:eastAsia="ar-SA"/>
        </w:rPr>
        <w:t xml:space="preserve">a 2 </w:t>
      </w:r>
      <w:r w:rsidR="00781BB2">
        <w:rPr>
          <w:lang w:eastAsia="ar-SA"/>
        </w:rPr>
        <w:t>opiekunów, na łączna kwotę</w:t>
      </w:r>
      <w:r w:rsidR="00136002">
        <w:rPr>
          <w:lang w:eastAsia="ar-SA"/>
        </w:rPr>
        <w:t xml:space="preserve">  10.000,00 zł</w:t>
      </w:r>
      <w:r w:rsidR="00781BB2">
        <w:rPr>
          <w:lang w:eastAsia="ar-SA"/>
        </w:rPr>
        <w:t>.</w:t>
      </w:r>
    </w:p>
    <w:p w14:paraId="0AA23B27" w14:textId="77777777" w:rsidR="00883022" w:rsidRDefault="00883022" w:rsidP="00781BB2">
      <w:pPr>
        <w:spacing w:after="0" w:line="360" w:lineRule="auto"/>
        <w:rPr>
          <w:lang w:eastAsia="ar-SA"/>
        </w:rPr>
      </w:pPr>
    </w:p>
    <w:p w14:paraId="3383C695" w14:textId="40566A5D" w:rsidR="00781BB2" w:rsidRPr="009A272E" w:rsidRDefault="00781BB2" w:rsidP="009A272E">
      <w:pPr>
        <w:pStyle w:val="Tabela"/>
        <w:ind w:firstLine="0"/>
      </w:pPr>
      <w:bookmarkStart w:id="71" w:name="_Toc194862772"/>
      <w:bookmarkStart w:id="72" w:name="_Toc195778754"/>
      <w:r w:rsidRPr="009A272E">
        <w:t xml:space="preserve">Tabela nr </w:t>
      </w:r>
      <w:r w:rsidR="007470F2" w:rsidRPr="009A272E">
        <w:t>9</w:t>
      </w:r>
      <w:r w:rsidRPr="009A272E">
        <w:t>: Wypłacone wynagrodzenie na sprawowanie opieki w latach 2023-2024.</w:t>
      </w:r>
      <w:bookmarkEnd w:id="71"/>
      <w:bookmarkEnd w:id="72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629"/>
        <w:gridCol w:w="1417"/>
        <w:gridCol w:w="1418"/>
      </w:tblGrid>
      <w:tr w:rsidR="00781BB2" w14:paraId="34046820" w14:textId="77777777" w:rsidTr="00883022">
        <w:tc>
          <w:tcPr>
            <w:tcW w:w="6629" w:type="dxa"/>
          </w:tcPr>
          <w:p w14:paraId="68AA138D" w14:textId="6F1DFD49" w:rsidR="00781BB2" w:rsidRDefault="00781BB2" w:rsidP="00781BB2">
            <w:pPr>
              <w:spacing w:after="0" w:line="36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Wypłacanie wynagrodzenia za sprawowanie opieki</w:t>
            </w:r>
          </w:p>
        </w:tc>
        <w:tc>
          <w:tcPr>
            <w:tcW w:w="1417" w:type="dxa"/>
          </w:tcPr>
          <w:p w14:paraId="5FBD03DA" w14:textId="2E432FD5" w:rsidR="00781BB2" w:rsidRDefault="00781BB2" w:rsidP="00781BB2">
            <w:pPr>
              <w:spacing w:after="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2023</w:t>
            </w:r>
          </w:p>
        </w:tc>
        <w:tc>
          <w:tcPr>
            <w:tcW w:w="1418" w:type="dxa"/>
          </w:tcPr>
          <w:p w14:paraId="7149B728" w14:textId="64747A40" w:rsidR="00781BB2" w:rsidRDefault="00781BB2" w:rsidP="00781BB2">
            <w:pPr>
              <w:spacing w:after="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2024</w:t>
            </w:r>
          </w:p>
        </w:tc>
      </w:tr>
      <w:tr w:rsidR="00781BB2" w14:paraId="04D0A179" w14:textId="77777777" w:rsidTr="00883022">
        <w:tc>
          <w:tcPr>
            <w:tcW w:w="6629" w:type="dxa"/>
          </w:tcPr>
          <w:p w14:paraId="281B715D" w14:textId="4B783DB6" w:rsidR="00781BB2" w:rsidRPr="00883022" w:rsidRDefault="00781BB2" w:rsidP="00781BB2">
            <w:pPr>
              <w:spacing w:after="0" w:line="360" w:lineRule="auto"/>
              <w:rPr>
                <w:lang w:eastAsia="ar-SA"/>
              </w:rPr>
            </w:pPr>
            <w:r w:rsidRPr="00883022">
              <w:rPr>
                <w:lang w:eastAsia="ar-SA"/>
              </w:rPr>
              <w:t>Liczba opiekunów prawnych, którym wypłacono wynagrodzenie</w:t>
            </w:r>
          </w:p>
        </w:tc>
        <w:tc>
          <w:tcPr>
            <w:tcW w:w="1417" w:type="dxa"/>
          </w:tcPr>
          <w:p w14:paraId="3FD8B92D" w14:textId="7D8875C7" w:rsidR="00781BB2" w:rsidRPr="00883022" w:rsidRDefault="00136002" w:rsidP="009E3B69">
            <w:pPr>
              <w:spacing w:after="0"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418" w:type="dxa"/>
          </w:tcPr>
          <w:p w14:paraId="7844DC9E" w14:textId="771B49AD" w:rsidR="00781BB2" w:rsidRPr="00883022" w:rsidRDefault="00136002" w:rsidP="009E3B69">
            <w:pPr>
              <w:spacing w:after="0"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81BB2" w14:paraId="24A7013F" w14:textId="77777777" w:rsidTr="00883022">
        <w:tc>
          <w:tcPr>
            <w:tcW w:w="6629" w:type="dxa"/>
          </w:tcPr>
          <w:p w14:paraId="52CF4D0A" w14:textId="7C1DCA94" w:rsidR="00781BB2" w:rsidRPr="00883022" w:rsidRDefault="00781BB2" w:rsidP="00781BB2">
            <w:pPr>
              <w:spacing w:after="0" w:line="360" w:lineRule="auto"/>
              <w:rPr>
                <w:lang w:eastAsia="ar-SA"/>
              </w:rPr>
            </w:pPr>
            <w:r w:rsidRPr="00883022">
              <w:rPr>
                <w:lang w:eastAsia="ar-SA"/>
              </w:rPr>
              <w:t>Wydatkowana kwoty (w tys. zł)</w:t>
            </w:r>
          </w:p>
        </w:tc>
        <w:tc>
          <w:tcPr>
            <w:tcW w:w="1417" w:type="dxa"/>
          </w:tcPr>
          <w:p w14:paraId="75CB474E" w14:textId="070C44BC" w:rsidR="00781BB2" w:rsidRPr="00883022" w:rsidRDefault="00136002" w:rsidP="009E3B69">
            <w:pPr>
              <w:spacing w:after="0"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3.000,00</w:t>
            </w:r>
          </w:p>
        </w:tc>
        <w:tc>
          <w:tcPr>
            <w:tcW w:w="1418" w:type="dxa"/>
          </w:tcPr>
          <w:p w14:paraId="127B70E7" w14:textId="159229D4" w:rsidR="00781BB2" w:rsidRPr="00883022" w:rsidRDefault="00136002" w:rsidP="009E3B69">
            <w:pPr>
              <w:spacing w:after="0"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10.000,00</w:t>
            </w:r>
          </w:p>
        </w:tc>
      </w:tr>
    </w:tbl>
    <w:p w14:paraId="02E73C25" w14:textId="77777777" w:rsidR="00A6664C" w:rsidRDefault="00A6664C" w:rsidP="00A6664C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color w:val="000000" w:themeColor="text1"/>
          <w:szCs w:val="24"/>
          <w:lang w:eastAsia="ar-SA"/>
        </w:rPr>
      </w:pPr>
    </w:p>
    <w:p w14:paraId="449D147A" w14:textId="4976A8DD" w:rsidR="006F1CEF" w:rsidRDefault="006F1CEF" w:rsidP="00456DBA">
      <w:pPr>
        <w:pStyle w:val="Nagwek3"/>
        <w:spacing w:before="0" w:line="360" w:lineRule="auto"/>
        <w:rPr>
          <w:lang w:eastAsia="ar-SA"/>
        </w:rPr>
      </w:pPr>
      <w:bookmarkStart w:id="73" w:name="_Toc196390766"/>
      <w:r>
        <w:rPr>
          <w:lang w:eastAsia="ar-SA"/>
        </w:rPr>
        <w:t>3.4. Wydawanie zaświadczeń w ramach Programu „Czyste Powietrze”</w:t>
      </w:r>
      <w:bookmarkEnd w:id="73"/>
      <w:r>
        <w:rPr>
          <w:lang w:eastAsia="ar-SA"/>
        </w:rPr>
        <w:t xml:space="preserve"> </w:t>
      </w:r>
    </w:p>
    <w:p w14:paraId="4CD9C658" w14:textId="15ABD19D" w:rsidR="006F1CEF" w:rsidRDefault="006F1CEF" w:rsidP="00456DBA">
      <w:pPr>
        <w:spacing w:after="0" w:line="360" w:lineRule="auto"/>
        <w:jc w:val="both"/>
        <w:rPr>
          <w:lang w:eastAsia="ar-SA"/>
        </w:rPr>
      </w:pPr>
      <w:r>
        <w:rPr>
          <w:b/>
          <w:bCs/>
          <w:lang w:eastAsia="ar-SA"/>
        </w:rPr>
        <w:tab/>
      </w:r>
      <w:r>
        <w:rPr>
          <w:lang w:eastAsia="ar-SA"/>
        </w:rPr>
        <w:t>C</w:t>
      </w:r>
      <w:r w:rsidR="003F5433">
        <w:rPr>
          <w:lang w:eastAsia="ar-SA"/>
        </w:rPr>
        <w:t>US</w:t>
      </w:r>
      <w:r>
        <w:rPr>
          <w:lang w:eastAsia="ar-SA"/>
        </w:rPr>
        <w:t xml:space="preserve"> na podstawie ustawy z dnia 27 kwietnia 2001 r. Prawo ochrony środowiska realizowało zadanie z zakresu wydawania zaświadczeń o wysokości przeciętnego miesięcznego dochodu przypadającego na jednego członka gospodarstwa domowego, który zamierza ubiegać się o dofinansowanie w ramach Programu „Czyste Powietrze” 2.0 z Narodowego Funduszu Ochrony Środowiska i Gospodarki Wodnej lub z wojewódzkiego funduszu ochrony środowiska i gospodarki wodnej. Celem Program</w:t>
      </w:r>
      <w:r w:rsidR="005A2255">
        <w:rPr>
          <w:lang w:eastAsia="ar-SA"/>
        </w:rPr>
        <w:t xml:space="preserve">u jest poprawa jakości powietrza </w:t>
      </w:r>
      <w:r>
        <w:rPr>
          <w:lang w:eastAsia="ar-SA"/>
        </w:rPr>
        <w:t xml:space="preserve">oraz zmniejszenie emisji </w:t>
      </w:r>
      <w:r>
        <w:rPr>
          <w:lang w:eastAsia="ar-SA"/>
        </w:rPr>
        <w:lastRenderedPageBreak/>
        <w:t>gazów cieplarnianych poprzez wymianę źródeł ciepła i poprawę efektywności energetycznej budynków mieszkalnych jednorodzinnych</w:t>
      </w:r>
      <w:r w:rsidR="009E4C02">
        <w:rPr>
          <w:lang w:eastAsia="ar-SA"/>
        </w:rPr>
        <w:t xml:space="preserve"> W 2024 roku Centrum wydało</w:t>
      </w:r>
      <w:r w:rsidR="00EB29FF">
        <w:rPr>
          <w:lang w:eastAsia="ar-SA"/>
        </w:rPr>
        <w:t xml:space="preserve"> 66 zaświadczeń.</w:t>
      </w:r>
      <w:r w:rsidR="00456DBA">
        <w:rPr>
          <w:lang w:eastAsia="ar-SA"/>
        </w:rPr>
        <w:br/>
      </w:r>
    </w:p>
    <w:p w14:paraId="599AF209" w14:textId="2096D7EA" w:rsidR="006F1CEF" w:rsidRPr="009A272E" w:rsidRDefault="006F1CEF" w:rsidP="009A272E">
      <w:pPr>
        <w:pStyle w:val="Tabela"/>
        <w:ind w:firstLine="0"/>
      </w:pPr>
      <w:bookmarkStart w:id="74" w:name="_Toc194862773"/>
      <w:bookmarkStart w:id="75" w:name="_Toc195778755"/>
      <w:r w:rsidRPr="009A272E">
        <w:t xml:space="preserve">Tabela nr </w:t>
      </w:r>
      <w:r w:rsidR="007470F2" w:rsidRPr="009A272E">
        <w:t>10</w:t>
      </w:r>
      <w:r w:rsidRPr="009A272E">
        <w:t>: Liczba wydanych zaświadczeń w latach 2023 - 2024</w:t>
      </w:r>
      <w:bookmarkEnd w:id="74"/>
      <w:bookmarkEnd w:id="75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629"/>
        <w:gridCol w:w="1417"/>
        <w:gridCol w:w="1418"/>
      </w:tblGrid>
      <w:tr w:rsidR="006F1CEF" w14:paraId="6C8C2047" w14:textId="77777777" w:rsidTr="009A272E">
        <w:tc>
          <w:tcPr>
            <w:tcW w:w="6629" w:type="dxa"/>
          </w:tcPr>
          <w:p w14:paraId="28443BD5" w14:textId="5C18F734" w:rsidR="006F1CEF" w:rsidRDefault="006F1CEF" w:rsidP="009A272E">
            <w:pPr>
              <w:spacing w:after="0" w:line="360" w:lineRule="auto"/>
              <w:rPr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5CB817D2" w14:textId="77777777" w:rsidR="006F1CEF" w:rsidRDefault="006F1CEF" w:rsidP="001715D1">
            <w:pPr>
              <w:spacing w:after="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2023</w:t>
            </w:r>
          </w:p>
        </w:tc>
        <w:tc>
          <w:tcPr>
            <w:tcW w:w="1418" w:type="dxa"/>
          </w:tcPr>
          <w:p w14:paraId="1D76AB08" w14:textId="77777777" w:rsidR="006F1CEF" w:rsidRDefault="006F1CEF" w:rsidP="001715D1">
            <w:pPr>
              <w:spacing w:after="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2024</w:t>
            </w:r>
          </w:p>
        </w:tc>
      </w:tr>
      <w:tr w:rsidR="006F1CEF" w14:paraId="5BE39111" w14:textId="77777777" w:rsidTr="009A272E">
        <w:tc>
          <w:tcPr>
            <w:tcW w:w="6629" w:type="dxa"/>
          </w:tcPr>
          <w:p w14:paraId="56BF43D8" w14:textId="1D2FC7E6" w:rsidR="006F1CEF" w:rsidRPr="00883022" w:rsidRDefault="006F1CEF" w:rsidP="009A272E">
            <w:pPr>
              <w:spacing w:after="0" w:line="360" w:lineRule="auto"/>
              <w:rPr>
                <w:lang w:eastAsia="ar-SA"/>
              </w:rPr>
            </w:pPr>
            <w:r w:rsidRPr="00883022">
              <w:rPr>
                <w:lang w:eastAsia="ar-SA"/>
              </w:rPr>
              <w:t xml:space="preserve">Liczba </w:t>
            </w:r>
            <w:r>
              <w:rPr>
                <w:lang w:eastAsia="ar-SA"/>
              </w:rPr>
              <w:t>wydanych zaświadczeń</w:t>
            </w:r>
          </w:p>
        </w:tc>
        <w:tc>
          <w:tcPr>
            <w:tcW w:w="1417" w:type="dxa"/>
          </w:tcPr>
          <w:p w14:paraId="029A9FA5" w14:textId="1B966817" w:rsidR="006F1CEF" w:rsidRPr="00883022" w:rsidRDefault="00EB29FF" w:rsidP="001715D1">
            <w:pPr>
              <w:spacing w:after="0"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  <w:tc>
          <w:tcPr>
            <w:tcW w:w="1418" w:type="dxa"/>
          </w:tcPr>
          <w:p w14:paraId="00EB3F2F" w14:textId="255E8867" w:rsidR="006F1CEF" w:rsidRPr="00883022" w:rsidRDefault="00EB29FF" w:rsidP="001715D1">
            <w:pPr>
              <w:spacing w:after="0"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</w:t>
            </w:r>
          </w:p>
        </w:tc>
      </w:tr>
      <w:bookmarkEnd w:id="63"/>
      <w:bookmarkEnd w:id="64"/>
    </w:tbl>
    <w:p w14:paraId="0B0A66F5" w14:textId="77777777" w:rsidR="006F1CEF" w:rsidRDefault="006F1CEF" w:rsidP="00781BB2">
      <w:pPr>
        <w:pStyle w:val="Nagwek3"/>
        <w:spacing w:before="0" w:line="360" w:lineRule="auto"/>
      </w:pPr>
    </w:p>
    <w:p w14:paraId="7CBB71B0" w14:textId="37513E21" w:rsidR="00781BB2" w:rsidRPr="00781BB2" w:rsidRDefault="001017FB" w:rsidP="00781BB2">
      <w:pPr>
        <w:pStyle w:val="Nagwek3"/>
        <w:spacing w:before="0" w:line="360" w:lineRule="auto"/>
      </w:pPr>
      <w:bookmarkStart w:id="76" w:name="_Toc196390767"/>
      <w:r w:rsidRPr="00D50390">
        <w:t>3.</w:t>
      </w:r>
      <w:r w:rsidR="00A434C6">
        <w:t>5</w:t>
      </w:r>
      <w:r w:rsidR="005C11D1" w:rsidRPr="00D50390">
        <w:t>. Świadczenia r</w:t>
      </w:r>
      <w:r w:rsidR="006B10E1" w:rsidRPr="00D50390">
        <w:t>odzinne</w:t>
      </w:r>
      <w:bookmarkEnd w:id="76"/>
      <w:r w:rsidR="006B10E1" w:rsidRPr="00D50390">
        <w:t xml:space="preserve"> </w:t>
      </w:r>
    </w:p>
    <w:p w14:paraId="5E3D1D3C" w14:textId="538159BD" w:rsidR="005C11D1" w:rsidRDefault="0096176D" w:rsidP="00DB3DBF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System </w:t>
      </w:r>
      <w:r w:rsidR="00FD1988">
        <w:rPr>
          <w:szCs w:val="24"/>
          <w:lang w:eastAsia="ar-SA"/>
        </w:rPr>
        <w:t>świadczeń pieniężnych na rzecz rodzin</w:t>
      </w:r>
      <w:r w:rsidR="00480DBC">
        <w:rPr>
          <w:szCs w:val="24"/>
          <w:lang w:eastAsia="ar-SA"/>
        </w:rPr>
        <w:t>y obejmuje wypłatę świadczeń rodzinnych</w:t>
      </w:r>
      <w:r w:rsidR="005C11D1" w:rsidRPr="00744A79">
        <w:rPr>
          <w:szCs w:val="24"/>
          <w:lang w:eastAsia="ar-SA"/>
        </w:rPr>
        <w:t>,</w:t>
      </w:r>
      <w:r w:rsidR="00480DBC">
        <w:rPr>
          <w:szCs w:val="24"/>
          <w:lang w:eastAsia="ar-SA"/>
        </w:rPr>
        <w:t xml:space="preserve"> świadczeń alimentacyjn</w:t>
      </w:r>
      <w:r w:rsidR="00C066DC">
        <w:rPr>
          <w:szCs w:val="24"/>
          <w:lang w:eastAsia="ar-SA"/>
        </w:rPr>
        <w:t>ych oraz zasiłków dla opiekunów</w:t>
      </w:r>
      <w:r w:rsidR="00480DBC">
        <w:rPr>
          <w:szCs w:val="24"/>
          <w:lang w:eastAsia="ar-SA"/>
        </w:rPr>
        <w:t>, które stanowią zadania zlecone z zakresu administracji rządowej.</w:t>
      </w:r>
    </w:p>
    <w:p w14:paraId="5E033139" w14:textId="7244173F" w:rsidR="005D34B8" w:rsidRDefault="00DB3DBF" w:rsidP="00786874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Ś</w:t>
      </w:r>
      <w:r w:rsidR="002A1F1B">
        <w:rPr>
          <w:szCs w:val="24"/>
          <w:lang w:eastAsia="ar-SA"/>
        </w:rPr>
        <w:t>wiadczenia rodzinne są obligatoryjnymi świadczeniami udzielanymi na rocz</w:t>
      </w:r>
      <w:r w:rsidR="008D659B">
        <w:rPr>
          <w:szCs w:val="24"/>
          <w:lang w:eastAsia="ar-SA"/>
        </w:rPr>
        <w:t>ne okresy zasiłkowe. W okresie sprawozdawczym wypłacono świadczenia przyznane na okres od 1.11.2023 r. do dnia 31.10.2024 roku oraz wypłacono świadczenia przyznane na okres od 1</w:t>
      </w:r>
      <w:r w:rsidR="00F7161C">
        <w:rPr>
          <w:szCs w:val="24"/>
          <w:lang w:eastAsia="ar-SA"/>
        </w:rPr>
        <w:t>.11.2024 r. do dnia</w:t>
      </w:r>
      <w:r w:rsidR="00456DBA">
        <w:rPr>
          <w:szCs w:val="24"/>
          <w:lang w:eastAsia="ar-SA"/>
        </w:rPr>
        <w:t xml:space="preserve"> </w:t>
      </w:r>
      <w:r w:rsidR="00F7161C">
        <w:rPr>
          <w:szCs w:val="24"/>
          <w:lang w:eastAsia="ar-SA"/>
        </w:rPr>
        <w:t>31.10.2025 r</w:t>
      </w:r>
      <w:r w:rsidR="00C066DC">
        <w:rPr>
          <w:szCs w:val="24"/>
          <w:lang w:eastAsia="ar-SA"/>
        </w:rPr>
        <w:t>oku</w:t>
      </w:r>
      <w:r w:rsidR="00F7161C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</w:t>
      </w:r>
    </w:p>
    <w:p w14:paraId="52EF5A92" w14:textId="77777777" w:rsidR="00FB4E80" w:rsidRDefault="00FB4E80" w:rsidP="00786874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</w:p>
    <w:p w14:paraId="48E90E4A" w14:textId="26CC67A7" w:rsidR="00456DBA" w:rsidRPr="00D12255" w:rsidRDefault="00456DBA" w:rsidP="009A272E">
      <w:pPr>
        <w:pStyle w:val="Tabela"/>
        <w:ind w:firstLine="0"/>
        <w:rPr>
          <w:lang w:eastAsia="ar-SA"/>
        </w:rPr>
      </w:pPr>
      <w:bookmarkStart w:id="77" w:name="_Toc194862774"/>
      <w:bookmarkStart w:id="78" w:name="_Toc195778756"/>
      <w:r w:rsidRPr="00D12255">
        <w:t xml:space="preserve">Tabela </w:t>
      </w:r>
      <w:r w:rsidR="009A272E">
        <w:t>nr 11:</w:t>
      </w:r>
      <w:r w:rsidRPr="00D12255">
        <w:t xml:space="preserve"> </w:t>
      </w:r>
      <w:r>
        <w:rPr>
          <w:lang w:eastAsia="ar-SA"/>
        </w:rPr>
        <w:t>Rodzaj i wysokość świadczeń rodzinnych wypłacanych w 2024 roku</w:t>
      </w:r>
      <w:bookmarkEnd w:id="77"/>
      <w:bookmarkEnd w:id="7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558"/>
      </w:tblGrid>
      <w:tr w:rsidR="00456DBA" w14:paraId="2478374B" w14:textId="77777777" w:rsidTr="00013126">
        <w:tc>
          <w:tcPr>
            <w:tcW w:w="3794" w:type="dxa"/>
          </w:tcPr>
          <w:p w14:paraId="7855D638" w14:textId="05D12B9B" w:rsidR="00456DBA" w:rsidRPr="00456DBA" w:rsidRDefault="00456DBA" w:rsidP="006E3712">
            <w:pPr>
              <w:suppressAutoHyphens/>
              <w:autoSpaceDE w:val="0"/>
              <w:spacing w:after="0"/>
              <w:jc w:val="center"/>
              <w:rPr>
                <w:b/>
                <w:bCs/>
                <w:szCs w:val="24"/>
                <w:lang w:eastAsia="ar-SA"/>
              </w:rPr>
            </w:pPr>
            <w:r w:rsidRPr="00456DBA">
              <w:rPr>
                <w:b/>
                <w:bCs/>
                <w:szCs w:val="24"/>
                <w:lang w:eastAsia="ar-SA"/>
              </w:rPr>
              <w:t>Typ świadczenia</w:t>
            </w:r>
          </w:p>
        </w:tc>
        <w:tc>
          <w:tcPr>
            <w:tcW w:w="5558" w:type="dxa"/>
          </w:tcPr>
          <w:p w14:paraId="10082B77" w14:textId="625F8729" w:rsidR="00456DBA" w:rsidRPr="00456DBA" w:rsidRDefault="00456DBA" w:rsidP="006E3712">
            <w:pPr>
              <w:suppressAutoHyphens/>
              <w:autoSpaceDE w:val="0"/>
              <w:spacing w:after="0"/>
              <w:jc w:val="center"/>
              <w:rPr>
                <w:b/>
                <w:bCs/>
                <w:szCs w:val="24"/>
                <w:lang w:eastAsia="ar-SA"/>
              </w:rPr>
            </w:pPr>
            <w:r w:rsidRPr="00456DBA">
              <w:rPr>
                <w:b/>
                <w:bCs/>
                <w:szCs w:val="24"/>
                <w:lang w:eastAsia="ar-SA"/>
              </w:rPr>
              <w:t>Wysokość świadczenia</w:t>
            </w:r>
          </w:p>
        </w:tc>
      </w:tr>
      <w:tr w:rsidR="00456DBA" w14:paraId="4FBB944F" w14:textId="77777777" w:rsidTr="00013126">
        <w:tc>
          <w:tcPr>
            <w:tcW w:w="3794" w:type="dxa"/>
          </w:tcPr>
          <w:p w14:paraId="32EE0187" w14:textId="4B575162" w:rsidR="00456DBA" w:rsidRPr="00013126" w:rsidRDefault="00456DBA" w:rsidP="006E3712">
            <w:pPr>
              <w:suppressAutoHyphens/>
              <w:autoSpaceDE w:val="0"/>
              <w:spacing w:after="0"/>
              <w:jc w:val="both"/>
              <w:rPr>
                <w:b/>
                <w:bCs/>
                <w:szCs w:val="24"/>
                <w:lang w:eastAsia="ar-SA"/>
              </w:rPr>
            </w:pPr>
            <w:r w:rsidRPr="00013126">
              <w:rPr>
                <w:b/>
                <w:bCs/>
                <w:szCs w:val="24"/>
                <w:lang w:eastAsia="ar-SA"/>
              </w:rPr>
              <w:t>I. Zasiłek rodzinny</w:t>
            </w:r>
          </w:p>
        </w:tc>
        <w:tc>
          <w:tcPr>
            <w:tcW w:w="5558" w:type="dxa"/>
          </w:tcPr>
          <w:p w14:paraId="4A0D15EA" w14:textId="503BA4BF" w:rsidR="00456DBA" w:rsidRPr="00013126" w:rsidRDefault="00A3551A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- 95 zł</w:t>
            </w:r>
            <w:r w:rsidR="00456DBA" w:rsidRPr="00013126">
              <w:rPr>
                <w:sz w:val="22"/>
                <w:lang w:eastAsia="ar-SA"/>
              </w:rPr>
              <w:t xml:space="preserve"> miesięcznie na dziecko w wieku do 5 lat,</w:t>
            </w:r>
          </w:p>
          <w:p w14:paraId="759A209E" w14:textId="025ACEE3" w:rsidR="00456DBA" w:rsidRPr="00013126" w:rsidRDefault="00456DBA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 w:rsidRPr="00013126">
              <w:rPr>
                <w:sz w:val="22"/>
                <w:lang w:eastAsia="ar-SA"/>
              </w:rPr>
              <w:t xml:space="preserve">- 124 </w:t>
            </w:r>
            <w:r w:rsidR="00A3551A">
              <w:rPr>
                <w:sz w:val="22"/>
                <w:lang w:eastAsia="ar-SA"/>
              </w:rPr>
              <w:t>zł</w:t>
            </w:r>
            <w:r w:rsidR="00013126">
              <w:rPr>
                <w:sz w:val="22"/>
                <w:lang w:eastAsia="ar-SA"/>
              </w:rPr>
              <w:t xml:space="preserve"> </w:t>
            </w:r>
            <w:r w:rsidRPr="00013126">
              <w:rPr>
                <w:sz w:val="22"/>
                <w:lang w:eastAsia="ar-SA"/>
              </w:rPr>
              <w:t>miesięcznie na dziecko w wieku 5-18 lat,</w:t>
            </w:r>
          </w:p>
          <w:p w14:paraId="6FBD643E" w14:textId="70BF8998" w:rsidR="00456DBA" w:rsidRDefault="00456DBA" w:rsidP="00A3551A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 w:rsidRPr="00013126">
              <w:rPr>
                <w:sz w:val="22"/>
                <w:lang w:eastAsia="ar-SA"/>
              </w:rPr>
              <w:t>- 135 zł miesięcznie na dziecko w wieku 18 – 24 lata.</w:t>
            </w:r>
          </w:p>
        </w:tc>
      </w:tr>
      <w:tr w:rsidR="00456DBA" w14:paraId="39B7190D" w14:textId="77777777" w:rsidTr="009A272E">
        <w:tc>
          <w:tcPr>
            <w:tcW w:w="9352" w:type="dxa"/>
            <w:gridSpan w:val="2"/>
          </w:tcPr>
          <w:p w14:paraId="22DE001D" w14:textId="0F6EF543" w:rsidR="00456DBA" w:rsidRPr="00013126" w:rsidRDefault="00456DBA" w:rsidP="006E3712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/>
              <w:ind w:left="284" w:hanging="295"/>
              <w:jc w:val="both"/>
              <w:rPr>
                <w:b/>
                <w:bCs/>
                <w:szCs w:val="24"/>
                <w:lang w:eastAsia="ar-SA"/>
              </w:rPr>
            </w:pPr>
            <w:r w:rsidRPr="00013126">
              <w:rPr>
                <w:b/>
                <w:bCs/>
                <w:szCs w:val="24"/>
                <w:lang w:eastAsia="ar-SA"/>
              </w:rPr>
              <w:t>Dodatki do zasiłku rodzinnego z tytułu:</w:t>
            </w:r>
          </w:p>
        </w:tc>
      </w:tr>
      <w:tr w:rsidR="00456DBA" w14:paraId="407A52F1" w14:textId="77777777" w:rsidTr="00013126">
        <w:tc>
          <w:tcPr>
            <w:tcW w:w="3794" w:type="dxa"/>
          </w:tcPr>
          <w:p w14:paraId="4048CA42" w14:textId="49ED7FEE" w:rsidR="00456DBA" w:rsidRPr="00013126" w:rsidRDefault="00013126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 w:rsidRPr="00013126">
              <w:rPr>
                <w:sz w:val="22"/>
                <w:lang w:eastAsia="ar-SA"/>
              </w:rPr>
              <w:t>Opieki nad dzieckiem w okresie korzystania z urlopu wychowawczego</w:t>
            </w:r>
          </w:p>
        </w:tc>
        <w:tc>
          <w:tcPr>
            <w:tcW w:w="5558" w:type="dxa"/>
          </w:tcPr>
          <w:p w14:paraId="43842B34" w14:textId="67E1055D" w:rsidR="00456DBA" w:rsidRPr="00013126" w:rsidRDefault="00A3551A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- 400 zł</w:t>
            </w:r>
            <w:r w:rsidR="00013126">
              <w:rPr>
                <w:sz w:val="22"/>
                <w:lang w:eastAsia="ar-SA"/>
              </w:rPr>
              <w:t xml:space="preserve"> miesięcznie,</w:t>
            </w:r>
          </w:p>
        </w:tc>
      </w:tr>
      <w:tr w:rsidR="00456DBA" w14:paraId="521F3F6A" w14:textId="77777777" w:rsidTr="00013126">
        <w:tc>
          <w:tcPr>
            <w:tcW w:w="3794" w:type="dxa"/>
          </w:tcPr>
          <w:p w14:paraId="2FCCB45B" w14:textId="5ADD4274" w:rsidR="00456DBA" w:rsidRPr="00013126" w:rsidRDefault="00013126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Urodzenia dziecka</w:t>
            </w:r>
          </w:p>
        </w:tc>
        <w:tc>
          <w:tcPr>
            <w:tcW w:w="5558" w:type="dxa"/>
          </w:tcPr>
          <w:p w14:paraId="5B2FC180" w14:textId="5D2FCE76" w:rsidR="00456DBA" w:rsidRPr="00013126" w:rsidRDefault="00A3551A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- 1 000 zł</w:t>
            </w:r>
            <w:r w:rsidR="00013126">
              <w:rPr>
                <w:sz w:val="22"/>
                <w:lang w:eastAsia="ar-SA"/>
              </w:rPr>
              <w:t xml:space="preserve"> jednorazowo na dziecko,</w:t>
            </w:r>
          </w:p>
        </w:tc>
      </w:tr>
      <w:tr w:rsidR="00456DBA" w14:paraId="1C66F4DD" w14:textId="77777777" w:rsidTr="00013126">
        <w:tc>
          <w:tcPr>
            <w:tcW w:w="3794" w:type="dxa"/>
          </w:tcPr>
          <w:p w14:paraId="13D09F46" w14:textId="2D7E0A67" w:rsidR="00456DBA" w:rsidRPr="00013126" w:rsidRDefault="00013126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Samotnego wychowywania dziecka </w:t>
            </w:r>
          </w:p>
        </w:tc>
        <w:tc>
          <w:tcPr>
            <w:tcW w:w="5558" w:type="dxa"/>
          </w:tcPr>
          <w:p w14:paraId="457B0B22" w14:textId="05807664" w:rsidR="00456DBA" w:rsidRPr="00013126" w:rsidRDefault="00A3551A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- 193 zł</w:t>
            </w:r>
            <w:r w:rsidR="00013126">
              <w:rPr>
                <w:sz w:val="22"/>
                <w:lang w:eastAsia="ar-SA"/>
              </w:rPr>
              <w:t xml:space="preserve"> mi</w:t>
            </w:r>
            <w:r>
              <w:rPr>
                <w:sz w:val="22"/>
                <w:lang w:eastAsia="ar-SA"/>
              </w:rPr>
              <w:t>esięcznie nie więcej niż 386 zł</w:t>
            </w:r>
            <w:r w:rsidR="00013126">
              <w:rPr>
                <w:sz w:val="22"/>
                <w:lang w:eastAsia="ar-SA"/>
              </w:rPr>
              <w:t xml:space="preserve"> na wszystkie dzieci, w przypadku dziecka niepełnosprawnego</w:t>
            </w:r>
            <w:r>
              <w:rPr>
                <w:sz w:val="22"/>
                <w:lang w:eastAsia="ar-SA"/>
              </w:rPr>
              <w:t xml:space="preserve"> kwotę dodatku zwiększa o 80 zł</w:t>
            </w:r>
            <w:r w:rsidR="00013126">
              <w:rPr>
                <w:sz w:val="22"/>
                <w:lang w:eastAsia="ar-SA"/>
              </w:rPr>
              <w:t xml:space="preserve"> miesięcznie na dziecko, nie więcej niż o 160 zł. miesięcznie na wszystkie dzieci,</w:t>
            </w:r>
          </w:p>
        </w:tc>
      </w:tr>
      <w:tr w:rsidR="00456DBA" w14:paraId="099C937F" w14:textId="77777777" w:rsidTr="00013126">
        <w:tc>
          <w:tcPr>
            <w:tcW w:w="3794" w:type="dxa"/>
          </w:tcPr>
          <w:p w14:paraId="34CC9023" w14:textId="50D65CF4" w:rsidR="00456DBA" w:rsidRPr="00013126" w:rsidRDefault="00013126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Kształcenia i rehabilitacji dziecka niepełnosprawnego </w:t>
            </w:r>
          </w:p>
        </w:tc>
        <w:tc>
          <w:tcPr>
            <w:tcW w:w="5558" w:type="dxa"/>
          </w:tcPr>
          <w:p w14:paraId="09743877" w14:textId="43122ACD" w:rsidR="00456DBA" w:rsidRDefault="00A3551A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- 90 zł</w:t>
            </w:r>
            <w:r w:rsidR="00013126">
              <w:rPr>
                <w:sz w:val="22"/>
                <w:lang w:eastAsia="ar-SA"/>
              </w:rPr>
              <w:t xml:space="preserve"> miesięcznie na dziecko w wieku do 5 lat, </w:t>
            </w:r>
          </w:p>
          <w:p w14:paraId="26C25DFE" w14:textId="2B00D6B6" w:rsidR="00013126" w:rsidRPr="00013126" w:rsidRDefault="00013126" w:rsidP="00A3551A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- 110 zł miesięcznie na dziecko w wieku powyżej 5 lat,</w:t>
            </w:r>
          </w:p>
        </w:tc>
      </w:tr>
      <w:tr w:rsidR="00456DBA" w14:paraId="7F462D98" w14:textId="77777777" w:rsidTr="00013126">
        <w:tc>
          <w:tcPr>
            <w:tcW w:w="3794" w:type="dxa"/>
          </w:tcPr>
          <w:p w14:paraId="56D327C8" w14:textId="629709C4" w:rsidR="00456DBA" w:rsidRPr="00013126" w:rsidRDefault="00013126" w:rsidP="006E3712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Rozpoczęcia roku szkolnego</w:t>
            </w:r>
          </w:p>
        </w:tc>
        <w:tc>
          <w:tcPr>
            <w:tcW w:w="5558" w:type="dxa"/>
          </w:tcPr>
          <w:p w14:paraId="7DAA09C8" w14:textId="3B6CD48C" w:rsidR="00456DBA" w:rsidRPr="00013126" w:rsidRDefault="00A3551A" w:rsidP="00A3551A">
            <w:pPr>
              <w:suppressAutoHyphens/>
              <w:autoSpaceDE w:val="0"/>
              <w:spacing w:after="0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- 100 zł </w:t>
            </w:r>
            <w:r w:rsidR="00013126">
              <w:rPr>
                <w:sz w:val="22"/>
                <w:lang w:eastAsia="ar-SA"/>
              </w:rPr>
              <w:t>jednorazowo na każde dziecko,</w:t>
            </w:r>
          </w:p>
        </w:tc>
      </w:tr>
      <w:tr w:rsidR="00456DBA" w14:paraId="1014088D" w14:textId="77777777" w:rsidTr="00013126">
        <w:tc>
          <w:tcPr>
            <w:tcW w:w="3794" w:type="dxa"/>
          </w:tcPr>
          <w:p w14:paraId="42502ECF" w14:textId="2A5AA4F6" w:rsidR="00456DBA" w:rsidRDefault="00013126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Podjęcia przez dziecko nauki w szkole poza miejscem zamieszkania</w:t>
            </w:r>
          </w:p>
        </w:tc>
        <w:tc>
          <w:tcPr>
            <w:tcW w:w="5558" w:type="dxa"/>
          </w:tcPr>
          <w:p w14:paraId="56654BA3" w14:textId="7433A025" w:rsidR="00456DBA" w:rsidRDefault="00A3551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- 69 zł </w:t>
            </w:r>
            <w:r w:rsidR="00013126">
              <w:rPr>
                <w:szCs w:val="24"/>
                <w:lang w:eastAsia="ar-SA"/>
              </w:rPr>
              <w:t>miesięcznie (dojazdy) na każde dziecko</w:t>
            </w:r>
          </w:p>
          <w:p w14:paraId="19208827" w14:textId="261A1CA5" w:rsidR="00013126" w:rsidRDefault="00A3551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- 113 zł</w:t>
            </w:r>
            <w:r w:rsidR="00013126">
              <w:rPr>
                <w:szCs w:val="24"/>
                <w:lang w:eastAsia="ar-SA"/>
              </w:rPr>
              <w:t xml:space="preserve"> miesięcznie (zamieszkanie w miejscu nauki) na każde dziecko,</w:t>
            </w:r>
          </w:p>
        </w:tc>
      </w:tr>
      <w:tr w:rsidR="00456DBA" w14:paraId="62144E65" w14:textId="77777777" w:rsidTr="00013126">
        <w:tc>
          <w:tcPr>
            <w:tcW w:w="3794" w:type="dxa"/>
          </w:tcPr>
          <w:p w14:paraId="6B98CE87" w14:textId="230D178A" w:rsidR="00456DBA" w:rsidRDefault="00013126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Wychowywania dziecka w rodzinie wielodzietnej </w:t>
            </w:r>
          </w:p>
        </w:tc>
        <w:tc>
          <w:tcPr>
            <w:tcW w:w="5558" w:type="dxa"/>
          </w:tcPr>
          <w:p w14:paraId="603811EB" w14:textId="1E0EED04" w:rsidR="00456DBA" w:rsidRDefault="00A3551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- 95 zł</w:t>
            </w:r>
            <w:r w:rsidR="00013126">
              <w:rPr>
                <w:szCs w:val="24"/>
                <w:lang w:eastAsia="ar-SA"/>
              </w:rPr>
              <w:t xml:space="preserve"> miesięcznie na trzecie i kolejne dziecko uprawnione do zasiłku rodzinnego.</w:t>
            </w:r>
          </w:p>
        </w:tc>
      </w:tr>
      <w:tr w:rsidR="00456DBA" w14:paraId="28124E74" w14:textId="77777777" w:rsidTr="00013126">
        <w:tc>
          <w:tcPr>
            <w:tcW w:w="3794" w:type="dxa"/>
          </w:tcPr>
          <w:p w14:paraId="4010535B" w14:textId="7A73F7E8" w:rsidR="00456DBA" w:rsidRPr="00013126" w:rsidRDefault="00013126" w:rsidP="006E3712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/>
              <w:ind w:left="426" w:hanging="426"/>
              <w:jc w:val="both"/>
              <w:rPr>
                <w:b/>
                <w:bCs/>
                <w:szCs w:val="24"/>
                <w:lang w:eastAsia="ar-SA"/>
              </w:rPr>
            </w:pPr>
            <w:r w:rsidRPr="00013126">
              <w:rPr>
                <w:b/>
                <w:bCs/>
                <w:szCs w:val="24"/>
                <w:lang w:eastAsia="ar-SA"/>
              </w:rPr>
              <w:t>Świadczenia opiekuńcze:</w:t>
            </w:r>
          </w:p>
        </w:tc>
        <w:tc>
          <w:tcPr>
            <w:tcW w:w="5558" w:type="dxa"/>
          </w:tcPr>
          <w:p w14:paraId="4D5A9BA8" w14:textId="77777777" w:rsidR="00456DBA" w:rsidRDefault="00456DB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</w:p>
        </w:tc>
      </w:tr>
      <w:tr w:rsidR="00456DBA" w14:paraId="65E91CE1" w14:textId="77777777" w:rsidTr="00013126">
        <w:tc>
          <w:tcPr>
            <w:tcW w:w="3794" w:type="dxa"/>
          </w:tcPr>
          <w:p w14:paraId="61588A7C" w14:textId="4499796E" w:rsidR="00456DBA" w:rsidRDefault="00013126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Zasiłek pielęgnacyjny</w:t>
            </w:r>
          </w:p>
        </w:tc>
        <w:tc>
          <w:tcPr>
            <w:tcW w:w="5558" w:type="dxa"/>
          </w:tcPr>
          <w:p w14:paraId="1CC5A8CA" w14:textId="5BC178D4" w:rsidR="00456DBA" w:rsidRDefault="00A3551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- 215,84 zł</w:t>
            </w:r>
            <w:r w:rsidR="00124C90">
              <w:rPr>
                <w:szCs w:val="24"/>
                <w:lang w:eastAsia="ar-SA"/>
              </w:rPr>
              <w:t xml:space="preserve"> miesięcznie,</w:t>
            </w:r>
          </w:p>
        </w:tc>
      </w:tr>
      <w:tr w:rsidR="00456DBA" w14:paraId="33374BBC" w14:textId="77777777" w:rsidTr="00013126">
        <w:tc>
          <w:tcPr>
            <w:tcW w:w="3794" w:type="dxa"/>
          </w:tcPr>
          <w:p w14:paraId="3B05D93A" w14:textId="01F6EEA5" w:rsidR="00456DBA" w:rsidRDefault="00124C90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Świadczenie pielęgnacyjne</w:t>
            </w:r>
          </w:p>
        </w:tc>
        <w:tc>
          <w:tcPr>
            <w:tcW w:w="5558" w:type="dxa"/>
          </w:tcPr>
          <w:p w14:paraId="6A6B58B7" w14:textId="030B5916" w:rsidR="00456DBA" w:rsidRDefault="00124C90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- 2 </w:t>
            </w:r>
            <w:r w:rsidR="00771E49">
              <w:rPr>
                <w:szCs w:val="24"/>
                <w:lang w:eastAsia="ar-SA"/>
              </w:rPr>
              <w:t>988</w:t>
            </w:r>
            <w:r w:rsidR="00A3551A">
              <w:rPr>
                <w:szCs w:val="24"/>
                <w:lang w:eastAsia="ar-SA"/>
              </w:rPr>
              <w:t xml:space="preserve"> zł</w:t>
            </w:r>
            <w:r>
              <w:rPr>
                <w:szCs w:val="24"/>
                <w:lang w:eastAsia="ar-SA"/>
              </w:rPr>
              <w:t xml:space="preserve"> miesięcznie,</w:t>
            </w:r>
          </w:p>
        </w:tc>
      </w:tr>
      <w:tr w:rsidR="00456DBA" w14:paraId="56F730E7" w14:textId="77777777" w:rsidTr="00013126">
        <w:tc>
          <w:tcPr>
            <w:tcW w:w="3794" w:type="dxa"/>
          </w:tcPr>
          <w:p w14:paraId="7037C4B1" w14:textId="262A9D67" w:rsidR="00456DBA" w:rsidRPr="00124C90" w:rsidRDefault="00124C90" w:rsidP="006E3712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/>
              <w:ind w:left="426" w:hanging="426"/>
              <w:jc w:val="both"/>
              <w:rPr>
                <w:b/>
                <w:bCs/>
                <w:szCs w:val="24"/>
                <w:lang w:eastAsia="ar-SA"/>
              </w:rPr>
            </w:pPr>
            <w:r w:rsidRPr="00124C90">
              <w:rPr>
                <w:b/>
                <w:bCs/>
                <w:szCs w:val="24"/>
                <w:lang w:eastAsia="ar-SA"/>
              </w:rPr>
              <w:t>Jednorazowa zapomoga z tytułu urodzenia się dziecka tzw. becikowe</w:t>
            </w:r>
          </w:p>
        </w:tc>
        <w:tc>
          <w:tcPr>
            <w:tcW w:w="5558" w:type="dxa"/>
          </w:tcPr>
          <w:p w14:paraId="2681A72D" w14:textId="7CAB22A7" w:rsidR="00456DBA" w:rsidRDefault="00A3551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- 1 000 zł</w:t>
            </w:r>
            <w:r w:rsidR="00124C90">
              <w:rPr>
                <w:szCs w:val="24"/>
                <w:lang w:eastAsia="ar-SA"/>
              </w:rPr>
              <w:t xml:space="preserve"> jednorazowo na dziecko,</w:t>
            </w:r>
          </w:p>
        </w:tc>
      </w:tr>
      <w:tr w:rsidR="00456DBA" w14:paraId="31529A10" w14:textId="77777777" w:rsidTr="00013126">
        <w:tc>
          <w:tcPr>
            <w:tcW w:w="3794" w:type="dxa"/>
          </w:tcPr>
          <w:p w14:paraId="641BF9AA" w14:textId="05F0F59F" w:rsidR="00456DBA" w:rsidRPr="00124C90" w:rsidRDefault="00124C90" w:rsidP="006E3712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spacing w:after="0"/>
              <w:ind w:left="426" w:hanging="437"/>
              <w:jc w:val="both"/>
              <w:rPr>
                <w:b/>
                <w:bCs/>
                <w:szCs w:val="24"/>
                <w:lang w:eastAsia="ar-SA"/>
              </w:rPr>
            </w:pPr>
            <w:r w:rsidRPr="00124C90">
              <w:rPr>
                <w:b/>
                <w:bCs/>
                <w:szCs w:val="24"/>
                <w:lang w:eastAsia="ar-SA"/>
              </w:rPr>
              <w:t>Świadczenie rodzicielskie</w:t>
            </w:r>
          </w:p>
        </w:tc>
        <w:tc>
          <w:tcPr>
            <w:tcW w:w="5558" w:type="dxa"/>
          </w:tcPr>
          <w:p w14:paraId="2045D03E" w14:textId="322F813B" w:rsidR="00456DBA" w:rsidRDefault="00A3551A" w:rsidP="006E3712">
            <w:pPr>
              <w:suppressAutoHyphens/>
              <w:autoSpaceDE w:val="0"/>
              <w:spacing w:after="0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- 1 000 zł</w:t>
            </w:r>
            <w:r w:rsidR="00124C90">
              <w:rPr>
                <w:szCs w:val="24"/>
                <w:lang w:eastAsia="ar-SA"/>
              </w:rPr>
              <w:t xml:space="preserve"> miesięcznie</w:t>
            </w:r>
          </w:p>
        </w:tc>
      </w:tr>
    </w:tbl>
    <w:p w14:paraId="41FA140B" w14:textId="77777777" w:rsidR="00651778" w:rsidRDefault="00651778" w:rsidP="003D69C7">
      <w:pPr>
        <w:suppressAutoHyphens/>
        <w:autoSpaceDE w:val="0"/>
        <w:spacing w:after="0" w:line="360" w:lineRule="auto"/>
        <w:jc w:val="both"/>
        <w:rPr>
          <w:b/>
          <w:bCs/>
          <w:szCs w:val="24"/>
          <w:lang w:eastAsia="ar-SA"/>
        </w:rPr>
      </w:pPr>
    </w:p>
    <w:p w14:paraId="65EEEC9E" w14:textId="15CB13BA" w:rsidR="006428BA" w:rsidRPr="00D12255" w:rsidRDefault="009A272E" w:rsidP="009A272E">
      <w:pPr>
        <w:pStyle w:val="Tabela"/>
        <w:ind w:firstLine="0"/>
        <w:rPr>
          <w:lang w:eastAsia="ar-SA"/>
        </w:rPr>
      </w:pPr>
      <w:bookmarkStart w:id="79" w:name="_Toc165016265"/>
      <w:bookmarkStart w:id="80" w:name="_Toc194862775"/>
      <w:bookmarkStart w:id="81" w:name="_Toc195778757"/>
      <w:r>
        <w:t>Tabela nr 12</w:t>
      </w:r>
      <w:r w:rsidR="00333A8D" w:rsidRPr="00D12255">
        <w:t>.</w:t>
      </w:r>
      <w:r w:rsidR="008978DD" w:rsidRPr="00D12255">
        <w:t xml:space="preserve"> </w:t>
      </w:r>
      <w:r w:rsidR="006428BA" w:rsidRPr="00D12255">
        <w:rPr>
          <w:lang w:eastAsia="ar-SA"/>
        </w:rPr>
        <w:t>Rodzaje świadczeń i środki finansowe na realiz</w:t>
      </w:r>
      <w:r w:rsidR="008411BC" w:rsidRPr="00D12255">
        <w:rPr>
          <w:lang w:eastAsia="ar-SA"/>
        </w:rPr>
        <w:t>ację świadczeń rodzinnych</w:t>
      </w:r>
      <w:r w:rsidR="00BC6C80">
        <w:rPr>
          <w:lang w:eastAsia="ar-SA"/>
        </w:rPr>
        <w:br/>
      </w:r>
      <w:r w:rsidR="008411BC" w:rsidRPr="00D12255">
        <w:rPr>
          <w:lang w:eastAsia="ar-SA"/>
        </w:rPr>
        <w:t>w 20</w:t>
      </w:r>
      <w:r w:rsidR="005D4279" w:rsidRPr="00D12255">
        <w:rPr>
          <w:lang w:eastAsia="ar-SA"/>
        </w:rPr>
        <w:t>2</w:t>
      </w:r>
      <w:r w:rsidR="000B001D">
        <w:rPr>
          <w:lang w:eastAsia="ar-SA"/>
        </w:rPr>
        <w:t>4</w:t>
      </w:r>
      <w:r w:rsidR="00D12255">
        <w:rPr>
          <w:lang w:eastAsia="ar-SA"/>
        </w:rPr>
        <w:t xml:space="preserve"> </w:t>
      </w:r>
      <w:r w:rsidR="006428BA" w:rsidRPr="00D12255">
        <w:rPr>
          <w:lang w:eastAsia="ar-SA"/>
        </w:rPr>
        <w:t>r.</w:t>
      </w:r>
      <w:bookmarkEnd w:id="79"/>
      <w:bookmarkEnd w:id="80"/>
      <w:bookmarkEnd w:id="81"/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286"/>
        <w:gridCol w:w="1275"/>
        <w:gridCol w:w="993"/>
        <w:gridCol w:w="1275"/>
        <w:gridCol w:w="1134"/>
      </w:tblGrid>
      <w:tr w:rsidR="00A04927" w:rsidRPr="0015356E" w14:paraId="51AFAF48" w14:textId="77777777" w:rsidTr="009C7B95">
        <w:trPr>
          <w:trHeight w:val="209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19F85719" w14:textId="2D8A4858" w:rsidR="00A04927" w:rsidRPr="005C296B" w:rsidRDefault="00A04927" w:rsidP="00AE34E2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86" w:type="dxa"/>
            <w:vMerge w:val="restart"/>
            <w:shd w:val="clear" w:color="auto" w:fill="auto"/>
            <w:vAlign w:val="center"/>
          </w:tcPr>
          <w:p w14:paraId="67320A8F" w14:textId="43F16B32" w:rsidR="00A04927" w:rsidRPr="005C296B" w:rsidRDefault="00A04927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Rodzaj świadczenia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5CBFDCC" w14:textId="7D339626" w:rsidR="00A04927" w:rsidRPr="005C296B" w:rsidRDefault="00A04927" w:rsidP="005C296B">
            <w:pPr>
              <w:suppressAutoHyphens/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5C296B">
              <w:rPr>
                <w:bCs/>
                <w:sz w:val="18"/>
                <w:szCs w:val="18"/>
                <w:lang w:eastAsia="ar-SA"/>
              </w:rPr>
              <w:t>Rok 20</w:t>
            </w:r>
            <w:r w:rsidR="00333A8D" w:rsidRPr="005C296B">
              <w:rPr>
                <w:bCs/>
                <w:sz w:val="18"/>
                <w:szCs w:val="18"/>
                <w:lang w:eastAsia="ar-SA"/>
              </w:rPr>
              <w:t>2</w:t>
            </w:r>
            <w:r w:rsidR="000B001D">
              <w:rPr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14:paraId="7DD43985" w14:textId="04A7ECB9" w:rsidR="00A04927" w:rsidRPr="005C296B" w:rsidRDefault="00A04927" w:rsidP="00A04927">
            <w:pPr>
              <w:tabs>
                <w:tab w:val="left" w:pos="2323"/>
              </w:tabs>
              <w:suppressAutoHyphens/>
              <w:autoSpaceDE w:val="0"/>
              <w:spacing w:after="0" w:line="240" w:lineRule="auto"/>
              <w:ind w:right="-108"/>
              <w:jc w:val="center"/>
              <w:rPr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Rok 202</w:t>
            </w:r>
            <w:r w:rsidR="000B001D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</w:tr>
      <w:tr w:rsidR="00AE34E2" w:rsidRPr="0015356E" w14:paraId="64AEC153" w14:textId="77777777" w:rsidTr="009C7B95">
        <w:trPr>
          <w:trHeight w:val="523"/>
        </w:trPr>
        <w:tc>
          <w:tcPr>
            <w:tcW w:w="563" w:type="dxa"/>
            <w:vMerge/>
            <w:shd w:val="clear" w:color="auto" w:fill="auto"/>
            <w:vAlign w:val="center"/>
          </w:tcPr>
          <w:p w14:paraId="5BE442AF" w14:textId="4E15988D" w:rsidR="00AE34E2" w:rsidRPr="005C296B" w:rsidRDefault="00AE34E2" w:rsidP="00AE34E2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86" w:type="dxa"/>
            <w:vMerge/>
            <w:shd w:val="clear" w:color="auto" w:fill="auto"/>
            <w:vAlign w:val="center"/>
          </w:tcPr>
          <w:p w14:paraId="5EDF1222" w14:textId="374A998C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C78509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5C296B">
              <w:rPr>
                <w:bCs/>
                <w:sz w:val="18"/>
                <w:szCs w:val="18"/>
                <w:lang w:eastAsia="ar-SA"/>
              </w:rPr>
              <w:t>Wydatki w zł.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76637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  <w:lang w:eastAsia="ar-SA"/>
              </w:rPr>
            </w:pPr>
            <w:r w:rsidRPr="005C296B">
              <w:rPr>
                <w:bCs/>
                <w:sz w:val="18"/>
                <w:szCs w:val="18"/>
                <w:lang w:eastAsia="ar-SA"/>
              </w:rPr>
              <w:t>Liczba świadczeń</w:t>
            </w:r>
          </w:p>
        </w:tc>
        <w:tc>
          <w:tcPr>
            <w:tcW w:w="1275" w:type="dxa"/>
            <w:vAlign w:val="center"/>
          </w:tcPr>
          <w:p w14:paraId="49290B72" w14:textId="5B16847B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Wydatki</w:t>
            </w:r>
          </w:p>
          <w:p w14:paraId="46A8E87C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w zł.</w:t>
            </w:r>
          </w:p>
        </w:tc>
        <w:tc>
          <w:tcPr>
            <w:tcW w:w="1134" w:type="dxa"/>
            <w:vAlign w:val="center"/>
          </w:tcPr>
          <w:p w14:paraId="58EBAF3E" w14:textId="77777777" w:rsidR="00AE34E2" w:rsidRPr="005C296B" w:rsidRDefault="00AE34E2" w:rsidP="00A04927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C296B">
              <w:rPr>
                <w:b/>
                <w:bCs/>
                <w:sz w:val="18"/>
                <w:szCs w:val="18"/>
                <w:lang w:eastAsia="ar-SA"/>
              </w:rPr>
              <w:t>Liczba świadczeń</w:t>
            </w:r>
          </w:p>
        </w:tc>
      </w:tr>
      <w:tr w:rsidR="008067A5" w:rsidRPr="0015356E" w14:paraId="1B378E06" w14:textId="77777777" w:rsidTr="009C7B95">
        <w:tc>
          <w:tcPr>
            <w:tcW w:w="563" w:type="dxa"/>
            <w:shd w:val="clear" w:color="auto" w:fill="auto"/>
            <w:vAlign w:val="center"/>
          </w:tcPr>
          <w:p w14:paraId="1F3B8B42" w14:textId="7777777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A5A315A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Świadczenia rodzicielskie</w:t>
            </w:r>
          </w:p>
        </w:tc>
        <w:tc>
          <w:tcPr>
            <w:tcW w:w="1275" w:type="dxa"/>
            <w:vAlign w:val="center"/>
          </w:tcPr>
          <w:p w14:paraId="01242363" w14:textId="069A1641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202.357,00</w:t>
            </w:r>
          </w:p>
        </w:tc>
        <w:tc>
          <w:tcPr>
            <w:tcW w:w="993" w:type="dxa"/>
            <w:vAlign w:val="center"/>
          </w:tcPr>
          <w:p w14:paraId="626E50B3" w14:textId="6DC602E9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229</w:t>
            </w:r>
          </w:p>
        </w:tc>
        <w:tc>
          <w:tcPr>
            <w:tcW w:w="1275" w:type="dxa"/>
            <w:vAlign w:val="center"/>
          </w:tcPr>
          <w:p w14:paraId="3D1AC4A9" w14:textId="20D333A7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215.483,00</w:t>
            </w:r>
          </w:p>
        </w:tc>
        <w:tc>
          <w:tcPr>
            <w:tcW w:w="1134" w:type="dxa"/>
            <w:vAlign w:val="center"/>
          </w:tcPr>
          <w:p w14:paraId="46F76056" w14:textId="1AD1C081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233</w:t>
            </w:r>
          </w:p>
        </w:tc>
      </w:tr>
      <w:tr w:rsidR="008067A5" w:rsidRPr="0015356E" w14:paraId="372AC596" w14:textId="77777777" w:rsidTr="009C7B95">
        <w:tc>
          <w:tcPr>
            <w:tcW w:w="563" w:type="dxa"/>
            <w:shd w:val="clear" w:color="auto" w:fill="auto"/>
            <w:vAlign w:val="center"/>
          </w:tcPr>
          <w:p w14:paraId="3D503A4C" w14:textId="7777777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9D93F57" w14:textId="18BC39C5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Zasiłki rodzinne</w:t>
            </w:r>
          </w:p>
        </w:tc>
        <w:tc>
          <w:tcPr>
            <w:tcW w:w="1275" w:type="dxa"/>
            <w:vAlign w:val="center"/>
          </w:tcPr>
          <w:p w14:paraId="2E5FBC41" w14:textId="3D549891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460.419,94</w:t>
            </w:r>
          </w:p>
        </w:tc>
        <w:tc>
          <w:tcPr>
            <w:tcW w:w="993" w:type="dxa"/>
            <w:vAlign w:val="center"/>
          </w:tcPr>
          <w:p w14:paraId="29C5E6AD" w14:textId="4C0592FC" w:rsidR="008067A5" w:rsidRPr="005C296B" w:rsidRDefault="00D1225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4.</w:t>
            </w:r>
            <w:r w:rsidR="000B001D">
              <w:rPr>
                <w:b/>
                <w:bCs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1275" w:type="dxa"/>
            <w:vAlign w:val="center"/>
          </w:tcPr>
          <w:p w14:paraId="282F4541" w14:textId="6F053BBF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371.036,81</w:t>
            </w:r>
          </w:p>
        </w:tc>
        <w:tc>
          <w:tcPr>
            <w:tcW w:w="1134" w:type="dxa"/>
            <w:vAlign w:val="center"/>
          </w:tcPr>
          <w:p w14:paraId="38809040" w14:textId="6FB0BDD9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3257</w:t>
            </w:r>
          </w:p>
        </w:tc>
      </w:tr>
      <w:tr w:rsidR="008067A5" w:rsidRPr="0015356E" w14:paraId="6AD57C0C" w14:textId="77777777" w:rsidTr="009C7B95">
        <w:tc>
          <w:tcPr>
            <w:tcW w:w="563" w:type="dxa"/>
            <w:vMerge w:val="restart"/>
            <w:shd w:val="clear" w:color="auto" w:fill="auto"/>
            <w:vAlign w:val="center"/>
          </w:tcPr>
          <w:p w14:paraId="7EEAD944" w14:textId="7777777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29DF460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Dodatki do zasiłków rodzinnych, w tym z tytułu:</w:t>
            </w:r>
          </w:p>
        </w:tc>
        <w:tc>
          <w:tcPr>
            <w:tcW w:w="1275" w:type="dxa"/>
            <w:vAlign w:val="center"/>
          </w:tcPr>
          <w:p w14:paraId="50B4C54A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2018D7C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09DB393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CFEECF6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067A5" w:rsidRPr="0015356E" w14:paraId="2CB9B0AE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1B04BAAB" w14:textId="206FA6C6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1F79F196" w14:textId="7BFA9D64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urodzenia dziecka</w:t>
            </w:r>
          </w:p>
        </w:tc>
        <w:tc>
          <w:tcPr>
            <w:tcW w:w="1275" w:type="dxa"/>
            <w:vAlign w:val="center"/>
          </w:tcPr>
          <w:p w14:paraId="2435DB90" w14:textId="4DFAA492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13.000</w:t>
            </w:r>
          </w:p>
        </w:tc>
        <w:tc>
          <w:tcPr>
            <w:tcW w:w="993" w:type="dxa"/>
            <w:vAlign w:val="center"/>
          </w:tcPr>
          <w:p w14:paraId="4134F582" w14:textId="50726A4F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vAlign w:val="center"/>
          </w:tcPr>
          <w:p w14:paraId="27BB6008" w14:textId="0E797872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</w:t>
            </w:r>
            <w:r w:rsidR="0072757D"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vAlign w:val="center"/>
          </w:tcPr>
          <w:p w14:paraId="5A5FEAA5" w14:textId="04DDDE64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8067A5" w:rsidRPr="0015356E" w14:paraId="79608E13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6ABBDCE6" w14:textId="765DAADB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44164DA7" w14:textId="3FC47F86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opieki nad dzieckiem w okresie korzystania z urlopu wychowawczego</w:t>
            </w:r>
          </w:p>
        </w:tc>
        <w:tc>
          <w:tcPr>
            <w:tcW w:w="1275" w:type="dxa"/>
            <w:vAlign w:val="center"/>
          </w:tcPr>
          <w:p w14:paraId="26ADE14D" w14:textId="66835B08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21.843,00</w:t>
            </w:r>
          </w:p>
        </w:tc>
        <w:tc>
          <w:tcPr>
            <w:tcW w:w="993" w:type="dxa"/>
            <w:vAlign w:val="center"/>
          </w:tcPr>
          <w:p w14:paraId="77A91472" w14:textId="4E688DD2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275" w:type="dxa"/>
            <w:vAlign w:val="center"/>
          </w:tcPr>
          <w:p w14:paraId="2C825293" w14:textId="4982E9DC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17.607,11</w:t>
            </w:r>
          </w:p>
        </w:tc>
        <w:tc>
          <w:tcPr>
            <w:tcW w:w="1134" w:type="dxa"/>
            <w:vAlign w:val="center"/>
          </w:tcPr>
          <w:p w14:paraId="1EA6A04E" w14:textId="7CE225AA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50</w:t>
            </w:r>
          </w:p>
        </w:tc>
      </w:tr>
      <w:tr w:rsidR="008067A5" w:rsidRPr="0015356E" w14:paraId="4351FAD7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08376285" w14:textId="027084DB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4FCB4648" w14:textId="66D8D233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samotnego wychowywania dziecka</w:t>
            </w:r>
          </w:p>
        </w:tc>
        <w:tc>
          <w:tcPr>
            <w:tcW w:w="1275" w:type="dxa"/>
            <w:vAlign w:val="center"/>
          </w:tcPr>
          <w:p w14:paraId="44541A50" w14:textId="2637E07F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44.744,52</w:t>
            </w:r>
          </w:p>
        </w:tc>
        <w:tc>
          <w:tcPr>
            <w:tcW w:w="993" w:type="dxa"/>
            <w:vAlign w:val="center"/>
          </w:tcPr>
          <w:p w14:paraId="698246F4" w14:textId="0B5DA811" w:rsidR="008067A5" w:rsidRPr="005C296B" w:rsidRDefault="000B001D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5" w:type="dxa"/>
            <w:vAlign w:val="center"/>
          </w:tcPr>
          <w:p w14:paraId="45E8DAF4" w14:textId="3F458281" w:rsidR="008067A5" w:rsidRPr="005C296B" w:rsidRDefault="00920156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38.899,96 </w:t>
            </w:r>
          </w:p>
        </w:tc>
        <w:tc>
          <w:tcPr>
            <w:tcW w:w="1134" w:type="dxa"/>
            <w:vAlign w:val="center"/>
          </w:tcPr>
          <w:p w14:paraId="11249417" w14:textId="5E695DCC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192</w:t>
            </w:r>
          </w:p>
        </w:tc>
      </w:tr>
      <w:tr w:rsidR="008067A5" w:rsidRPr="0015356E" w14:paraId="3D376C6C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3B10E4B2" w14:textId="31A56B40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12224B4C" w14:textId="022D9A49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kształcenia i rehabilitacji dziecka niepełnosprawnego do 5 roku życia</w:t>
            </w:r>
          </w:p>
        </w:tc>
        <w:tc>
          <w:tcPr>
            <w:tcW w:w="1275" w:type="dxa"/>
            <w:vAlign w:val="center"/>
          </w:tcPr>
          <w:p w14:paraId="48AF52CA" w14:textId="17F9710E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4.320,00</w:t>
            </w:r>
          </w:p>
        </w:tc>
        <w:tc>
          <w:tcPr>
            <w:tcW w:w="993" w:type="dxa"/>
            <w:vAlign w:val="center"/>
          </w:tcPr>
          <w:p w14:paraId="0907E15C" w14:textId="2223BF95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75" w:type="dxa"/>
            <w:vAlign w:val="center"/>
          </w:tcPr>
          <w:p w14:paraId="0E5D2EF6" w14:textId="29FA9D83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="0072757D"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lang w:eastAsia="ar-SA"/>
              </w:rPr>
              <w:t>950,00</w:t>
            </w:r>
          </w:p>
        </w:tc>
        <w:tc>
          <w:tcPr>
            <w:tcW w:w="1134" w:type="dxa"/>
            <w:vAlign w:val="center"/>
          </w:tcPr>
          <w:p w14:paraId="27DF511C" w14:textId="5C16335A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17</w:t>
            </w:r>
          </w:p>
        </w:tc>
      </w:tr>
      <w:tr w:rsidR="008067A5" w:rsidRPr="0015356E" w14:paraId="38114C50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12474F7E" w14:textId="321037BE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4C14999" w14:textId="1C077389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kształcenia i rehabilitacji dziecka niepełnosprawnego powyżej 5 roku życia</w:t>
            </w:r>
          </w:p>
        </w:tc>
        <w:tc>
          <w:tcPr>
            <w:tcW w:w="1275" w:type="dxa"/>
            <w:vAlign w:val="center"/>
          </w:tcPr>
          <w:p w14:paraId="16314E99" w14:textId="11784CCC" w:rsidR="008067A5" w:rsidRPr="005C296B" w:rsidRDefault="000B001D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48.263,15</w:t>
            </w:r>
          </w:p>
        </w:tc>
        <w:tc>
          <w:tcPr>
            <w:tcW w:w="993" w:type="dxa"/>
            <w:vAlign w:val="center"/>
          </w:tcPr>
          <w:p w14:paraId="7CA0F927" w14:textId="2E0A8AF6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525</w:t>
            </w:r>
          </w:p>
        </w:tc>
        <w:tc>
          <w:tcPr>
            <w:tcW w:w="1275" w:type="dxa"/>
            <w:vAlign w:val="center"/>
          </w:tcPr>
          <w:p w14:paraId="46834880" w14:textId="21C91EB7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36.859,44</w:t>
            </w:r>
          </w:p>
        </w:tc>
        <w:tc>
          <w:tcPr>
            <w:tcW w:w="1134" w:type="dxa"/>
            <w:vAlign w:val="center"/>
          </w:tcPr>
          <w:p w14:paraId="35812FBE" w14:textId="33C43AA2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339</w:t>
            </w:r>
          </w:p>
        </w:tc>
      </w:tr>
      <w:tr w:rsidR="008067A5" w:rsidRPr="0015356E" w14:paraId="05FB187D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0AA96D10" w14:textId="33373510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0C9A3AE" w14:textId="330CE3AC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sz w:val="20"/>
                <w:szCs w:val="20"/>
              </w:rPr>
              <w:t>rozpoczęcia roku szkolnego</w:t>
            </w:r>
          </w:p>
        </w:tc>
        <w:tc>
          <w:tcPr>
            <w:tcW w:w="1275" w:type="dxa"/>
            <w:vAlign w:val="center"/>
          </w:tcPr>
          <w:p w14:paraId="72990BC5" w14:textId="774995C1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D54D04">
              <w:rPr>
                <w:b/>
                <w:bCs/>
                <w:sz w:val="20"/>
                <w:szCs w:val="20"/>
                <w:lang w:eastAsia="ar-SA"/>
              </w:rPr>
              <w:t>3.764,63</w:t>
            </w:r>
          </w:p>
        </w:tc>
        <w:tc>
          <w:tcPr>
            <w:tcW w:w="993" w:type="dxa"/>
            <w:vAlign w:val="center"/>
          </w:tcPr>
          <w:p w14:paraId="7465824B" w14:textId="7BB2814B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="00D54D04">
              <w:rPr>
                <w:b/>
                <w:bCs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275" w:type="dxa"/>
            <w:vAlign w:val="center"/>
          </w:tcPr>
          <w:p w14:paraId="75446FA7" w14:textId="15B79E8A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19.842,31</w:t>
            </w:r>
          </w:p>
        </w:tc>
        <w:tc>
          <w:tcPr>
            <w:tcW w:w="1134" w:type="dxa"/>
            <w:vAlign w:val="center"/>
          </w:tcPr>
          <w:p w14:paraId="5D7C55F9" w14:textId="5118EA30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394</w:t>
            </w:r>
          </w:p>
        </w:tc>
      </w:tr>
      <w:tr w:rsidR="008067A5" w:rsidRPr="0015356E" w14:paraId="3CCB711C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0CE71D86" w14:textId="67FB73C3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1964544E" w14:textId="0BEABA58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pokrycia wydatków związanych z zamieszkaniem w miejscowości, w której znajduje się szkoła</w:t>
            </w:r>
          </w:p>
        </w:tc>
        <w:tc>
          <w:tcPr>
            <w:tcW w:w="1275" w:type="dxa"/>
            <w:vAlign w:val="center"/>
          </w:tcPr>
          <w:p w14:paraId="3902F7C6" w14:textId="7DBAEAF4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</w:t>
            </w:r>
            <w:r w:rsidR="00D54D04">
              <w:rPr>
                <w:b/>
                <w:bCs/>
                <w:sz w:val="20"/>
                <w:szCs w:val="20"/>
                <w:lang w:eastAsia="ar-SA"/>
              </w:rPr>
              <w:t>0.060,61</w:t>
            </w:r>
          </w:p>
        </w:tc>
        <w:tc>
          <w:tcPr>
            <w:tcW w:w="993" w:type="dxa"/>
            <w:vAlign w:val="center"/>
          </w:tcPr>
          <w:p w14:paraId="41E82CB0" w14:textId="21032A94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vAlign w:val="center"/>
          </w:tcPr>
          <w:p w14:paraId="030739E7" w14:textId="09A69365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3.014,16</w:t>
            </w:r>
          </w:p>
        </w:tc>
        <w:tc>
          <w:tcPr>
            <w:tcW w:w="1134" w:type="dxa"/>
            <w:vAlign w:val="center"/>
          </w:tcPr>
          <w:p w14:paraId="4744FDDA" w14:textId="536C5376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28</w:t>
            </w:r>
          </w:p>
        </w:tc>
      </w:tr>
      <w:tr w:rsidR="008067A5" w:rsidRPr="0015356E" w14:paraId="327A1C69" w14:textId="77777777" w:rsidTr="009C7B95">
        <w:trPr>
          <w:trHeight w:val="561"/>
        </w:trPr>
        <w:tc>
          <w:tcPr>
            <w:tcW w:w="563" w:type="dxa"/>
            <w:vMerge/>
            <w:shd w:val="clear" w:color="auto" w:fill="auto"/>
            <w:vAlign w:val="center"/>
          </w:tcPr>
          <w:p w14:paraId="63BF12A4" w14:textId="3494EE96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43B04C1" w14:textId="3C6785A1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pokrycia wydatków związanych z dojazdem do miejscowości, w której znajduje się szkoła</w:t>
            </w:r>
          </w:p>
        </w:tc>
        <w:tc>
          <w:tcPr>
            <w:tcW w:w="1275" w:type="dxa"/>
            <w:vAlign w:val="center"/>
          </w:tcPr>
          <w:p w14:paraId="57323E86" w14:textId="1191F660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21.421,61</w:t>
            </w:r>
          </w:p>
        </w:tc>
        <w:tc>
          <w:tcPr>
            <w:tcW w:w="993" w:type="dxa"/>
            <w:vAlign w:val="center"/>
          </w:tcPr>
          <w:p w14:paraId="3D956F6D" w14:textId="2292ACFA" w:rsidR="008067A5" w:rsidRPr="005C296B" w:rsidRDefault="00D54D04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1275" w:type="dxa"/>
            <w:vAlign w:val="center"/>
          </w:tcPr>
          <w:p w14:paraId="28E06CC9" w14:textId="2CFE7653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16.020,23</w:t>
            </w:r>
          </w:p>
        </w:tc>
        <w:tc>
          <w:tcPr>
            <w:tcW w:w="1134" w:type="dxa"/>
            <w:vAlign w:val="center"/>
          </w:tcPr>
          <w:p w14:paraId="44BA19BC" w14:textId="7E2F6C95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256</w:t>
            </w:r>
          </w:p>
        </w:tc>
      </w:tr>
      <w:tr w:rsidR="008067A5" w:rsidRPr="0015356E" w14:paraId="54DEAFF8" w14:textId="77777777" w:rsidTr="009C7B95">
        <w:tc>
          <w:tcPr>
            <w:tcW w:w="563" w:type="dxa"/>
            <w:vMerge/>
            <w:shd w:val="clear" w:color="auto" w:fill="auto"/>
            <w:vAlign w:val="center"/>
          </w:tcPr>
          <w:p w14:paraId="11A0BD31" w14:textId="5091B5CD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5E86BA7E" w14:textId="06EF2BCA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Cs/>
                <w:sz w:val="20"/>
                <w:szCs w:val="20"/>
                <w:lang w:eastAsia="ar-SA"/>
              </w:rPr>
            </w:pPr>
            <w:r w:rsidRPr="005C296B">
              <w:rPr>
                <w:bCs/>
                <w:sz w:val="20"/>
                <w:szCs w:val="20"/>
                <w:lang w:eastAsia="ar-SA"/>
              </w:rPr>
              <w:t>wychowywania dziecka w rodzinie wielodzietnej</w:t>
            </w:r>
          </w:p>
        </w:tc>
        <w:tc>
          <w:tcPr>
            <w:tcW w:w="1275" w:type="dxa"/>
            <w:vAlign w:val="center"/>
          </w:tcPr>
          <w:p w14:paraId="71AD6EBA" w14:textId="709032D4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84.933,00</w:t>
            </w:r>
          </w:p>
        </w:tc>
        <w:tc>
          <w:tcPr>
            <w:tcW w:w="993" w:type="dxa"/>
            <w:vAlign w:val="center"/>
          </w:tcPr>
          <w:p w14:paraId="257DD88C" w14:textId="0723FD9D" w:rsidR="008067A5" w:rsidRPr="005C296B" w:rsidRDefault="00D54D04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917</w:t>
            </w:r>
          </w:p>
        </w:tc>
        <w:tc>
          <w:tcPr>
            <w:tcW w:w="1275" w:type="dxa"/>
            <w:vAlign w:val="center"/>
          </w:tcPr>
          <w:p w14:paraId="67E939D0" w14:textId="7E9C7C69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69.645,18</w:t>
            </w:r>
          </w:p>
        </w:tc>
        <w:tc>
          <w:tcPr>
            <w:tcW w:w="1134" w:type="dxa"/>
            <w:vAlign w:val="center"/>
          </w:tcPr>
          <w:p w14:paraId="795BE149" w14:textId="5A585AA8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749</w:t>
            </w:r>
          </w:p>
        </w:tc>
      </w:tr>
      <w:tr w:rsidR="008067A5" w:rsidRPr="0015356E" w14:paraId="4C3B886E" w14:textId="77777777" w:rsidTr="009C7B95">
        <w:tc>
          <w:tcPr>
            <w:tcW w:w="563" w:type="dxa"/>
            <w:shd w:val="clear" w:color="auto" w:fill="auto"/>
            <w:vAlign w:val="center"/>
          </w:tcPr>
          <w:p w14:paraId="7E11A012" w14:textId="4ED1A5B7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0536D0B9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Zasiłki pielęgnacyjne</w:t>
            </w:r>
          </w:p>
        </w:tc>
        <w:tc>
          <w:tcPr>
            <w:tcW w:w="1275" w:type="dxa"/>
            <w:vAlign w:val="center"/>
          </w:tcPr>
          <w:p w14:paraId="22F1F830" w14:textId="34890030" w:rsidR="008067A5" w:rsidRPr="005C296B" w:rsidRDefault="00AD4AA1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8</w:t>
            </w:r>
            <w:r w:rsidR="00D54D04">
              <w:rPr>
                <w:b/>
                <w:bCs/>
                <w:sz w:val="20"/>
                <w:szCs w:val="20"/>
                <w:lang w:eastAsia="ar-SA"/>
              </w:rPr>
              <w:t>68.324,32</w:t>
            </w:r>
          </w:p>
        </w:tc>
        <w:tc>
          <w:tcPr>
            <w:tcW w:w="993" w:type="dxa"/>
            <w:vAlign w:val="center"/>
          </w:tcPr>
          <w:p w14:paraId="37CB1F02" w14:textId="40755550" w:rsidR="008067A5" w:rsidRPr="005C296B" w:rsidRDefault="00333A8D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40</w:t>
            </w:r>
            <w:r w:rsidR="00D54D04">
              <w:rPr>
                <w:b/>
                <w:b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5" w:type="dxa"/>
            <w:vAlign w:val="center"/>
          </w:tcPr>
          <w:p w14:paraId="067153D7" w14:textId="781080CC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909.118,00</w:t>
            </w:r>
          </w:p>
        </w:tc>
        <w:tc>
          <w:tcPr>
            <w:tcW w:w="1134" w:type="dxa"/>
            <w:vAlign w:val="center"/>
          </w:tcPr>
          <w:p w14:paraId="44AA16DA" w14:textId="5FB86D52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4212</w:t>
            </w:r>
          </w:p>
        </w:tc>
      </w:tr>
      <w:tr w:rsidR="008067A5" w:rsidRPr="0015356E" w14:paraId="0A2A569C" w14:textId="77777777" w:rsidTr="009C7B95">
        <w:tc>
          <w:tcPr>
            <w:tcW w:w="563" w:type="dxa"/>
            <w:shd w:val="clear" w:color="auto" w:fill="auto"/>
            <w:vAlign w:val="center"/>
          </w:tcPr>
          <w:p w14:paraId="22EDB8A2" w14:textId="39BD7D1D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4D0DC12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Świadczenia pielęgnacyjne</w:t>
            </w:r>
          </w:p>
        </w:tc>
        <w:tc>
          <w:tcPr>
            <w:tcW w:w="1275" w:type="dxa"/>
            <w:vAlign w:val="center"/>
          </w:tcPr>
          <w:p w14:paraId="2B976160" w14:textId="41990026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2,500.493,10</w:t>
            </w:r>
          </w:p>
        </w:tc>
        <w:tc>
          <w:tcPr>
            <w:tcW w:w="993" w:type="dxa"/>
            <w:vAlign w:val="center"/>
          </w:tcPr>
          <w:p w14:paraId="697F7A9C" w14:textId="5B289C77" w:rsidR="008067A5" w:rsidRPr="005C296B" w:rsidRDefault="00D54D04" w:rsidP="00AD4AA1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1022</w:t>
            </w:r>
          </w:p>
        </w:tc>
        <w:tc>
          <w:tcPr>
            <w:tcW w:w="1275" w:type="dxa"/>
            <w:vAlign w:val="center"/>
          </w:tcPr>
          <w:p w14:paraId="5A8FB199" w14:textId="4D245B6A" w:rsidR="008067A5" w:rsidRPr="005C296B" w:rsidRDefault="007A3AB9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3.223.824,00</w:t>
            </w:r>
          </w:p>
        </w:tc>
        <w:tc>
          <w:tcPr>
            <w:tcW w:w="1134" w:type="dxa"/>
            <w:vAlign w:val="center"/>
          </w:tcPr>
          <w:p w14:paraId="559D2F3F" w14:textId="4D7B8416" w:rsidR="008067A5" w:rsidRPr="005C296B" w:rsidRDefault="0072757D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1288</w:t>
            </w:r>
          </w:p>
        </w:tc>
      </w:tr>
      <w:tr w:rsidR="008067A5" w:rsidRPr="0015356E" w14:paraId="0E85181F" w14:textId="77777777" w:rsidTr="009C7B95">
        <w:tc>
          <w:tcPr>
            <w:tcW w:w="563" w:type="dxa"/>
            <w:shd w:val="clear" w:color="auto" w:fill="auto"/>
            <w:vAlign w:val="center"/>
          </w:tcPr>
          <w:p w14:paraId="15496688" w14:textId="09E55028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BEF2A4D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Jednorazowa zapomoga z tytułu urodzenia się dziecka</w:t>
            </w:r>
          </w:p>
        </w:tc>
        <w:tc>
          <w:tcPr>
            <w:tcW w:w="1275" w:type="dxa"/>
            <w:vAlign w:val="center"/>
          </w:tcPr>
          <w:p w14:paraId="61369CF8" w14:textId="22334F95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44.000,00</w:t>
            </w:r>
          </w:p>
        </w:tc>
        <w:tc>
          <w:tcPr>
            <w:tcW w:w="993" w:type="dxa"/>
            <w:vAlign w:val="center"/>
          </w:tcPr>
          <w:p w14:paraId="0730BD80" w14:textId="58B6FA49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275" w:type="dxa"/>
            <w:vAlign w:val="center"/>
          </w:tcPr>
          <w:p w14:paraId="73E27E16" w14:textId="4C0090D8" w:rsidR="008067A5" w:rsidRPr="005C296B" w:rsidRDefault="0072757D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29.000,00</w:t>
            </w:r>
          </w:p>
        </w:tc>
        <w:tc>
          <w:tcPr>
            <w:tcW w:w="1134" w:type="dxa"/>
            <w:vAlign w:val="center"/>
          </w:tcPr>
          <w:p w14:paraId="530C00BC" w14:textId="38A26458" w:rsidR="008067A5" w:rsidRPr="005C296B" w:rsidRDefault="0072757D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29</w:t>
            </w:r>
          </w:p>
        </w:tc>
      </w:tr>
      <w:tr w:rsidR="008067A5" w:rsidRPr="0015356E" w14:paraId="26EAF582" w14:textId="77777777" w:rsidTr="009C7B95">
        <w:tc>
          <w:tcPr>
            <w:tcW w:w="563" w:type="dxa"/>
            <w:shd w:val="clear" w:color="auto" w:fill="auto"/>
            <w:vAlign w:val="center"/>
          </w:tcPr>
          <w:p w14:paraId="032677CA" w14:textId="0548D3F5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5CE37C0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Specjalne zasiłki opiekuńcze</w:t>
            </w:r>
          </w:p>
        </w:tc>
        <w:tc>
          <w:tcPr>
            <w:tcW w:w="1275" w:type="dxa"/>
            <w:vAlign w:val="center"/>
          </w:tcPr>
          <w:p w14:paraId="033DC9E0" w14:textId="791C5DB8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vAlign w:val="center"/>
          </w:tcPr>
          <w:p w14:paraId="747649FF" w14:textId="69ABA8C2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14:paraId="7901C19C" w14:textId="04EC1C5C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14:paraId="536D65E5" w14:textId="7108A30D" w:rsidR="008067A5" w:rsidRPr="005C296B" w:rsidRDefault="009D5640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8067A5" w:rsidRPr="0015356E" w14:paraId="01F21BAA" w14:textId="77777777" w:rsidTr="009C7B95">
        <w:tc>
          <w:tcPr>
            <w:tcW w:w="563" w:type="dxa"/>
            <w:shd w:val="clear" w:color="auto" w:fill="auto"/>
            <w:vAlign w:val="center"/>
          </w:tcPr>
          <w:p w14:paraId="1ED9449C" w14:textId="3D40D078" w:rsidR="008067A5" w:rsidRPr="005C296B" w:rsidRDefault="008067A5" w:rsidP="008067A5">
            <w:pPr>
              <w:suppressAutoHyphens/>
              <w:autoSpaceDE w:val="0"/>
              <w:spacing w:after="0"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029D9FC" w14:textId="77777777" w:rsidR="008067A5" w:rsidRPr="005C296B" w:rsidRDefault="008067A5" w:rsidP="008067A5">
            <w:pPr>
              <w:suppressAutoHyphens/>
              <w:autoSpaceDE w:val="0"/>
              <w:spacing w:after="0" w:line="240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5C296B">
              <w:rPr>
                <w:b/>
                <w:bCs/>
                <w:sz w:val="20"/>
                <w:szCs w:val="20"/>
                <w:lang w:eastAsia="ar-SA"/>
              </w:rPr>
              <w:t>Jednorazowe świadczenie w wysokości 4000,00 „Za życiem”</w:t>
            </w:r>
          </w:p>
        </w:tc>
        <w:tc>
          <w:tcPr>
            <w:tcW w:w="1275" w:type="dxa"/>
            <w:vAlign w:val="center"/>
          </w:tcPr>
          <w:p w14:paraId="309C4CB3" w14:textId="45C3E283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4.000</w:t>
            </w:r>
            <w:r w:rsidR="00AD4AA1" w:rsidRPr="005C296B">
              <w:rPr>
                <w:b/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993" w:type="dxa"/>
            <w:vAlign w:val="center"/>
          </w:tcPr>
          <w:p w14:paraId="773732AF" w14:textId="48DE4523" w:rsidR="008067A5" w:rsidRPr="005C296B" w:rsidRDefault="00D54D04" w:rsidP="008067A5">
            <w:pPr>
              <w:suppressAutoHyphens/>
              <w:autoSpaceDE w:val="0"/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1BA0649A" w14:textId="48F05DBC" w:rsidR="008067A5" w:rsidRPr="005C296B" w:rsidRDefault="0072757D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14:paraId="734039B0" w14:textId="4848C000" w:rsidR="008067A5" w:rsidRPr="005C296B" w:rsidRDefault="0072757D" w:rsidP="008067A5">
            <w:pPr>
              <w:suppressAutoHyphens/>
              <w:autoSpaceDE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</w:tr>
    </w:tbl>
    <w:p w14:paraId="0B92165D" w14:textId="77777777" w:rsidR="00CC7DED" w:rsidRDefault="00CC7DED" w:rsidP="00CC7DED">
      <w:pPr>
        <w:pStyle w:val="Nagwek3"/>
        <w:rPr>
          <w:rFonts w:eastAsia="Batang" w:cs="Times New Roman"/>
          <w:b w:val="0"/>
          <w:i/>
          <w:sz w:val="20"/>
          <w:szCs w:val="20"/>
          <w:lang w:eastAsia="ar-SA"/>
        </w:rPr>
      </w:pPr>
      <w:bookmarkStart w:id="82" w:name="_Toc164953829"/>
    </w:p>
    <w:p w14:paraId="1893F1BB" w14:textId="5194F7E4" w:rsidR="00802CFE" w:rsidRPr="004C5D65" w:rsidRDefault="00A434C6" w:rsidP="009C7B95">
      <w:pPr>
        <w:pStyle w:val="Nagwek3"/>
        <w:spacing w:after="240"/>
        <w:rPr>
          <w:lang w:eastAsia="ar-SA"/>
        </w:rPr>
      </w:pPr>
      <w:bookmarkStart w:id="83" w:name="_Toc196390768"/>
      <w:bookmarkEnd w:id="82"/>
      <w:r>
        <w:rPr>
          <w:lang w:eastAsia="ar-SA"/>
        </w:rPr>
        <w:t>3.6</w:t>
      </w:r>
      <w:r w:rsidR="00650DBE" w:rsidRPr="004C5D65">
        <w:rPr>
          <w:lang w:eastAsia="ar-SA"/>
        </w:rPr>
        <w:t xml:space="preserve">. </w:t>
      </w:r>
      <w:r w:rsidR="00A50C5E" w:rsidRPr="004C5D65">
        <w:rPr>
          <w:lang w:eastAsia="ar-SA"/>
        </w:rPr>
        <w:t>Świadczenie wychowawcze 500 Plus</w:t>
      </w:r>
      <w:bookmarkEnd w:id="83"/>
    </w:p>
    <w:p w14:paraId="5AEB5F5D" w14:textId="28DB9010" w:rsidR="00A9116A" w:rsidRPr="004C5D65" w:rsidRDefault="00D627B7" w:rsidP="009C7B95">
      <w:pPr>
        <w:suppressAutoHyphens/>
        <w:autoSpaceDE w:val="0"/>
        <w:spacing w:after="240" w:line="360" w:lineRule="auto"/>
        <w:ind w:firstLine="567"/>
        <w:jc w:val="both"/>
        <w:rPr>
          <w:szCs w:val="24"/>
          <w:lang w:eastAsia="ar-SA"/>
        </w:rPr>
      </w:pPr>
      <w:r w:rsidRPr="004C5D65">
        <w:rPr>
          <w:szCs w:val="24"/>
          <w:lang w:eastAsia="ar-SA"/>
        </w:rPr>
        <w:t>W 20</w:t>
      </w:r>
      <w:r w:rsidR="00195721" w:rsidRPr="004C5D65">
        <w:rPr>
          <w:szCs w:val="24"/>
          <w:lang w:eastAsia="ar-SA"/>
        </w:rPr>
        <w:t>2</w:t>
      </w:r>
      <w:r w:rsidR="00D66BCF">
        <w:rPr>
          <w:szCs w:val="24"/>
          <w:lang w:eastAsia="ar-SA"/>
        </w:rPr>
        <w:t>4</w:t>
      </w:r>
      <w:r w:rsidRPr="004C5D65">
        <w:rPr>
          <w:szCs w:val="24"/>
          <w:lang w:eastAsia="ar-SA"/>
        </w:rPr>
        <w:t xml:space="preserve"> roku </w:t>
      </w:r>
      <w:r w:rsidR="00B5130B" w:rsidRPr="004C5D65">
        <w:rPr>
          <w:szCs w:val="24"/>
          <w:lang w:eastAsia="ar-SA"/>
        </w:rPr>
        <w:t xml:space="preserve">wydatkowano na </w:t>
      </w:r>
      <w:r w:rsidRPr="004C5D65">
        <w:rPr>
          <w:szCs w:val="24"/>
          <w:lang w:eastAsia="ar-SA"/>
        </w:rPr>
        <w:t>realizację świadczenia wychowawczego</w:t>
      </w:r>
      <w:r w:rsidR="00A50C5E" w:rsidRPr="004C5D65">
        <w:rPr>
          <w:szCs w:val="24"/>
          <w:lang w:eastAsia="ar-SA"/>
        </w:rPr>
        <w:t xml:space="preserve"> w ramach </w:t>
      </w:r>
      <w:r w:rsidR="00B5130B" w:rsidRPr="004C5D65">
        <w:rPr>
          <w:szCs w:val="24"/>
          <w:lang w:eastAsia="ar-SA"/>
        </w:rPr>
        <w:t xml:space="preserve">Programu „Rodzina 500 plus” kwotę </w:t>
      </w:r>
      <w:r w:rsidR="00D66BCF">
        <w:rPr>
          <w:b/>
          <w:szCs w:val="24"/>
          <w:lang w:eastAsia="ar-SA"/>
        </w:rPr>
        <w:t>19.</w:t>
      </w:r>
      <w:r w:rsidR="00A4776F">
        <w:rPr>
          <w:b/>
          <w:szCs w:val="24"/>
          <w:lang w:eastAsia="ar-SA"/>
        </w:rPr>
        <w:t>498,07</w:t>
      </w:r>
      <w:r w:rsidR="00D66BCF">
        <w:rPr>
          <w:b/>
          <w:szCs w:val="24"/>
          <w:lang w:eastAsia="ar-SA"/>
        </w:rPr>
        <w:t xml:space="preserve"> z</w:t>
      </w:r>
      <w:r w:rsidR="00B5130B" w:rsidRPr="004C5D65">
        <w:rPr>
          <w:szCs w:val="24"/>
          <w:lang w:eastAsia="ar-SA"/>
        </w:rPr>
        <w:t>ł.</w:t>
      </w:r>
      <w:r w:rsidR="00A50C5E" w:rsidRPr="004C5D65">
        <w:rPr>
          <w:szCs w:val="24"/>
          <w:lang w:eastAsia="ar-SA"/>
        </w:rPr>
        <w:t xml:space="preserve"> W okresie sprawozdawczym wypłacono </w:t>
      </w:r>
      <w:r w:rsidR="00BD4959">
        <w:rPr>
          <w:szCs w:val="24"/>
          <w:lang w:eastAsia="ar-SA"/>
        </w:rPr>
        <w:br/>
      </w:r>
      <w:r w:rsidR="00D66BCF">
        <w:rPr>
          <w:b/>
          <w:szCs w:val="24"/>
          <w:lang w:eastAsia="ar-SA"/>
        </w:rPr>
        <w:t>37</w:t>
      </w:r>
      <w:r w:rsidR="00A50C5E" w:rsidRPr="004C5D65">
        <w:rPr>
          <w:szCs w:val="24"/>
          <w:lang w:eastAsia="ar-SA"/>
        </w:rPr>
        <w:t xml:space="preserve"> świadcze</w:t>
      </w:r>
      <w:r w:rsidR="00195721" w:rsidRPr="004C5D65">
        <w:rPr>
          <w:szCs w:val="24"/>
          <w:lang w:eastAsia="ar-SA"/>
        </w:rPr>
        <w:t>ń</w:t>
      </w:r>
      <w:r w:rsidR="00803D58" w:rsidRPr="004C5D65">
        <w:rPr>
          <w:szCs w:val="24"/>
          <w:lang w:eastAsia="ar-SA"/>
        </w:rPr>
        <w:t xml:space="preserve"> </w:t>
      </w:r>
      <w:r w:rsidR="00A50C5E" w:rsidRPr="004C5D65">
        <w:rPr>
          <w:szCs w:val="24"/>
          <w:lang w:eastAsia="ar-SA"/>
        </w:rPr>
        <w:t>wychowawcz</w:t>
      </w:r>
      <w:r w:rsidR="00195721" w:rsidRPr="004C5D65">
        <w:rPr>
          <w:szCs w:val="24"/>
          <w:lang w:eastAsia="ar-SA"/>
        </w:rPr>
        <w:t xml:space="preserve">ych </w:t>
      </w:r>
      <w:r w:rsidR="00A50C5E" w:rsidRPr="004C5D65">
        <w:rPr>
          <w:szCs w:val="24"/>
          <w:lang w:eastAsia="ar-SA"/>
        </w:rPr>
        <w:t xml:space="preserve">na kwotę </w:t>
      </w:r>
      <w:r w:rsidR="004C5D65" w:rsidRPr="004C5D65">
        <w:rPr>
          <w:b/>
          <w:szCs w:val="24"/>
          <w:lang w:eastAsia="ar-SA"/>
        </w:rPr>
        <w:t>1</w:t>
      </w:r>
      <w:r w:rsidR="00D66BCF">
        <w:rPr>
          <w:b/>
          <w:szCs w:val="24"/>
          <w:lang w:eastAsia="ar-SA"/>
        </w:rPr>
        <w:t>7.500,00</w:t>
      </w:r>
      <w:r w:rsidR="00BE1929" w:rsidRPr="004C5D65">
        <w:rPr>
          <w:b/>
          <w:szCs w:val="24"/>
          <w:lang w:eastAsia="ar-SA"/>
        </w:rPr>
        <w:t xml:space="preserve"> zł.</w:t>
      </w:r>
      <w:r w:rsidR="00BE1929" w:rsidRPr="004C5D65">
        <w:rPr>
          <w:szCs w:val="24"/>
          <w:lang w:eastAsia="ar-SA"/>
        </w:rPr>
        <w:t xml:space="preserve"> </w:t>
      </w:r>
      <w:r w:rsidR="00EA3836" w:rsidRPr="004C5D65">
        <w:rPr>
          <w:szCs w:val="24"/>
          <w:lang w:eastAsia="ar-SA"/>
        </w:rPr>
        <w:t>Świadczenia</w:t>
      </w:r>
      <w:r w:rsidR="004C5D65" w:rsidRPr="004C5D65">
        <w:rPr>
          <w:szCs w:val="24"/>
          <w:lang w:eastAsia="ar-SA"/>
        </w:rPr>
        <w:t xml:space="preserve"> te</w:t>
      </w:r>
      <w:r w:rsidR="00EA3836" w:rsidRPr="004C5D65">
        <w:rPr>
          <w:szCs w:val="24"/>
          <w:lang w:eastAsia="ar-SA"/>
        </w:rPr>
        <w:t xml:space="preserve"> zostały wypłacone na </w:t>
      </w:r>
      <w:r w:rsidR="004C5D65" w:rsidRPr="004C5D65">
        <w:rPr>
          <w:szCs w:val="24"/>
          <w:lang w:eastAsia="ar-SA"/>
        </w:rPr>
        <w:t>podstawie informacji wydanych przez Wojewodę Kujawsko-Pomorskiego w ramach koordynacji systemów zabezpieczenia społecznego.</w:t>
      </w:r>
    </w:p>
    <w:p w14:paraId="2B84F262" w14:textId="459FC640" w:rsidR="005C11D1" w:rsidRPr="009B0E8E" w:rsidRDefault="00650DBE" w:rsidP="009C7B95">
      <w:pPr>
        <w:pStyle w:val="Nagwek3"/>
        <w:spacing w:after="240"/>
        <w:rPr>
          <w:lang w:eastAsia="ar-SA"/>
        </w:rPr>
      </w:pPr>
      <w:bookmarkStart w:id="84" w:name="_Toc196390769"/>
      <w:r w:rsidRPr="009B0E8E">
        <w:rPr>
          <w:lang w:eastAsia="ar-SA"/>
        </w:rPr>
        <w:lastRenderedPageBreak/>
        <w:t>3.</w:t>
      </w:r>
      <w:r w:rsidR="00A434C6">
        <w:rPr>
          <w:lang w:eastAsia="ar-SA"/>
        </w:rPr>
        <w:t>7</w:t>
      </w:r>
      <w:r w:rsidRPr="009B0E8E">
        <w:rPr>
          <w:lang w:eastAsia="ar-SA"/>
        </w:rPr>
        <w:t xml:space="preserve">. </w:t>
      </w:r>
      <w:r w:rsidR="006B10E1" w:rsidRPr="009B0E8E">
        <w:rPr>
          <w:lang w:eastAsia="ar-SA"/>
        </w:rPr>
        <w:t>Fundusz alimentacyjny</w:t>
      </w:r>
      <w:bookmarkEnd w:id="84"/>
    </w:p>
    <w:p w14:paraId="759995F0" w14:textId="2308351B" w:rsidR="00E77976" w:rsidRDefault="00DB3DBF" w:rsidP="005D34B8">
      <w:pPr>
        <w:suppressAutoHyphens/>
        <w:autoSpaceDE w:val="0"/>
        <w:spacing w:after="0" w:line="360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Ś</w:t>
      </w:r>
      <w:r w:rsidR="00E77976">
        <w:rPr>
          <w:szCs w:val="24"/>
          <w:lang w:eastAsia="ar-SA"/>
        </w:rPr>
        <w:t>wiadczenia z funduszu alimentacyjnego przysługują:</w:t>
      </w:r>
    </w:p>
    <w:p w14:paraId="1FEA89D9" w14:textId="77777777" w:rsidR="005D34B8" w:rsidRDefault="00E77976" w:rsidP="00094BFC">
      <w:pPr>
        <w:pStyle w:val="Akapitzlist"/>
        <w:numPr>
          <w:ilvl w:val="0"/>
          <w:numId w:val="16"/>
        </w:numPr>
        <w:suppressAutoHyphens/>
        <w:autoSpaceDE w:val="0"/>
        <w:spacing w:after="0" w:line="360" w:lineRule="auto"/>
        <w:ind w:left="567"/>
        <w:jc w:val="both"/>
        <w:rPr>
          <w:szCs w:val="24"/>
          <w:lang w:eastAsia="ar-SA"/>
        </w:rPr>
      </w:pPr>
      <w:r w:rsidRPr="005D34B8">
        <w:rPr>
          <w:szCs w:val="24"/>
          <w:lang w:eastAsia="ar-SA"/>
        </w:rPr>
        <w:t>osobom zamieszkującym na t</w:t>
      </w:r>
      <w:r w:rsidR="00DB3DBF" w:rsidRPr="005D34B8">
        <w:rPr>
          <w:szCs w:val="24"/>
          <w:lang w:eastAsia="ar-SA"/>
        </w:rPr>
        <w:t>e</w:t>
      </w:r>
      <w:r w:rsidRPr="005D34B8">
        <w:rPr>
          <w:szCs w:val="24"/>
          <w:lang w:eastAsia="ar-SA"/>
        </w:rPr>
        <w:t>rytorium Rzeczypospolitej Polskiej przez okres świadczeniowy, w który</w:t>
      </w:r>
      <w:r w:rsidR="00E230A6" w:rsidRPr="005D34B8">
        <w:rPr>
          <w:szCs w:val="24"/>
          <w:lang w:eastAsia="ar-SA"/>
        </w:rPr>
        <w:t>m</w:t>
      </w:r>
      <w:r w:rsidR="00B7653B" w:rsidRPr="005D34B8">
        <w:rPr>
          <w:szCs w:val="24"/>
          <w:lang w:eastAsia="ar-SA"/>
        </w:rPr>
        <w:t xml:space="preserve"> otrzymują świadczenia z funduszu alimentacyjnego,</w:t>
      </w:r>
    </w:p>
    <w:p w14:paraId="087524F2" w14:textId="750337BB" w:rsidR="005D34B8" w:rsidRDefault="00B7653B" w:rsidP="00094BFC">
      <w:pPr>
        <w:pStyle w:val="Akapitzlist"/>
        <w:numPr>
          <w:ilvl w:val="0"/>
          <w:numId w:val="16"/>
        </w:numPr>
        <w:suppressAutoHyphens/>
        <w:autoSpaceDE w:val="0"/>
        <w:spacing w:before="240" w:after="240" w:line="360" w:lineRule="auto"/>
        <w:ind w:left="567"/>
        <w:jc w:val="both"/>
        <w:rPr>
          <w:szCs w:val="24"/>
          <w:lang w:eastAsia="ar-SA"/>
        </w:rPr>
      </w:pPr>
      <w:r w:rsidRPr="005D34B8">
        <w:rPr>
          <w:szCs w:val="24"/>
          <w:lang w:eastAsia="ar-SA"/>
        </w:rPr>
        <w:t>osobie uprawnionej do ukończenia 18 roku życia albo w przypadku, gdy uczy się w szkole lub szkole wyższ</w:t>
      </w:r>
      <w:r w:rsidR="00F2794A">
        <w:rPr>
          <w:szCs w:val="24"/>
          <w:lang w:eastAsia="ar-SA"/>
        </w:rPr>
        <w:t>ej do ukończenia przez nią 25 roku</w:t>
      </w:r>
      <w:r w:rsidRPr="005D34B8">
        <w:rPr>
          <w:szCs w:val="24"/>
          <w:lang w:eastAsia="ar-SA"/>
        </w:rPr>
        <w:t xml:space="preserve"> życia, albo w przypadku posiadania</w:t>
      </w:r>
      <w:r w:rsidR="006A4FFC" w:rsidRPr="005D34B8">
        <w:rPr>
          <w:szCs w:val="24"/>
          <w:lang w:eastAsia="ar-SA"/>
        </w:rPr>
        <w:t xml:space="preserve"> orzeczenia o znacz</w:t>
      </w:r>
      <w:r w:rsidR="00190BF7" w:rsidRPr="005D34B8">
        <w:rPr>
          <w:szCs w:val="24"/>
          <w:lang w:eastAsia="ar-SA"/>
        </w:rPr>
        <w:t>n</w:t>
      </w:r>
      <w:r w:rsidR="006A4FFC" w:rsidRPr="005D34B8">
        <w:rPr>
          <w:szCs w:val="24"/>
          <w:lang w:eastAsia="ar-SA"/>
        </w:rPr>
        <w:t>ym stopniu niepełnosprawności</w:t>
      </w:r>
      <w:r w:rsidR="003D69C7" w:rsidRPr="005D34B8">
        <w:rPr>
          <w:szCs w:val="24"/>
          <w:lang w:eastAsia="ar-SA"/>
        </w:rPr>
        <w:t xml:space="preserve"> </w:t>
      </w:r>
      <w:r w:rsidR="006A4FFC" w:rsidRPr="005D34B8">
        <w:rPr>
          <w:szCs w:val="24"/>
          <w:lang w:eastAsia="ar-SA"/>
        </w:rPr>
        <w:t>- bezterminowo.</w:t>
      </w:r>
    </w:p>
    <w:p w14:paraId="1CABAAC4" w14:textId="6860F0FF" w:rsidR="00463ADB" w:rsidRDefault="006A4FFC" w:rsidP="00B7653B">
      <w:pPr>
        <w:pStyle w:val="Akapitzlist"/>
        <w:numPr>
          <w:ilvl w:val="0"/>
          <w:numId w:val="16"/>
        </w:numPr>
        <w:suppressAutoHyphens/>
        <w:autoSpaceDE w:val="0"/>
        <w:spacing w:before="240" w:after="240" w:line="360" w:lineRule="auto"/>
        <w:ind w:left="567"/>
        <w:jc w:val="both"/>
        <w:rPr>
          <w:szCs w:val="24"/>
          <w:lang w:eastAsia="ar-SA"/>
        </w:rPr>
      </w:pPr>
      <w:r w:rsidRPr="006E78C8">
        <w:rPr>
          <w:szCs w:val="24"/>
          <w:lang w:eastAsia="ar-SA"/>
        </w:rPr>
        <w:t>jeżeli dochód rodziny w przeliczeniu na osobę w rodzinie</w:t>
      </w:r>
      <w:r w:rsidR="00D44596" w:rsidRPr="006E78C8">
        <w:rPr>
          <w:szCs w:val="24"/>
          <w:lang w:eastAsia="ar-SA"/>
        </w:rPr>
        <w:t xml:space="preserve"> nie prz</w:t>
      </w:r>
      <w:r w:rsidR="006E78C8" w:rsidRPr="006E78C8">
        <w:rPr>
          <w:szCs w:val="24"/>
          <w:lang w:eastAsia="ar-SA"/>
        </w:rPr>
        <w:t>ekracza</w:t>
      </w:r>
      <w:r w:rsidR="00F2794A" w:rsidRPr="006E78C8">
        <w:rPr>
          <w:szCs w:val="24"/>
          <w:lang w:eastAsia="ar-SA"/>
        </w:rPr>
        <w:t xml:space="preserve"> kwoty 1209 zł. </w:t>
      </w:r>
      <w:r w:rsidR="00DF7F49">
        <w:rPr>
          <w:szCs w:val="24"/>
          <w:lang w:eastAsia="ar-SA"/>
        </w:rPr>
        <w:t>W przypadku, gdy dochód rodziny w przeliczeniu na osobę w rodzinie przekracza ww. kwotę, świadczenia przysługują danej osobie uprawnionej w wysokości różnicy między kwotą świadczenia z funduszu alimentacyjnego, a kwotą, o którą został przekroczony dochód rodziny w przeliczeniu na osobę w rodzinie.</w:t>
      </w:r>
    </w:p>
    <w:p w14:paraId="511D5E13" w14:textId="77777777" w:rsidR="00463ADB" w:rsidRDefault="00463ADB" w:rsidP="00463ADB">
      <w:pPr>
        <w:pStyle w:val="Akapitzlist"/>
        <w:suppressAutoHyphens/>
        <w:autoSpaceDE w:val="0"/>
        <w:spacing w:before="240" w:after="240" w:line="360" w:lineRule="auto"/>
        <w:ind w:left="567"/>
        <w:jc w:val="both"/>
        <w:rPr>
          <w:szCs w:val="24"/>
          <w:lang w:eastAsia="ar-SA"/>
        </w:rPr>
      </w:pPr>
    </w:p>
    <w:p w14:paraId="22237589" w14:textId="00C2ED7C" w:rsidR="00791D05" w:rsidRPr="006E78C8" w:rsidRDefault="000753EA" w:rsidP="00463ADB">
      <w:pPr>
        <w:pStyle w:val="Akapitzlist"/>
        <w:suppressAutoHyphens/>
        <w:autoSpaceDE w:val="0"/>
        <w:spacing w:before="240" w:after="240" w:line="360" w:lineRule="auto"/>
        <w:ind w:left="567"/>
        <w:jc w:val="both"/>
        <w:rPr>
          <w:rStyle w:val="Nagwek3Znak"/>
          <w:rFonts w:eastAsia="Batang" w:cs="Times New Roman"/>
          <w:b w:val="0"/>
          <w:lang w:eastAsia="ar-SA"/>
        </w:rPr>
      </w:pPr>
      <w:r w:rsidRPr="006E78C8">
        <w:rPr>
          <w:szCs w:val="24"/>
          <w:lang w:eastAsia="ar-SA"/>
        </w:rPr>
        <w:t>W 20</w:t>
      </w:r>
      <w:r w:rsidR="00195721" w:rsidRPr="006E78C8">
        <w:rPr>
          <w:szCs w:val="24"/>
          <w:lang w:eastAsia="ar-SA"/>
        </w:rPr>
        <w:t>2</w:t>
      </w:r>
      <w:r w:rsidR="00AA2FB5" w:rsidRPr="006E78C8">
        <w:rPr>
          <w:szCs w:val="24"/>
          <w:lang w:eastAsia="ar-SA"/>
        </w:rPr>
        <w:t>4</w:t>
      </w:r>
      <w:r w:rsidR="005C11D1" w:rsidRPr="006E78C8">
        <w:rPr>
          <w:szCs w:val="24"/>
          <w:lang w:eastAsia="ar-SA"/>
        </w:rPr>
        <w:t xml:space="preserve"> roku pomocą w formie świadczeń z fun</w:t>
      </w:r>
      <w:r w:rsidR="00392807" w:rsidRPr="006E78C8">
        <w:rPr>
          <w:szCs w:val="24"/>
          <w:lang w:eastAsia="ar-SA"/>
        </w:rPr>
        <w:t>duszu alimentacyjnego</w:t>
      </w:r>
      <w:r w:rsidR="00DB3DBF" w:rsidRPr="006E78C8">
        <w:rPr>
          <w:szCs w:val="24"/>
          <w:lang w:eastAsia="ar-SA"/>
        </w:rPr>
        <w:t xml:space="preserve"> </w:t>
      </w:r>
      <w:r w:rsidR="00392807" w:rsidRPr="006E78C8">
        <w:rPr>
          <w:szCs w:val="24"/>
          <w:lang w:eastAsia="ar-SA"/>
        </w:rPr>
        <w:t xml:space="preserve">objęto </w:t>
      </w:r>
      <w:r w:rsidR="00AA2FB5" w:rsidRPr="006E78C8">
        <w:rPr>
          <w:b/>
          <w:szCs w:val="24"/>
          <w:lang w:eastAsia="ar-SA"/>
        </w:rPr>
        <w:t>63</w:t>
      </w:r>
      <w:r w:rsidR="004C5D65" w:rsidRPr="006E78C8">
        <w:rPr>
          <w:szCs w:val="24"/>
          <w:lang w:eastAsia="ar-SA"/>
        </w:rPr>
        <w:t xml:space="preserve"> rodzin</w:t>
      </w:r>
      <w:r w:rsidR="00EB3A75" w:rsidRPr="006E78C8">
        <w:rPr>
          <w:szCs w:val="24"/>
          <w:lang w:eastAsia="ar-SA"/>
        </w:rPr>
        <w:t xml:space="preserve">. Wypłacono </w:t>
      </w:r>
      <w:r w:rsidR="00AA2FB5" w:rsidRPr="006E78C8">
        <w:rPr>
          <w:b/>
          <w:szCs w:val="24"/>
          <w:lang w:eastAsia="ar-SA"/>
        </w:rPr>
        <w:t>863</w:t>
      </w:r>
      <w:r w:rsidR="00392807" w:rsidRPr="006E78C8">
        <w:rPr>
          <w:szCs w:val="24"/>
          <w:lang w:eastAsia="ar-SA"/>
        </w:rPr>
        <w:t xml:space="preserve"> </w:t>
      </w:r>
      <w:r w:rsidR="004C1DA9" w:rsidRPr="006E78C8">
        <w:rPr>
          <w:szCs w:val="24"/>
          <w:lang w:eastAsia="ar-SA"/>
        </w:rPr>
        <w:t>świadcze</w:t>
      </w:r>
      <w:r w:rsidR="004C5D65" w:rsidRPr="006E78C8">
        <w:rPr>
          <w:szCs w:val="24"/>
          <w:lang w:eastAsia="ar-SA"/>
        </w:rPr>
        <w:t>ń</w:t>
      </w:r>
      <w:r w:rsidR="004C1DA9" w:rsidRPr="006E78C8">
        <w:rPr>
          <w:szCs w:val="24"/>
          <w:lang w:eastAsia="ar-SA"/>
        </w:rPr>
        <w:t xml:space="preserve"> na kwotę </w:t>
      </w:r>
      <w:r w:rsidR="00AA2FB5" w:rsidRPr="006E78C8">
        <w:rPr>
          <w:b/>
          <w:szCs w:val="24"/>
          <w:lang w:eastAsia="ar-SA"/>
        </w:rPr>
        <w:t>386.366,55</w:t>
      </w:r>
      <w:r w:rsidR="00330B37" w:rsidRPr="006E78C8">
        <w:rPr>
          <w:b/>
          <w:szCs w:val="24"/>
          <w:lang w:eastAsia="ar-SA"/>
        </w:rPr>
        <w:t xml:space="preserve"> </w:t>
      </w:r>
      <w:r w:rsidR="005C11D1" w:rsidRPr="006E78C8">
        <w:rPr>
          <w:szCs w:val="24"/>
          <w:lang w:eastAsia="ar-SA"/>
        </w:rPr>
        <w:t>zł</w:t>
      </w:r>
      <w:r w:rsidR="00331490" w:rsidRPr="006E78C8">
        <w:rPr>
          <w:szCs w:val="24"/>
          <w:lang w:eastAsia="ar-SA"/>
        </w:rPr>
        <w:t>.</w:t>
      </w:r>
      <w:r w:rsidR="004C1DA9" w:rsidRPr="006E78C8">
        <w:rPr>
          <w:szCs w:val="24"/>
          <w:lang w:eastAsia="ar-SA"/>
        </w:rPr>
        <w:t xml:space="preserve"> </w:t>
      </w:r>
    </w:p>
    <w:p w14:paraId="2653601C" w14:textId="236F4692" w:rsidR="005C11D1" w:rsidRPr="009B0E8E" w:rsidRDefault="00650DBE" w:rsidP="009C7B95">
      <w:pPr>
        <w:suppressAutoHyphens/>
        <w:autoSpaceDE w:val="0"/>
        <w:spacing w:before="240" w:after="240" w:line="360" w:lineRule="auto"/>
        <w:jc w:val="both"/>
        <w:rPr>
          <w:szCs w:val="24"/>
          <w:lang w:eastAsia="ar-SA"/>
        </w:rPr>
      </w:pPr>
      <w:bookmarkStart w:id="85" w:name="_Toc196390770"/>
      <w:r w:rsidRPr="009B0E8E">
        <w:rPr>
          <w:rStyle w:val="Nagwek3Znak"/>
        </w:rPr>
        <w:t>3.</w:t>
      </w:r>
      <w:r w:rsidR="00A434C6">
        <w:rPr>
          <w:rStyle w:val="Nagwek3Znak"/>
        </w:rPr>
        <w:t>8</w:t>
      </w:r>
      <w:r w:rsidRPr="009B0E8E">
        <w:rPr>
          <w:rStyle w:val="Nagwek3Znak"/>
        </w:rPr>
        <w:t xml:space="preserve">. </w:t>
      </w:r>
      <w:r w:rsidR="005C11D1" w:rsidRPr="009B0E8E">
        <w:rPr>
          <w:rStyle w:val="Nagwek3Znak"/>
        </w:rPr>
        <w:t>Postępowanie wobec dłuż</w:t>
      </w:r>
      <w:r w:rsidR="006B10E1" w:rsidRPr="009B0E8E">
        <w:rPr>
          <w:rStyle w:val="Nagwek3Znak"/>
        </w:rPr>
        <w:t>ników alimentacyjnych</w:t>
      </w:r>
      <w:bookmarkEnd w:id="85"/>
    </w:p>
    <w:p w14:paraId="679AE916" w14:textId="1B2551B8" w:rsidR="00AF1825" w:rsidRPr="009B0E8E" w:rsidRDefault="000753EA" w:rsidP="009C7B95">
      <w:pPr>
        <w:suppressAutoHyphens/>
        <w:autoSpaceDE w:val="0"/>
        <w:spacing w:after="240" w:line="360" w:lineRule="auto"/>
        <w:ind w:firstLine="709"/>
        <w:jc w:val="both"/>
        <w:rPr>
          <w:szCs w:val="24"/>
          <w:lang w:eastAsia="ar-SA"/>
        </w:rPr>
      </w:pPr>
      <w:r w:rsidRPr="009B0E8E">
        <w:rPr>
          <w:szCs w:val="24"/>
          <w:lang w:eastAsia="ar-SA"/>
        </w:rPr>
        <w:t>W roku 20</w:t>
      </w:r>
      <w:r w:rsidR="00894503" w:rsidRPr="009B0E8E">
        <w:rPr>
          <w:szCs w:val="24"/>
          <w:lang w:eastAsia="ar-SA"/>
        </w:rPr>
        <w:t>2</w:t>
      </w:r>
      <w:r w:rsidR="00E22802">
        <w:rPr>
          <w:szCs w:val="24"/>
          <w:lang w:eastAsia="ar-SA"/>
        </w:rPr>
        <w:t>4</w:t>
      </w:r>
      <w:r w:rsidR="005C11D1" w:rsidRPr="009B0E8E">
        <w:rPr>
          <w:szCs w:val="24"/>
          <w:lang w:eastAsia="ar-SA"/>
        </w:rPr>
        <w:t xml:space="preserve"> prowadzono post</w:t>
      </w:r>
      <w:r w:rsidR="005C11D1" w:rsidRPr="009B0E8E">
        <w:rPr>
          <w:rFonts w:eastAsia="TimesNewRoman"/>
          <w:szCs w:val="24"/>
          <w:lang w:eastAsia="ar-SA"/>
        </w:rPr>
        <w:t>ę</w:t>
      </w:r>
      <w:r w:rsidR="00392807" w:rsidRPr="009B0E8E">
        <w:rPr>
          <w:szCs w:val="24"/>
          <w:lang w:eastAsia="ar-SA"/>
        </w:rPr>
        <w:t xml:space="preserve">powanie wobec </w:t>
      </w:r>
      <w:r w:rsidR="00097018" w:rsidRPr="009B0E8E">
        <w:rPr>
          <w:b/>
          <w:szCs w:val="24"/>
          <w:lang w:eastAsia="ar-SA"/>
        </w:rPr>
        <w:t>3</w:t>
      </w:r>
      <w:r w:rsidR="00E22802">
        <w:rPr>
          <w:b/>
          <w:szCs w:val="24"/>
          <w:lang w:eastAsia="ar-SA"/>
        </w:rPr>
        <w:t>80</w:t>
      </w:r>
      <w:r w:rsidR="005C11D1" w:rsidRPr="009B0E8E">
        <w:rPr>
          <w:szCs w:val="24"/>
          <w:lang w:eastAsia="ar-SA"/>
        </w:rPr>
        <w:t xml:space="preserve"> dłu</w:t>
      </w:r>
      <w:r w:rsidR="005C11D1" w:rsidRPr="009B0E8E">
        <w:rPr>
          <w:rFonts w:eastAsia="TimesNewRoman"/>
          <w:szCs w:val="24"/>
          <w:lang w:eastAsia="ar-SA"/>
        </w:rPr>
        <w:t>ż</w:t>
      </w:r>
      <w:r w:rsidR="005C11D1" w:rsidRPr="009B0E8E">
        <w:rPr>
          <w:szCs w:val="24"/>
          <w:lang w:eastAsia="ar-SA"/>
        </w:rPr>
        <w:t xml:space="preserve">ników alimentacyjnych wskazanych przez komorników. </w:t>
      </w:r>
      <w:r w:rsidR="005C11D1" w:rsidRPr="009B0E8E">
        <w:rPr>
          <w:rFonts w:eastAsia="TimesNewRoman"/>
          <w:szCs w:val="24"/>
          <w:lang w:eastAsia="ar-SA"/>
        </w:rPr>
        <w:t>Ś</w:t>
      </w:r>
      <w:r w:rsidR="005C11D1" w:rsidRPr="009B0E8E">
        <w:rPr>
          <w:szCs w:val="24"/>
          <w:lang w:eastAsia="ar-SA"/>
        </w:rPr>
        <w:t>ci</w:t>
      </w:r>
      <w:r w:rsidR="005C11D1" w:rsidRPr="009B0E8E">
        <w:rPr>
          <w:rFonts w:eastAsia="TimesNewRoman"/>
          <w:szCs w:val="24"/>
          <w:lang w:eastAsia="ar-SA"/>
        </w:rPr>
        <w:t>ą</w:t>
      </w:r>
      <w:r w:rsidR="005C11D1" w:rsidRPr="009B0E8E">
        <w:rPr>
          <w:szCs w:val="24"/>
          <w:lang w:eastAsia="ar-SA"/>
        </w:rPr>
        <w:t>galno</w:t>
      </w:r>
      <w:r w:rsidR="005C11D1" w:rsidRPr="009B0E8E">
        <w:rPr>
          <w:rFonts w:eastAsia="TimesNewRoman"/>
          <w:szCs w:val="24"/>
          <w:lang w:eastAsia="ar-SA"/>
        </w:rPr>
        <w:t xml:space="preserve">ść </w:t>
      </w:r>
      <w:r w:rsidR="005C11D1" w:rsidRPr="009B0E8E">
        <w:rPr>
          <w:szCs w:val="24"/>
          <w:lang w:eastAsia="ar-SA"/>
        </w:rPr>
        <w:t xml:space="preserve">świadczeń z funduszu alimentacyjnego </w:t>
      </w:r>
      <w:r w:rsidR="0090412D" w:rsidRPr="009B0E8E">
        <w:rPr>
          <w:szCs w:val="24"/>
          <w:lang w:eastAsia="ar-SA"/>
        </w:rPr>
        <w:br/>
      </w:r>
      <w:r w:rsidR="006155B9" w:rsidRPr="009B0E8E">
        <w:rPr>
          <w:szCs w:val="24"/>
          <w:lang w:eastAsia="ar-SA"/>
        </w:rPr>
        <w:t xml:space="preserve">w roku </w:t>
      </w:r>
      <w:r w:rsidR="00053727" w:rsidRPr="009B0E8E">
        <w:rPr>
          <w:szCs w:val="24"/>
          <w:lang w:eastAsia="ar-SA"/>
        </w:rPr>
        <w:t>20</w:t>
      </w:r>
      <w:r w:rsidR="00894503" w:rsidRPr="009B0E8E">
        <w:rPr>
          <w:szCs w:val="24"/>
          <w:lang w:eastAsia="ar-SA"/>
        </w:rPr>
        <w:t>2</w:t>
      </w:r>
      <w:r w:rsidR="00E22802">
        <w:rPr>
          <w:szCs w:val="24"/>
          <w:lang w:eastAsia="ar-SA"/>
        </w:rPr>
        <w:t>4</w:t>
      </w:r>
      <w:r w:rsidR="00053727" w:rsidRPr="009B0E8E">
        <w:rPr>
          <w:szCs w:val="24"/>
          <w:lang w:eastAsia="ar-SA"/>
        </w:rPr>
        <w:t xml:space="preserve"> </w:t>
      </w:r>
      <w:r w:rsidR="006155B9" w:rsidRPr="009B0E8E">
        <w:rPr>
          <w:szCs w:val="24"/>
          <w:lang w:eastAsia="ar-SA"/>
        </w:rPr>
        <w:t xml:space="preserve">wynosiła </w:t>
      </w:r>
      <w:r w:rsidR="004527BA" w:rsidRPr="009B0E8E">
        <w:rPr>
          <w:b/>
          <w:szCs w:val="24"/>
          <w:lang w:eastAsia="ar-SA"/>
        </w:rPr>
        <w:t>3</w:t>
      </w:r>
      <w:r w:rsidR="00E22802">
        <w:rPr>
          <w:b/>
          <w:szCs w:val="24"/>
          <w:lang w:eastAsia="ar-SA"/>
        </w:rPr>
        <w:t>07.052,56</w:t>
      </w:r>
      <w:r w:rsidRPr="009B0E8E">
        <w:rPr>
          <w:b/>
          <w:szCs w:val="24"/>
          <w:lang w:eastAsia="ar-SA"/>
        </w:rPr>
        <w:t xml:space="preserve"> </w:t>
      </w:r>
      <w:r w:rsidRPr="009B0E8E">
        <w:rPr>
          <w:szCs w:val="24"/>
          <w:lang w:eastAsia="ar-SA"/>
        </w:rPr>
        <w:t>zł</w:t>
      </w:r>
      <w:r w:rsidR="00A132F8" w:rsidRPr="009B0E8E">
        <w:rPr>
          <w:szCs w:val="24"/>
          <w:lang w:eastAsia="ar-SA"/>
        </w:rPr>
        <w:t xml:space="preserve">, </w:t>
      </w:r>
      <w:r w:rsidR="005C11D1" w:rsidRPr="009B0E8E">
        <w:rPr>
          <w:szCs w:val="24"/>
          <w:lang w:eastAsia="ar-SA"/>
        </w:rPr>
        <w:t>co</w:t>
      </w:r>
      <w:r w:rsidR="00802CFE" w:rsidRPr="009B0E8E">
        <w:rPr>
          <w:szCs w:val="24"/>
          <w:lang w:eastAsia="ar-SA"/>
        </w:rPr>
        <w:t xml:space="preserve"> </w:t>
      </w:r>
      <w:r w:rsidR="005C11D1" w:rsidRPr="009B0E8E">
        <w:rPr>
          <w:szCs w:val="24"/>
          <w:lang w:eastAsia="ar-SA"/>
        </w:rPr>
        <w:t xml:space="preserve">w stosunku do wypłaconych świadczeń </w:t>
      </w:r>
      <w:r w:rsidR="00A132F8" w:rsidRPr="009B0E8E">
        <w:rPr>
          <w:szCs w:val="24"/>
          <w:lang w:eastAsia="ar-SA"/>
        </w:rPr>
        <w:t xml:space="preserve"> </w:t>
      </w:r>
      <w:r w:rsidR="005C11D1" w:rsidRPr="009B0E8E">
        <w:rPr>
          <w:szCs w:val="24"/>
          <w:lang w:eastAsia="ar-SA"/>
        </w:rPr>
        <w:t>z fundus</w:t>
      </w:r>
      <w:r w:rsidR="006155B9" w:rsidRPr="009B0E8E">
        <w:rPr>
          <w:szCs w:val="24"/>
          <w:lang w:eastAsia="ar-SA"/>
        </w:rPr>
        <w:t>zu alimentacyjnego stanowi</w:t>
      </w:r>
      <w:r w:rsidR="00E22802">
        <w:rPr>
          <w:szCs w:val="24"/>
          <w:lang w:eastAsia="ar-SA"/>
        </w:rPr>
        <w:t xml:space="preserve"> 79,47%</w:t>
      </w:r>
      <w:r w:rsidR="004514C8" w:rsidRPr="009B0E8E">
        <w:rPr>
          <w:b/>
          <w:szCs w:val="24"/>
          <w:lang w:eastAsia="ar-SA"/>
        </w:rPr>
        <w:t>.</w:t>
      </w:r>
      <w:r w:rsidR="008B0D19" w:rsidRPr="009B0E8E">
        <w:rPr>
          <w:szCs w:val="24"/>
          <w:lang w:eastAsia="ar-SA"/>
        </w:rPr>
        <w:t xml:space="preserve"> </w:t>
      </w:r>
    </w:p>
    <w:p w14:paraId="3CECE5CE" w14:textId="4BD9B1F1" w:rsidR="005C11D1" w:rsidRPr="008611CA" w:rsidRDefault="001017FB" w:rsidP="005D34B8">
      <w:pPr>
        <w:pStyle w:val="Nagwek3"/>
        <w:spacing w:after="240"/>
        <w:jc w:val="both"/>
        <w:rPr>
          <w:lang w:eastAsia="ar-SA"/>
        </w:rPr>
      </w:pPr>
      <w:bookmarkStart w:id="86" w:name="_Hlk32402372"/>
      <w:bookmarkStart w:id="87" w:name="_Toc196390771"/>
      <w:r w:rsidRPr="008611CA">
        <w:rPr>
          <w:lang w:eastAsia="ar-SA"/>
        </w:rPr>
        <w:t>3.</w:t>
      </w:r>
      <w:r w:rsidR="00A434C6">
        <w:rPr>
          <w:lang w:eastAsia="ar-SA"/>
        </w:rPr>
        <w:t>9</w:t>
      </w:r>
      <w:r w:rsidR="000B0244" w:rsidRPr="008611CA">
        <w:rPr>
          <w:lang w:eastAsia="ar-SA"/>
        </w:rPr>
        <w:t xml:space="preserve">. </w:t>
      </w:r>
      <w:r w:rsidR="005C11D1" w:rsidRPr="008611CA">
        <w:rPr>
          <w:lang w:eastAsia="ar-SA"/>
        </w:rPr>
        <w:t>Opłacanie składki na ubezpieczenie zdrowotne</w:t>
      </w:r>
      <w:r w:rsidR="008E5C73" w:rsidRPr="008611CA">
        <w:rPr>
          <w:lang w:eastAsia="ar-SA"/>
        </w:rPr>
        <w:t>,</w:t>
      </w:r>
      <w:r w:rsidR="005C11D1" w:rsidRPr="008611CA">
        <w:rPr>
          <w:lang w:eastAsia="ar-SA"/>
        </w:rPr>
        <w:t xml:space="preserve"> za niektóre osoby pobieraj</w:t>
      </w:r>
      <w:r w:rsidR="00255D99" w:rsidRPr="008611CA">
        <w:rPr>
          <w:lang w:eastAsia="ar-SA"/>
        </w:rPr>
        <w:t>ące świadczenie pielęgnacyjne, zasiłek dla opiekunów oraz specjalny zasiłek opiekuńczy</w:t>
      </w:r>
      <w:bookmarkEnd w:id="87"/>
      <w:r w:rsidR="006B10E1" w:rsidRPr="008611CA">
        <w:rPr>
          <w:lang w:eastAsia="ar-SA"/>
        </w:rPr>
        <w:t xml:space="preserve"> </w:t>
      </w:r>
    </w:p>
    <w:p w14:paraId="367B588D" w14:textId="1BB067EC" w:rsidR="00E40C80" w:rsidRPr="00D3783D" w:rsidRDefault="005C11D1" w:rsidP="00D3783D">
      <w:pPr>
        <w:suppressAutoHyphens/>
        <w:autoSpaceDE w:val="0"/>
        <w:spacing w:after="240" w:line="360" w:lineRule="auto"/>
        <w:ind w:firstLine="567"/>
        <w:jc w:val="both"/>
        <w:rPr>
          <w:szCs w:val="24"/>
          <w:lang w:eastAsia="ar-SA"/>
        </w:rPr>
      </w:pPr>
      <w:r w:rsidRPr="008611CA">
        <w:rPr>
          <w:szCs w:val="24"/>
          <w:lang w:eastAsia="ar-SA"/>
        </w:rPr>
        <w:t xml:space="preserve">Za osoby pobierające </w:t>
      </w:r>
      <w:r w:rsidR="00255D99" w:rsidRPr="008611CA">
        <w:rPr>
          <w:szCs w:val="24"/>
          <w:lang w:eastAsia="ar-SA"/>
        </w:rPr>
        <w:t>powyższe świadczenia</w:t>
      </w:r>
      <w:r w:rsidR="004C1DA9" w:rsidRPr="008611CA">
        <w:rPr>
          <w:szCs w:val="24"/>
          <w:lang w:eastAsia="ar-SA"/>
        </w:rPr>
        <w:t xml:space="preserve">, które nie </w:t>
      </w:r>
      <w:r w:rsidRPr="008611CA">
        <w:rPr>
          <w:szCs w:val="24"/>
          <w:lang w:eastAsia="ar-SA"/>
        </w:rPr>
        <w:t>podlegają ubezpieczeniu zdrowotnemu z innego tytułu</w:t>
      </w:r>
      <w:r w:rsidR="00255D99" w:rsidRPr="008611CA">
        <w:rPr>
          <w:szCs w:val="24"/>
          <w:lang w:eastAsia="ar-SA"/>
        </w:rPr>
        <w:t>,</w:t>
      </w:r>
      <w:r w:rsidRPr="008611CA">
        <w:rPr>
          <w:szCs w:val="24"/>
          <w:lang w:eastAsia="ar-SA"/>
        </w:rPr>
        <w:t xml:space="preserve"> Organ właściwy jest zobowiązany opłacać składkę na ubez</w:t>
      </w:r>
      <w:r w:rsidR="000753EA" w:rsidRPr="008611CA">
        <w:rPr>
          <w:szCs w:val="24"/>
          <w:lang w:eastAsia="ar-SA"/>
        </w:rPr>
        <w:t xml:space="preserve">pieczenie zdrowotne. </w:t>
      </w:r>
      <w:bookmarkStart w:id="88" w:name="_Hlk61429622"/>
      <w:r w:rsidR="000753EA" w:rsidRPr="008611CA">
        <w:rPr>
          <w:szCs w:val="24"/>
          <w:lang w:eastAsia="ar-SA"/>
        </w:rPr>
        <w:t xml:space="preserve">W roku </w:t>
      </w:r>
      <w:r w:rsidR="000753EA" w:rsidRPr="008611CA">
        <w:rPr>
          <w:b/>
          <w:szCs w:val="24"/>
          <w:lang w:eastAsia="ar-SA"/>
        </w:rPr>
        <w:t>20</w:t>
      </w:r>
      <w:r w:rsidR="00952198" w:rsidRPr="008611CA">
        <w:rPr>
          <w:b/>
          <w:szCs w:val="24"/>
          <w:lang w:eastAsia="ar-SA"/>
        </w:rPr>
        <w:t>2</w:t>
      </w:r>
      <w:r w:rsidR="00364ABA">
        <w:rPr>
          <w:b/>
          <w:szCs w:val="24"/>
          <w:lang w:eastAsia="ar-SA"/>
        </w:rPr>
        <w:t>4</w:t>
      </w:r>
      <w:r w:rsidR="00E77234" w:rsidRPr="008611CA">
        <w:rPr>
          <w:szCs w:val="24"/>
          <w:lang w:eastAsia="ar-SA"/>
        </w:rPr>
        <w:t xml:space="preserve"> </w:t>
      </w:r>
      <w:r w:rsidR="00364ABA">
        <w:rPr>
          <w:szCs w:val="24"/>
          <w:lang w:eastAsia="ar-SA"/>
        </w:rPr>
        <w:t>CUS</w:t>
      </w:r>
      <w:r w:rsidRPr="008611CA">
        <w:rPr>
          <w:szCs w:val="24"/>
          <w:lang w:eastAsia="ar-SA"/>
        </w:rPr>
        <w:t xml:space="preserve"> opłaci</w:t>
      </w:r>
      <w:r w:rsidR="008C404E" w:rsidRPr="008611CA">
        <w:rPr>
          <w:szCs w:val="24"/>
          <w:lang w:eastAsia="ar-SA"/>
        </w:rPr>
        <w:t xml:space="preserve">ł </w:t>
      </w:r>
      <w:r w:rsidR="00B10786" w:rsidRPr="008611CA">
        <w:rPr>
          <w:szCs w:val="24"/>
          <w:lang w:eastAsia="ar-SA"/>
        </w:rPr>
        <w:t>składkę</w:t>
      </w:r>
      <w:r w:rsidR="007C479C" w:rsidRPr="008611CA">
        <w:rPr>
          <w:szCs w:val="24"/>
          <w:lang w:eastAsia="ar-SA"/>
        </w:rPr>
        <w:t xml:space="preserve"> </w:t>
      </w:r>
      <w:r w:rsidR="00255D99" w:rsidRPr="008611CA">
        <w:rPr>
          <w:szCs w:val="24"/>
          <w:lang w:eastAsia="ar-SA"/>
        </w:rPr>
        <w:t xml:space="preserve">dla </w:t>
      </w:r>
      <w:r w:rsidR="00E87C06">
        <w:rPr>
          <w:b/>
          <w:szCs w:val="24"/>
          <w:lang w:eastAsia="ar-SA"/>
        </w:rPr>
        <w:t>29</w:t>
      </w:r>
      <w:r w:rsidR="00E77234" w:rsidRPr="008611CA">
        <w:rPr>
          <w:szCs w:val="24"/>
          <w:lang w:eastAsia="ar-SA"/>
        </w:rPr>
        <w:t xml:space="preserve"> osób pobierających</w:t>
      </w:r>
      <w:r w:rsidR="00605B61" w:rsidRPr="008611CA">
        <w:rPr>
          <w:szCs w:val="24"/>
          <w:lang w:eastAsia="ar-SA"/>
        </w:rPr>
        <w:t xml:space="preserve"> świadczenia </w:t>
      </w:r>
      <w:r w:rsidR="00B10786" w:rsidRPr="008611CA">
        <w:rPr>
          <w:szCs w:val="24"/>
          <w:lang w:eastAsia="ar-SA"/>
        </w:rPr>
        <w:t>opiekuńcze</w:t>
      </w:r>
      <w:r w:rsidR="00605B61" w:rsidRPr="008611CA">
        <w:rPr>
          <w:szCs w:val="24"/>
          <w:lang w:eastAsia="ar-SA"/>
        </w:rPr>
        <w:t xml:space="preserve"> na</w:t>
      </w:r>
      <w:r w:rsidR="00BD5DF4" w:rsidRPr="008611CA">
        <w:rPr>
          <w:szCs w:val="24"/>
          <w:lang w:eastAsia="ar-SA"/>
        </w:rPr>
        <w:t xml:space="preserve"> ogólną kwo</w:t>
      </w:r>
      <w:bookmarkEnd w:id="86"/>
      <w:bookmarkEnd w:id="88"/>
      <w:r w:rsidR="00E87C06">
        <w:rPr>
          <w:szCs w:val="24"/>
          <w:lang w:eastAsia="ar-SA"/>
        </w:rPr>
        <w:t>tę 82.029,60 zł.</w:t>
      </w:r>
      <w:r w:rsidR="007206C4" w:rsidRPr="008611CA">
        <w:rPr>
          <w:lang w:eastAsia="ar-SA"/>
        </w:rPr>
        <w:t xml:space="preserve"> </w:t>
      </w:r>
    </w:p>
    <w:p w14:paraId="74060121" w14:textId="18925AB0" w:rsidR="009B7D33" w:rsidRPr="009B7D33" w:rsidRDefault="006D5932" w:rsidP="00D50390">
      <w:pPr>
        <w:pStyle w:val="Nagwek3"/>
        <w:rPr>
          <w:lang w:eastAsia="ar-SA"/>
        </w:rPr>
      </w:pPr>
      <w:bookmarkStart w:id="89" w:name="_Toc196390772"/>
      <w:r>
        <w:rPr>
          <w:lang w:eastAsia="ar-SA"/>
        </w:rPr>
        <w:t>3.1</w:t>
      </w:r>
      <w:r w:rsidR="00A434C6">
        <w:rPr>
          <w:lang w:eastAsia="ar-SA"/>
        </w:rPr>
        <w:t>0</w:t>
      </w:r>
      <w:r w:rsidR="009B7D33" w:rsidRPr="009B7D33">
        <w:rPr>
          <w:lang w:eastAsia="ar-SA"/>
        </w:rPr>
        <w:t>. Refundacja podatku VAT</w:t>
      </w:r>
      <w:bookmarkEnd w:id="89"/>
    </w:p>
    <w:p w14:paraId="0FD835BE" w14:textId="62624ED9" w:rsidR="009B7D33" w:rsidRDefault="009B7D33" w:rsidP="00D168B3">
      <w:pPr>
        <w:suppressAutoHyphens/>
        <w:autoSpaceDE w:val="0"/>
        <w:spacing w:after="240" w:line="360" w:lineRule="auto"/>
        <w:ind w:firstLine="709"/>
        <w:jc w:val="both"/>
        <w:rPr>
          <w:rFonts w:eastAsia="Calibri"/>
        </w:rPr>
      </w:pPr>
      <w:r w:rsidRPr="00995731">
        <w:rPr>
          <w:rFonts w:eastAsia="Calibri"/>
        </w:rPr>
        <w:t xml:space="preserve">W ramach dodatku </w:t>
      </w:r>
      <w:r>
        <w:rPr>
          <w:rFonts w:eastAsia="Calibri"/>
        </w:rPr>
        <w:t xml:space="preserve">o refundację podatku VAT  zostały przyjęte </w:t>
      </w:r>
      <w:r w:rsidR="00004AE1">
        <w:rPr>
          <w:rFonts w:eastAsia="Calibri"/>
        </w:rPr>
        <w:t>26</w:t>
      </w:r>
      <w:r>
        <w:rPr>
          <w:rFonts w:eastAsia="Calibri"/>
        </w:rPr>
        <w:t xml:space="preserve"> wnioski</w:t>
      </w:r>
      <w:r w:rsidR="00004AE1">
        <w:rPr>
          <w:rFonts w:eastAsia="Calibri"/>
        </w:rPr>
        <w:t>, natomiast 22 rodziny skorzystały z tego rodzaju wsparcia</w:t>
      </w:r>
      <w:r>
        <w:rPr>
          <w:rFonts w:eastAsia="Calibri"/>
        </w:rPr>
        <w:t>.</w:t>
      </w:r>
      <w:r w:rsidRPr="00995731">
        <w:rPr>
          <w:rFonts w:eastAsia="Calibri"/>
        </w:rPr>
        <w:t xml:space="preserve"> Na ten cel wydatkowano kwotę </w:t>
      </w:r>
      <w:r w:rsidR="00004AE1">
        <w:rPr>
          <w:rFonts w:eastAsia="Calibri"/>
        </w:rPr>
        <w:t>17.993,19</w:t>
      </w:r>
      <w:r>
        <w:rPr>
          <w:rFonts w:eastAsia="Calibri"/>
        </w:rPr>
        <w:t xml:space="preserve"> zł.</w:t>
      </w:r>
      <w:r w:rsidRPr="00995731">
        <w:rPr>
          <w:rFonts w:eastAsia="Calibri"/>
        </w:rPr>
        <w:t xml:space="preserve"> Przyznanie dodatku </w:t>
      </w:r>
      <w:r>
        <w:rPr>
          <w:rFonts w:eastAsia="Calibri"/>
        </w:rPr>
        <w:t>o refundację VAT</w:t>
      </w:r>
      <w:r w:rsidRPr="00995731">
        <w:rPr>
          <w:rFonts w:eastAsia="Calibri"/>
        </w:rPr>
        <w:t xml:space="preserve"> nie wymagało wydania decyzji, jedynie informacj</w:t>
      </w:r>
      <w:r>
        <w:rPr>
          <w:rFonts w:eastAsia="Calibri"/>
        </w:rPr>
        <w:t xml:space="preserve">i. </w:t>
      </w:r>
      <w:r w:rsidRPr="00995731">
        <w:rPr>
          <w:rFonts w:eastAsia="Calibri"/>
        </w:rPr>
        <w:lastRenderedPageBreak/>
        <w:t>Decyzje z tego zakresu wydawane były tylko w przypadku odmowy przyznania dodatku lub nienależnie pobranych świadczeń.</w:t>
      </w:r>
    </w:p>
    <w:p w14:paraId="30E154C7" w14:textId="473D243C" w:rsidR="009B7D33" w:rsidRDefault="00A434C6" w:rsidP="00622E86">
      <w:pPr>
        <w:pStyle w:val="Nagwek3"/>
        <w:spacing w:line="360" w:lineRule="auto"/>
        <w:rPr>
          <w:rFonts w:eastAsia="Calibri"/>
        </w:rPr>
      </w:pPr>
      <w:bookmarkStart w:id="90" w:name="_Toc196390773"/>
      <w:r>
        <w:rPr>
          <w:rFonts w:eastAsia="Calibri"/>
        </w:rPr>
        <w:t>3.11</w:t>
      </w:r>
      <w:r w:rsidR="009B7D33" w:rsidRPr="009B7D33">
        <w:rPr>
          <w:rFonts w:eastAsia="Calibri"/>
        </w:rPr>
        <w:t xml:space="preserve">. </w:t>
      </w:r>
      <w:r w:rsidR="00D3783D">
        <w:rPr>
          <w:rFonts w:eastAsia="Calibri"/>
        </w:rPr>
        <w:t>Bon energetyczny</w:t>
      </w:r>
      <w:bookmarkEnd w:id="90"/>
    </w:p>
    <w:p w14:paraId="074ACEBF" w14:textId="6CEE5797" w:rsidR="009B7D33" w:rsidRDefault="00D3783D" w:rsidP="0080189C">
      <w:pPr>
        <w:spacing w:line="360" w:lineRule="auto"/>
        <w:ind w:firstLine="709"/>
        <w:jc w:val="both"/>
      </w:pPr>
      <w:r>
        <w:t xml:space="preserve">W związku z wejściem w życie ustawy z dnia 23 maja 2024 roku o bonie energetycznym oraz o zmianie niektórych ustaw w celu ograniczenia cen </w:t>
      </w:r>
      <w:r w:rsidR="00763104">
        <w:t>energii elektrycznej, gazu ziemnego i ciepła systemowego, w</w:t>
      </w:r>
      <w:r>
        <w:t xml:space="preserve"> roku 2024 </w:t>
      </w:r>
      <w:r w:rsidR="00763104">
        <w:t>przyjęto</w:t>
      </w:r>
      <w:r>
        <w:t xml:space="preserve"> </w:t>
      </w:r>
      <w:r w:rsidRPr="004D67BE">
        <w:rPr>
          <w:b/>
        </w:rPr>
        <w:t>685</w:t>
      </w:r>
      <w:r>
        <w:t xml:space="preserve"> wniosków o wypłatę bonu energetycznego. </w:t>
      </w:r>
      <w:r w:rsidR="00763104">
        <w:t>Łącznie wpłacono kwotę</w:t>
      </w:r>
      <w:r>
        <w:t xml:space="preserve"> 261.753,34zł</w:t>
      </w:r>
      <w:r w:rsidR="009764F6">
        <w:t>.</w:t>
      </w:r>
    </w:p>
    <w:p w14:paraId="5A0E4E90" w14:textId="501B1C02" w:rsidR="00B97DBA" w:rsidRDefault="00B97DBA" w:rsidP="00B97DBA">
      <w:pPr>
        <w:pStyle w:val="Nagwek3"/>
        <w:spacing w:line="360" w:lineRule="auto"/>
        <w:rPr>
          <w:lang w:eastAsia="ar-SA"/>
        </w:rPr>
      </w:pPr>
      <w:bookmarkStart w:id="91" w:name="_Toc196390774"/>
      <w:r>
        <w:rPr>
          <w:lang w:eastAsia="ar-SA"/>
        </w:rPr>
        <w:t>3.12</w:t>
      </w:r>
      <w:r w:rsidRPr="002B7CFC">
        <w:rPr>
          <w:lang w:eastAsia="ar-SA"/>
        </w:rPr>
        <w:t xml:space="preserve">. </w:t>
      </w:r>
      <w:r>
        <w:rPr>
          <w:lang w:eastAsia="ar-SA"/>
        </w:rPr>
        <w:t>Dodatek węglowy</w:t>
      </w:r>
      <w:bookmarkEnd w:id="91"/>
    </w:p>
    <w:p w14:paraId="1885A4C1" w14:textId="7D7E1C86" w:rsidR="00B97DBA" w:rsidRPr="008611CA" w:rsidRDefault="00C51376" w:rsidP="00066295">
      <w:pPr>
        <w:spacing w:line="360" w:lineRule="auto"/>
        <w:rPr>
          <w:lang w:eastAsia="ar-SA"/>
        </w:rPr>
      </w:pPr>
      <w:r>
        <w:rPr>
          <w:lang w:eastAsia="ar-SA"/>
        </w:rPr>
        <w:tab/>
        <w:t>Na podstawie ustawy z dnia 5 sierpnia 2022 roku o dodatku węglowym, w 2024 roku wypłacono 1 dodatek w kwocie 3.000,00 zł.</w:t>
      </w:r>
    </w:p>
    <w:p w14:paraId="1F7591E3" w14:textId="2E32057B" w:rsidR="00880C40" w:rsidRPr="002B7CFC" w:rsidRDefault="002B7CFC" w:rsidP="00622E86">
      <w:pPr>
        <w:pStyle w:val="Nagwek3"/>
        <w:spacing w:line="360" w:lineRule="auto"/>
        <w:rPr>
          <w:lang w:eastAsia="ar-SA"/>
        </w:rPr>
      </w:pPr>
      <w:bookmarkStart w:id="92" w:name="_Toc196390775"/>
      <w:r>
        <w:rPr>
          <w:lang w:eastAsia="ar-SA"/>
        </w:rPr>
        <w:t>3.1</w:t>
      </w:r>
      <w:r w:rsidR="00B97DBA">
        <w:rPr>
          <w:lang w:eastAsia="ar-SA"/>
        </w:rPr>
        <w:t>3</w:t>
      </w:r>
      <w:r w:rsidR="00880C40" w:rsidRPr="002B7CFC">
        <w:rPr>
          <w:lang w:eastAsia="ar-SA"/>
        </w:rPr>
        <w:t>. Wsparcie finansowe udzielane obywatelom Ukrainy</w:t>
      </w:r>
      <w:bookmarkEnd w:id="92"/>
    </w:p>
    <w:p w14:paraId="5D43503A" w14:textId="47789092" w:rsidR="00B97DBA" w:rsidRDefault="00880C40" w:rsidP="002C51C9">
      <w:pPr>
        <w:suppressAutoHyphens/>
        <w:autoSpaceDE w:val="0"/>
        <w:spacing w:after="240" w:line="360" w:lineRule="auto"/>
        <w:ind w:firstLine="709"/>
        <w:jc w:val="both"/>
        <w:rPr>
          <w:lang w:eastAsia="ar-SA"/>
        </w:rPr>
      </w:pPr>
      <w:r w:rsidRPr="002B7CFC">
        <w:rPr>
          <w:lang w:eastAsia="ar-SA"/>
        </w:rPr>
        <w:t>W ramach Funduszu Pomocy, na podstawie Ustawy z dnia 12 marca 2022 roku o pomocy obywatelom Ukrainy w związku z konfliktem zbrojnym na terytorium tego państwa zostało udzielone następujące wsparcie:</w:t>
      </w:r>
      <w:r w:rsidR="003D69C7">
        <w:rPr>
          <w:lang w:eastAsia="ar-SA"/>
        </w:rPr>
        <w:tab/>
      </w:r>
      <w:r w:rsidR="003D69C7">
        <w:rPr>
          <w:lang w:eastAsia="ar-SA"/>
        </w:rPr>
        <w:br/>
      </w:r>
      <w:r w:rsidRPr="002B7CFC">
        <w:rPr>
          <w:lang w:eastAsia="ar-SA"/>
        </w:rPr>
        <w:t xml:space="preserve">• wypłacono </w:t>
      </w:r>
      <w:r w:rsidR="00FC3E68">
        <w:rPr>
          <w:b/>
          <w:lang w:eastAsia="ar-SA"/>
        </w:rPr>
        <w:t>36</w:t>
      </w:r>
      <w:r w:rsidRPr="002B7CFC">
        <w:rPr>
          <w:lang w:eastAsia="ar-SA"/>
        </w:rPr>
        <w:t xml:space="preserve"> świadczeń „jednorazowego świadczenia pieniężnego” w wysokości 300 zł na łączną kwotę </w:t>
      </w:r>
      <w:r w:rsidR="00FC3E68">
        <w:rPr>
          <w:b/>
          <w:lang w:eastAsia="ar-SA"/>
        </w:rPr>
        <w:t>10.800</w:t>
      </w:r>
      <w:r w:rsidRPr="002B7CFC">
        <w:rPr>
          <w:lang w:eastAsia="ar-SA"/>
        </w:rPr>
        <w:t xml:space="preserve"> zł;</w:t>
      </w:r>
      <w:r w:rsidR="003D69C7">
        <w:rPr>
          <w:lang w:eastAsia="ar-SA"/>
        </w:rPr>
        <w:tab/>
      </w:r>
      <w:r w:rsidR="003D69C7">
        <w:rPr>
          <w:lang w:eastAsia="ar-SA"/>
        </w:rPr>
        <w:br/>
      </w:r>
      <w:r w:rsidRPr="002B7CFC">
        <w:rPr>
          <w:lang w:eastAsia="ar-SA"/>
        </w:rPr>
        <w:t xml:space="preserve">• z pomocy w formie </w:t>
      </w:r>
      <w:r w:rsidR="00C96C79">
        <w:rPr>
          <w:lang w:eastAsia="ar-SA"/>
        </w:rPr>
        <w:t>zapewnienia</w:t>
      </w:r>
      <w:r w:rsidRPr="002B7CFC">
        <w:rPr>
          <w:lang w:eastAsia="ar-SA"/>
        </w:rPr>
        <w:t xml:space="preserve"> posiłku</w:t>
      </w:r>
      <w:r w:rsidR="00C96C79">
        <w:rPr>
          <w:lang w:eastAsia="ar-SA"/>
        </w:rPr>
        <w:t xml:space="preserve"> dzieciom i młodzieży</w:t>
      </w:r>
      <w:r w:rsidRPr="002B7CFC">
        <w:rPr>
          <w:lang w:eastAsia="ar-SA"/>
        </w:rPr>
        <w:t xml:space="preserve"> skorzystało </w:t>
      </w:r>
      <w:r w:rsidR="00FC3E68">
        <w:rPr>
          <w:b/>
          <w:lang w:eastAsia="ar-SA"/>
        </w:rPr>
        <w:t>2</w:t>
      </w:r>
      <w:r w:rsidRPr="002B7CFC">
        <w:rPr>
          <w:lang w:eastAsia="ar-SA"/>
        </w:rPr>
        <w:t xml:space="preserve"> dzieci w </w:t>
      </w:r>
      <w:r w:rsidR="00845635">
        <w:rPr>
          <w:lang w:eastAsia="ar-SA"/>
        </w:rPr>
        <w:t>placówce szkolnej</w:t>
      </w:r>
      <w:r w:rsidR="00FC3E68">
        <w:rPr>
          <w:lang w:eastAsia="ar-SA"/>
        </w:rPr>
        <w:t>. Na ten cel wydatkowano 380.00 zł.</w:t>
      </w:r>
      <w:r w:rsidR="003D69C7">
        <w:rPr>
          <w:lang w:eastAsia="ar-SA"/>
        </w:rPr>
        <w:tab/>
      </w:r>
      <w:r w:rsidR="003D69C7">
        <w:rPr>
          <w:lang w:eastAsia="ar-SA"/>
        </w:rPr>
        <w:br/>
      </w:r>
      <w:r w:rsidR="00E116CB" w:rsidRPr="002B7CFC">
        <w:rPr>
          <w:lang w:eastAsia="ar-SA"/>
        </w:rPr>
        <w:t>• świadczenia rodzinne otrzymał</w:t>
      </w:r>
      <w:r w:rsidR="00845635">
        <w:rPr>
          <w:lang w:eastAsia="ar-SA"/>
        </w:rPr>
        <w:t>o</w:t>
      </w:r>
      <w:r w:rsidR="00B21D9F" w:rsidRPr="002B7CFC">
        <w:rPr>
          <w:lang w:eastAsia="ar-SA"/>
        </w:rPr>
        <w:t xml:space="preserve"> </w:t>
      </w:r>
      <w:r w:rsidR="00845635">
        <w:rPr>
          <w:b/>
          <w:lang w:eastAsia="ar-SA"/>
        </w:rPr>
        <w:t>1</w:t>
      </w:r>
      <w:r w:rsidR="00763104">
        <w:rPr>
          <w:b/>
          <w:lang w:eastAsia="ar-SA"/>
        </w:rPr>
        <w:t>5</w:t>
      </w:r>
      <w:r w:rsidR="00E116CB" w:rsidRPr="002B7CFC">
        <w:rPr>
          <w:b/>
          <w:lang w:eastAsia="ar-SA"/>
        </w:rPr>
        <w:t xml:space="preserve"> </w:t>
      </w:r>
      <w:r w:rsidR="00845635">
        <w:rPr>
          <w:lang w:eastAsia="ar-SA"/>
        </w:rPr>
        <w:t>ukraińskich</w:t>
      </w:r>
      <w:r w:rsidR="00B21D9F" w:rsidRPr="002B7CFC">
        <w:rPr>
          <w:lang w:eastAsia="ar-SA"/>
        </w:rPr>
        <w:t xml:space="preserve"> rodzin</w:t>
      </w:r>
      <w:r w:rsidR="00FC3E68">
        <w:rPr>
          <w:lang w:eastAsia="ar-SA"/>
        </w:rPr>
        <w:t>, w łącznej kwocie 85.495,72 zł.</w:t>
      </w:r>
    </w:p>
    <w:p w14:paraId="0C3E90B8" w14:textId="24707CA9" w:rsidR="00B215B4" w:rsidRPr="00B215B4" w:rsidRDefault="0051057B" w:rsidP="00D50390">
      <w:pPr>
        <w:pStyle w:val="Nagwek2"/>
        <w:rPr>
          <w:lang w:eastAsia="ar-SA"/>
        </w:rPr>
      </w:pPr>
      <w:bookmarkStart w:id="93" w:name="_Toc196390776"/>
      <w:r w:rsidRPr="00B215B4">
        <w:rPr>
          <w:lang w:eastAsia="ar-SA"/>
        </w:rPr>
        <w:t>4. Formy</w:t>
      </w:r>
      <w:r w:rsidR="00B215B4" w:rsidRPr="00B215B4">
        <w:rPr>
          <w:lang w:eastAsia="ar-SA"/>
        </w:rPr>
        <w:t xml:space="preserve"> wsparcia dziennego</w:t>
      </w:r>
      <w:bookmarkEnd w:id="93"/>
      <w:r w:rsidR="00721A28">
        <w:rPr>
          <w:lang w:eastAsia="ar-SA"/>
        </w:rPr>
        <w:br/>
      </w:r>
    </w:p>
    <w:p w14:paraId="50B476CF" w14:textId="77777777" w:rsidR="00B215B4" w:rsidRPr="00B215B4" w:rsidRDefault="0051057B" w:rsidP="00622E86">
      <w:pPr>
        <w:pStyle w:val="Nagwek3"/>
        <w:spacing w:line="360" w:lineRule="auto"/>
        <w:rPr>
          <w:lang w:eastAsia="ar-SA"/>
        </w:rPr>
      </w:pPr>
      <w:bookmarkStart w:id="94" w:name="_Toc196390777"/>
      <w:r w:rsidRPr="00B215B4">
        <w:rPr>
          <w:lang w:eastAsia="ar-SA"/>
        </w:rPr>
        <w:t>4</w:t>
      </w:r>
      <w:r w:rsidR="002B7CFC" w:rsidRPr="00B215B4">
        <w:rPr>
          <w:lang w:eastAsia="ar-SA"/>
        </w:rPr>
        <w:t>.1</w:t>
      </w:r>
      <w:r w:rsidR="00974373" w:rsidRPr="00B215B4">
        <w:rPr>
          <w:lang w:eastAsia="ar-SA"/>
        </w:rPr>
        <w:t>. Klub Samopomocy „Stokrotka”</w:t>
      </w:r>
      <w:bookmarkEnd w:id="94"/>
    </w:p>
    <w:p w14:paraId="01781A4F" w14:textId="77CE3F9A" w:rsidR="00193164" w:rsidRPr="006023C0" w:rsidRDefault="00AE4A62" w:rsidP="00D24901">
      <w:pPr>
        <w:spacing w:line="360" w:lineRule="auto"/>
        <w:ind w:firstLine="708"/>
        <w:jc w:val="both"/>
        <w:rPr>
          <w:szCs w:val="24"/>
        </w:rPr>
      </w:pPr>
      <w:r w:rsidRPr="00B215B4">
        <w:rPr>
          <w:iCs/>
          <w:lang w:eastAsia="ar-SA"/>
        </w:rPr>
        <w:t xml:space="preserve">Klub Samopomocy „Stokrotka” </w:t>
      </w:r>
      <w:r w:rsidR="00193164">
        <w:rPr>
          <w:iCs/>
          <w:lang w:eastAsia="ar-SA"/>
        </w:rPr>
        <w:t xml:space="preserve">działa przy CUS i uczestniczy w nim </w:t>
      </w:r>
      <w:r w:rsidRPr="00B215B4">
        <w:rPr>
          <w:iCs/>
          <w:lang w:eastAsia="ar-SA"/>
        </w:rPr>
        <w:t>dla 15 osób starszych potrzebujących wsparcia w codziennym funkcjonowaniu. Placówka działa pięć dni w tygodniu, w godz</w:t>
      </w:r>
      <w:r w:rsidR="00483C09">
        <w:rPr>
          <w:iCs/>
          <w:lang w:eastAsia="ar-SA"/>
        </w:rPr>
        <w:t>inach od 9 do 13, z</w:t>
      </w:r>
      <w:r w:rsidR="005E0C55">
        <w:rPr>
          <w:szCs w:val="24"/>
        </w:rPr>
        <w:t>ajęcia odbywają</w:t>
      </w:r>
      <w:r w:rsidR="00483C09" w:rsidRPr="006023C0">
        <w:rPr>
          <w:szCs w:val="24"/>
        </w:rPr>
        <w:t xml:space="preserve"> się według przygotowanych planów pracy. </w:t>
      </w:r>
      <w:r w:rsidRPr="00B215B4">
        <w:rPr>
          <w:iCs/>
          <w:lang w:eastAsia="ar-SA"/>
        </w:rPr>
        <w:t>Uczestnicy w trakcie pobytu mają zapewniony poczęstunek i dowóz na zajęcia</w:t>
      </w:r>
      <w:r w:rsidR="00193164">
        <w:rPr>
          <w:iCs/>
          <w:lang w:eastAsia="ar-SA"/>
        </w:rPr>
        <w:t>. Osoby starsze mają dostęp do s</w:t>
      </w:r>
      <w:r w:rsidRPr="00B215B4">
        <w:rPr>
          <w:iCs/>
          <w:lang w:eastAsia="ar-SA"/>
        </w:rPr>
        <w:t>ali rehabilitacyjnej,</w:t>
      </w:r>
      <w:r w:rsidR="00483C09">
        <w:rPr>
          <w:iCs/>
          <w:lang w:eastAsia="ar-SA"/>
        </w:rPr>
        <w:t xml:space="preserve"> </w:t>
      </w:r>
      <w:r w:rsidR="00193164">
        <w:rPr>
          <w:iCs/>
          <w:lang w:eastAsia="ar-SA"/>
        </w:rPr>
        <w:t>wsparcie fizjoterapeuty,</w:t>
      </w:r>
      <w:r w:rsidRPr="00B215B4">
        <w:rPr>
          <w:iCs/>
          <w:lang w:eastAsia="ar-SA"/>
        </w:rPr>
        <w:t xml:space="preserve"> uczestniczą w zajęciach integracyjnych, wspierają się wzajemnie, uczestniczą w wyjściach </w:t>
      </w:r>
      <w:r w:rsidR="003C7988" w:rsidRPr="00B215B4">
        <w:rPr>
          <w:iCs/>
          <w:lang w:eastAsia="ar-SA"/>
        </w:rPr>
        <w:t>do placówek kulturalnych</w:t>
      </w:r>
      <w:r w:rsidR="00483C09">
        <w:rPr>
          <w:iCs/>
          <w:lang w:eastAsia="ar-SA"/>
        </w:rPr>
        <w:t>.</w:t>
      </w:r>
      <w:r w:rsidR="00193164" w:rsidRPr="006023C0">
        <w:rPr>
          <w:szCs w:val="24"/>
        </w:rPr>
        <w:t xml:space="preserve"> </w:t>
      </w:r>
      <w:r w:rsidR="005E0C55">
        <w:rPr>
          <w:szCs w:val="24"/>
        </w:rPr>
        <w:t xml:space="preserve">Klub samopomocy </w:t>
      </w:r>
      <w:r w:rsidR="00D24901">
        <w:rPr>
          <w:szCs w:val="24"/>
        </w:rPr>
        <w:t xml:space="preserve">w 2024 roku </w:t>
      </w:r>
      <w:r w:rsidR="005E0C55">
        <w:rPr>
          <w:szCs w:val="24"/>
        </w:rPr>
        <w:t xml:space="preserve">współpracował </w:t>
      </w:r>
      <w:r w:rsidR="00C21A27">
        <w:rPr>
          <w:szCs w:val="24"/>
        </w:rPr>
        <w:t xml:space="preserve">między innymi </w:t>
      </w:r>
      <w:r w:rsidR="005E0C55">
        <w:rPr>
          <w:szCs w:val="24"/>
        </w:rPr>
        <w:t xml:space="preserve">z: Muzeum Solca Kujawskiego im. Księcia Przemysła,  </w:t>
      </w:r>
      <w:r w:rsidR="00193164" w:rsidRPr="006023C0">
        <w:rPr>
          <w:szCs w:val="24"/>
        </w:rPr>
        <w:t>przedszkolem „</w:t>
      </w:r>
      <w:proofErr w:type="spellStart"/>
      <w:r w:rsidR="00193164" w:rsidRPr="006023C0">
        <w:rPr>
          <w:szCs w:val="24"/>
        </w:rPr>
        <w:t>Dinuś</w:t>
      </w:r>
      <w:proofErr w:type="spellEnd"/>
      <w:r w:rsidR="00193164" w:rsidRPr="006023C0">
        <w:rPr>
          <w:szCs w:val="24"/>
        </w:rPr>
        <w:t>” oraz „Promyczek”</w:t>
      </w:r>
      <w:r w:rsidR="00D24901">
        <w:rPr>
          <w:szCs w:val="24"/>
        </w:rPr>
        <w:t>,</w:t>
      </w:r>
      <w:r w:rsidR="00193164" w:rsidRPr="006023C0">
        <w:rPr>
          <w:szCs w:val="24"/>
        </w:rPr>
        <w:t xml:space="preserve"> </w:t>
      </w:r>
      <w:r w:rsidR="00D24901">
        <w:rPr>
          <w:szCs w:val="24"/>
        </w:rPr>
        <w:t xml:space="preserve">Stowarzyszeniem im. Sue </w:t>
      </w:r>
      <w:proofErr w:type="spellStart"/>
      <w:r w:rsidR="00D24901">
        <w:rPr>
          <w:szCs w:val="24"/>
        </w:rPr>
        <w:t>Ryder</w:t>
      </w:r>
      <w:proofErr w:type="spellEnd"/>
      <w:r w:rsidR="00D24901">
        <w:rPr>
          <w:szCs w:val="24"/>
        </w:rPr>
        <w:t xml:space="preserve">. </w:t>
      </w:r>
    </w:p>
    <w:p w14:paraId="77960384" w14:textId="5CA0D9F9" w:rsidR="00193164" w:rsidRPr="006023C0" w:rsidRDefault="00193164" w:rsidP="00193164">
      <w:pPr>
        <w:spacing w:line="360" w:lineRule="auto"/>
        <w:ind w:firstLine="708"/>
        <w:jc w:val="both"/>
        <w:rPr>
          <w:szCs w:val="24"/>
        </w:rPr>
      </w:pPr>
      <w:r w:rsidRPr="006023C0">
        <w:rPr>
          <w:szCs w:val="24"/>
        </w:rPr>
        <w:lastRenderedPageBreak/>
        <w:t>Klub Samopomocy oferował duży wybór różnorodnych zajęć, które były dopasowane do zainteresowań każdego uczestnika. Zapraszano gości, którzy przeprowadzili pogadanki na rozmaite tematy, dzielili się swoją wiedzą i doświadczeniem. Była to doskonała okazja dla seniorów na rozwijanie swoich zainteresowań, poszerzanie wiedzy i prowadzenie inspirujących dyskusji. Osoby korzystające z formy wsparcia w postaci klubu brały udział w zajęciach, które poświęcone były profilaktyce prozdrowotnej</w:t>
      </w:r>
      <w:r w:rsidRPr="006023C0">
        <w:rPr>
          <w:b/>
          <w:bCs/>
          <w:szCs w:val="24"/>
        </w:rPr>
        <w:t xml:space="preserve"> </w:t>
      </w:r>
      <w:r w:rsidRPr="006023C0">
        <w:rPr>
          <w:szCs w:val="24"/>
        </w:rPr>
        <w:t xml:space="preserve">(regularne ćwiczenia, pogadanki). Praca w grupie pozwalała seniorom na powrót do życia społecznego i nawiązanie nowych znajomości. </w:t>
      </w:r>
    </w:p>
    <w:p w14:paraId="5111CF59" w14:textId="77777777" w:rsidR="00193164" w:rsidRPr="006023C0" w:rsidRDefault="00193164" w:rsidP="00193164">
      <w:pPr>
        <w:rPr>
          <w:b/>
          <w:bCs/>
          <w:szCs w:val="24"/>
          <w:u w:val="single"/>
        </w:rPr>
      </w:pPr>
      <w:r w:rsidRPr="006023C0">
        <w:rPr>
          <w:b/>
          <w:bCs/>
          <w:szCs w:val="24"/>
          <w:u w:val="single"/>
        </w:rPr>
        <w:t>Działania zrealizowane</w:t>
      </w:r>
      <w:r>
        <w:rPr>
          <w:b/>
          <w:bCs/>
          <w:szCs w:val="24"/>
          <w:u w:val="single"/>
        </w:rPr>
        <w:t xml:space="preserve"> w 2024 roku</w:t>
      </w:r>
      <w:r w:rsidRPr="006023C0">
        <w:rPr>
          <w:b/>
          <w:bCs/>
          <w:szCs w:val="24"/>
          <w:u w:val="single"/>
        </w:rPr>
        <w:t xml:space="preserve">: </w:t>
      </w:r>
    </w:p>
    <w:p w14:paraId="334C5A08" w14:textId="5DC5A46B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 xml:space="preserve">spotkanie z </w:t>
      </w:r>
      <w:r w:rsidR="00D24901">
        <w:rPr>
          <w:szCs w:val="24"/>
        </w:rPr>
        <w:t>pracownikami z Nadleśnictwa</w:t>
      </w:r>
      <w:r w:rsidR="001A24BF">
        <w:rPr>
          <w:szCs w:val="24"/>
        </w:rPr>
        <w:t>,</w:t>
      </w:r>
      <w:r w:rsidRPr="006023C0">
        <w:rPr>
          <w:szCs w:val="24"/>
        </w:rPr>
        <w:t xml:space="preserve"> </w:t>
      </w:r>
    </w:p>
    <w:p w14:paraId="1326B070" w14:textId="02417909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Dzień Babci i Dziadka – integracja z młodzieżą z OHP</w:t>
      </w:r>
      <w:r w:rsidR="001A24BF">
        <w:rPr>
          <w:szCs w:val="24"/>
        </w:rPr>
        <w:t>,</w:t>
      </w:r>
    </w:p>
    <w:p w14:paraId="4E4B6FC2" w14:textId="24CD11C8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wspólne z młodzieżą z OHP tworzenie palm wielkanocnych</w:t>
      </w:r>
      <w:r w:rsidR="001A24BF">
        <w:rPr>
          <w:szCs w:val="24"/>
        </w:rPr>
        <w:t>,</w:t>
      </w:r>
    </w:p>
    <w:p w14:paraId="3F0B52B9" w14:textId="6A2FF262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spotkanie</w:t>
      </w:r>
      <w:r w:rsidR="00D24901">
        <w:rPr>
          <w:szCs w:val="24"/>
        </w:rPr>
        <w:t xml:space="preserve"> z ogrodnikiem (pogadanka dot. p</w:t>
      </w:r>
      <w:r w:rsidRPr="006023C0">
        <w:rPr>
          <w:szCs w:val="24"/>
        </w:rPr>
        <w:t>ielęgnacji roślin)</w:t>
      </w:r>
      <w:r w:rsidR="001A24BF">
        <w:rPr>
          <w:szCs w:val="24"/>
        </w:rPr>
        <w:t>,</w:t>
      </w:r>
    </w:p>
    <w:p w14:paraId="3071569A" w14:textId="4C728A71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2 wizyty w kinie w SCK -  (</w:t>
      </w:r>
      <w:proofErr w:type="spellStart"/>
      <w:r w:rsidRPr="006023C0">
        <w:rPr>
          <w:szCs w:val="24"/>
        </w:rPr>
        <w:t>Film”Wandea</w:t>
      </w:r>
      <w:proofErr w:type="spellEnd"/>
      <w:r w:rsidRPr="006023C0">
        <w:rPr>
          <w:szCs w:val="24"/>
        </w:rPr>
        <w:t>” i „Skołowani”)</w:t>
      </w:r>
      <w:r w:rsidR="001A24BF">
        <w:rPr>
          <w:szCs w:val="24"/>
        </w:rPr>
        <w:t>,</w:t>
      </w:r>
    </w:p>
    <w:p w14:paraId="07143228" w14:textId="61360005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 xml:space="preserve">Udział w Miejskiej Grze „Escape </w:t>
      </w:r>
      <w:proofErr w:type="spellStart"/>
      <w:r w:rsidRPr="006023C0">
        <w:rPr>
          <w:szCs w:val="24"/>
        </w:rPr>
        <w:t>Room</w:t>
      </w:r>
      <w:proofErr w:type="spellEnd"/>
      <w:r w:rsidRPr="006023C0">
        <w:rPr>
          <w:szCs w:val="24"/>
        </w:rPr>
        <w:t>” (integracja z innymi instytucjami)</w:t>
      </w:r>
      <w:r w:rsidR="001A24BF">
        <w:rPr>
          <w:szCs w:val="24"/>
        </w:rPr>
        <w:t>,</w:t>
      </w:r>
    </w:p>
    <w:p w14:paraId="2CD4E4B3" w14:textId="6FAB9A07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cykliczne zajęcia z psychoterapeutą</w:t>
      </w:r>
      <w:r w:rsidR="001A24BF">
        <w:rPr>
          <w:szCs w:val="24"/>
        </w:rPr>
        <w:t>,</w:t>
      </w:r>
    </w:p>
    <w:p w14:paraId="7E567B65" w14:textId="2540F30F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spotkanie z Ochotniczą Strażą Pożarną</w:t>
      </w:r>
      <w:r w:rsidR="001A24BF">
        <w:rPr>
          <w:szCs w:val="24"/>
        </w:rPr>
        <w:t>,</w:t>
      </w:r>
    </w:p>
    <w:p w14:paraId="56C8BFC3" w14:textId="47B94B4F" w:rsidR="00193164" w:rsidRPr="006023C0" w:rsidRDefault="00CA4E7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w</w:t>
      </w:r>
      <w:r w:rsidR="00193164" w:rsidRPr="006023C0">
        <w:rPr>
          <w:szCs w:val="24"/>
        </w:rPr>
        <w:t>izyta Przewodniczącego Rady Miejskiej – rozmowa na temat seniorów</w:t>
      </w:r>
      <w:r w:rsidR="001A24BF">
        <w:rPr>
          <w:szCs w:val="24"/>
        </w:rPr>
        <w:t>,</w:t>
      </w:r>
    </w:p>
    <w:p w14:paraId="6E716F3C" w14:textId="2A8AECC4" w:rsidR="00193164" w:rsidRPr="006023C0" w:rsidRDefault="00CA4E7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w</w:t>
      </w:r>
      <w:r w:rsidR="00193164" w:rsidRPr="006023C0">
        <w:rPr>
          <w:szCs w:val="24"/>
        </w:rPr>
        <w:t xml:space="preserve">izyta fotografa </w:t>
      </w:r>
      <w:r>
        <w:rPr>
          <w:szCs w:val="24"/>
        </w:rPr>
        <w:t>”Kobiecym okiem” – pogadanka na temat f</w:t>
      </w:r>
      <w:r w:rsidR="00193164" w:rsidRPr="006023C0">
        <w:rPr>
          <w:szCs w:val="24"/>
        </w:rPr>
        <w:t>otografii</w:t>
      </w:r>
      <w:r w:rsidR="001A24BF">
        <w:rPr>
          <w:szCs w:val="24"/>
        </w:rPr>
        <w:t>,</w:t>
      </w:r>
    </w:p>
    <w:p w14:paraId="10C53102" w14:textId="2EA9F797" w:rsidR="00193164" w:rsidRPr="006023C0" w:rsidRDefault="00CA4E7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w</w:t>
      </w:r>
      <w:r w:rsidR="00193164" w:rsidRPr="006023C0">
        <w:rPr>
          <w:szCs w:val="24"/>
        </w:rPr>
        <w:t>spólne 2 wyjścia do Jura Parku</w:t>
      </w:r>
      <w:r w:rsidR="001A24BF">
        <w:rPr>
          <w:szCs w:val="24"/>
        </w:rPr>
        <w:t>,</w:t>
      </w:r>
    </w:p>
    <w:p w14:paraId="77F5D5E4" w14:textId="498C3445" w:rsidR="00193164" w:rsidRPr="006023C0" w:rsidRDefault="00CA4E7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w</w:t>
      </w:r>
      <w:r w:rsidR="00193164" w:rsidRPr="006023C0">
        <w:rPr>
          <w:szCs w:val="24"/>
        </w:rPr>
        <w:t>spólne 3 wyjścia na lody</w:t>
      </w:r>
      <w:r w:rsidR="001A24BF">
        <w:rPr>
          <w:szCs w:val="24"/>
        </w:rPr>
        <w:t>,</w:t>
      </w:r>
    </w:p>
    <w:p w14:paraId="2D1B8690" w14:textId="22BE21CC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2 spotkania integracyjne przy grillu</w:t>
      </w:r>
      <w:r w:rsidR="001A24BF">
        <w:rPr>
          <w:szCs w:val="24"/>
        </w:rPr>
        <w:t>,</w:t>
      </w:r>
    </w:p>
    <w:p w14:paraId="14060A06" w14:textId="732343B5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12 cyklicznych spotkań z historykiem (raz w miesiącu)</w:t>
      </w:r>
      <w:r w:rsidR="001A24BF">
        <w:rPr>
          <w:szCs w:val="24"/>
        </w:rPr>
        <w:t>,</w:t>
      </w:r>
    </w:p>
    <w:p w14:paraId="46BB3523" w14:textId="293C171B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 xml:space="preserve">2 spotkania integracyjne  </w:t>
      </w:r>
      <w:r w:rsidR="00C21A27">
        <w:rPr>
          <w:szCs w:val="24"/>
        </w:rPr>
        <w:t xml:space="preserve">z dziećmi z Przedszkola </w:t>
      </w:r>
      <w:proofErr w:type="spellStart"/>
      <w:r w:rsidR="00C21A27">
        <w:rPr>
          <w:szCs w:val="24"/>
        </w:rPr>
        <w:t>Dinuś</w:t>
      </w:r>
      <w:proofErr w:type="spellEnd"/>
      <w:r w:rsidR="00C21A27">
        <w:rPr>
          <w:szCs w:val="24"/>
        </w:rPr>
        <w:t xml:space="preserve"> (</w:t>
      </w:r>
      <w:r w:rsidRPr="006023C0">
        <w:rPr>
          <w:szCs w:val="24"/>
        </w:rPr>
        <w:t xml:space="preserve">wspólne czytanie bajek, zabawy z chustą </w:t>
      </w:r>
      <w:proofErr w:type="spellStart"/>
      <w:r w:rsidRPr="006023C0">
        <w:rPr>
          <w:szCs w:val="24"/>
        </w:rPr>
        <w:t>Klanza</w:t>
      </w:r>
      <w:proofErr w:type="spellEnd"/>
      <w:r w:rsidRPr="006023C0">
        <w:rPr>
          <w:szCs w:val="24"/>
        </w:rPr>
        <w:t>)</w:t>
      </w:r>
      <w:r w:rsidR="001A24BF">
        <w:rPr>
          <w:szCs w:val="24"/>
        </w:rPr>
        <w:t>,</w:t>
      </w:r>
    </w:p>
    <w:p w14:paraId="16F258F5" w14:textId="56B6C715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 xml:space="preserve">spotkanie z pszczelarzem </w:t>
      </w:r>
      <w:r w:rsidR="002E57AB">
        <w:rPr>
          <w:szCs w:val="24"/>
        </w:rPr>
        <w:t>(</w:t>
      </w:r>
      <w:r w:rsidRPr="006023C0">
        <w:rPr>
          <w:szCs w:val="24"/>
        </w:rPr>
        <w:t>pogadanka o pszczołach, produkcji miodu)</w:t>
      </w:r>
      <w:r w:rsidR="001A24BF">
        <w:rPr>
          <w:szCs w:val="24"/>
        </w:rPr>
        <w:t>,</w:t>
      </w:r>
    </w:p>
    <w:p w14:paraId="6AF9643D" w14:textId="4F5B0D95" w:rsidR="00193164" w:rsidRPr="006023C0" w:rsidRDefault="00A33CFD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u</w:t>
      </w:r>
      <w:r w:rsidR="00193164" w:rsidRPr="006023C0">
        <w:rPr>
          <w:szCs w:val="24"/>
        </w:rPr>
        <w:t xml:space="preserve">czestnicy brali udział w warsztatach Kujaw </w:t>
      </w:r>
      <w:r w:rsidR="001A24BF">
        <w:rPr>
          <w:szCs w:val="24"/>
        </w:rPr>
        <w:t>w SCK,</w:t>
      </w:r>
    </w:p>
    <w:p w14:paraId="7C8769C0" w14:textId="20A852C2" w:rsidR="00193164" w:rsidRPr="006023C0" w:rsidRDefault="00A33CFD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w</w:t>
      </w:r>
      <w:r w:rsidR="00C21A27">
        <w:rPr>
          <w:szCs w:val="24"/>
        </w:rPr>
        <w:t xml:space="preserve">arsztaty z gliny, </w:t>
      </w:r>
      <w:r w:rsidR="00193164" w:rsidRPr="006023C0">
        <w:rPr>
          <w:szCs w:val="24"/>
        </w:rPr>
        <w:t>origami, malowania na szkle oraz z tworzenia drzewa genealogicznego</w:t>
      </w:r>
      <w:r w:rsidR="001A24BF">
        <w:rPr>
          <w:szCs w:val="24"/>
        </w:rPr>
        <w:t>,</w:t>
      </w:r>
      <w:r w:rsidR="00193164" w:rsidRPr="006023C0">
        <w:rPr>
          <w:szCs w:val="24"/>
        </w:rPr>
        <w:t xml:space="preserve"> </w:t>
      </w:r>
    </w:p>
    <w:p w14:paraId="71F0D2AC" w14:textId="6D248294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u</w:t>
      </w:r>
      <w:r w:rsidR="00193164" w:rsidRPr="006023C0">
        <w:rPr>
          <w:szCs w:val="24"/>
        </w:rPr>
        <w:t xml:space="preserve">dział w Przedstawieniu w Przedszkolu </w:t>
      </w:r>
      <w:proofErr w:type="spellStart"/>
      <w:r w:rsidR="00193164" w:rsidRPr="006023C0">
        <w:rPr>
          <w:szCs w:val="24"/>
        </w:rPr>
        <w:t>Dinuś</w:t>
      </w:r>
      <w:proofErr w:type="spellEnd"/>
      <w:r w:rsidR="00193164" w:rsidRPr="006023C0">
        <w:rPr>
          <w:szCs w:val="24"/>
        </w:rPr>
        <w:t xml:space="preserve"> z okazji Dnia Niepodległości</w:t>
      </w:r>
      <w:r w:rsidR="001A24BF">
        <w:rPr>
          <w:szCs w:val="24"/>
        </w:rPr>
        <w:t>,</w:t>
      </w:r>
    </w:p>
    <w:p w14:paraId="3ECF0E4A" w14:textId="2CB2528A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u</w:t>
      </w:r>
      <w:r w:rsidR="00193164" w:rsidRPr="006023C0">
        <w:rPr>
          <w:szCs w:val="24"/>
        </w:rPr>
        <w:t>dział w Przedstawieniu w Przedszkolu Promyczek z okazji Dnia Niepodległości</w:t>
      </w:r>
      <w:r w:rsidR="001A24BF">
        <w:rPr>
          <w:szCs w:val="24"/>
        </w:rPr>
        <w:t>,</w:t>
      </w:r>
    </w:p>
    <w:p w14:paraId="286405D3" w14:textId="61E16204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2 s</w:t>
      </w:r>
      <w:r w:rsidR="00193164" w:rsidRPr="006023C0">
        <w:rPr>
          <w:szCs w:val="24"/>
        </w:rPr>
        <w:t xml:space="preserve">potkania </w:t>
      </w:r>
      <w:r w:rsidR="008A7927">
        <w:rPr>
          <w:szCs w:val="24"/>
        </w:rPr>
        <w:t>z Policją dot. b</w:t>
      </w:r>
      <w:r>
        <w:rPr>
          <w:szCs w:val="24"/>
        </w:rPr>
        <w:t>ezpieczeństwa</w:t>
      </w:r>
      <w:r w:rsidR="001A24BF">
        <w:rPr>
          <w:szCs w:val="24"/>
        </w:rPr>
        <w:t>,</w:t>
      </w:r>
    </w:p>
    <w:p w14:paraId="20403A6F" w14:textId="5C0AD9BB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spotkanie z pracownikiem b</w:t>
      </w:r>
      <w:r w:rsidR="00193164" w:rsidRPr="006023C0">
        <w:rPr>
          <w:szCs w:val="24"/>
        </w:rPr>
        <w:t>anku dot. bezpieczeństwa</w:t>
      </w:r>
      <w:r w:rsidR="001A24BF">
        <w:rPr>
          <w:szCs w:val="24"/>
        </w:rPr>
        <w:t>,</w:t>
      </w:r>
    </w:p>
    <w:p w14:paraId="5B0E7270" w14:textId="274FD358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ś</w:t>
      </w:r>
      <w:r w:rsidR="00193164" w:rsidRPr="006023C0">
        <w:rPr>
          <w:szCs w:val="24"/>
        </w:rPr>
        <w:t>więtowanie Dnia Seniora</w:t>
      </w:r>
      <w:r w:rsidR="001A24BF">
        <w:rPr>
          <w:szCs w:val="24"/>
        </w:rPr>
        <w:t>,</w:t>
      </w:r>
    </w:p>
    <w:p w14:paraId="544922C8" w14:textId="3C6BACD6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>Andrzejki (gry i zabawy)</w:t>
      </w:r>
      <w:r w:rsidR="001A24BF">
        <w:rPr>
          <w:szCs w:val="24"/>
        </w:rPr>
        <w:t>,</w:t>
      </w:r>
    </w:p>
    <w:p w14:paraId="14C8224F" w14:textId="09D26DBB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s</w:t>
      </w:r>
      <w:r w:rsidR="00193164" w:rsidRPr="006023C0">
        <w:rPr>
          <w:szCs w:val="24"/>
        </w:rPr>
        <w:t>potkanie z instruktorem samoobrony</w:t>
      </w:r>
      <w:r w:rsidR="001A24BF">
        <w:rPr>
          <w:szCs w:val="24"/>
        </w:rPr>
        <w:t>,</w:t>
      </w:r>
    </w:p>
    <w:p w14:paraId="5CD8E765" w14:textId="68C84632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udział w warsztatach k</w:t>
      </w:r>
      <w:r w:rsidR="00193164" w:rsidRPr="006023C0">
        <w:rPr>
          <w:szCs w:val="24"/>
        </w:rPr>
        <w:t xml:space="preserve">ulinarnych w Sue </w:t>
      </w:r>
      <w:proofErr w:type="spellStart"/>
      <w:r w:rsidR="00193164" w:rsidRPr="006023C0">
        <w:rPr>
          <w:szCs w:val="24"/>
        </w:rPr>
        <w:t>Rayder</w:t>
      </w:r>
      <w:proofErr w:type="spellEnd"/>
      <w:r w:rsidR="001A24BF">
        <w:rPr>
          <w:szCs w:val="24"/>
        </w:rPr>
        <w:t>,</w:t>
      </w:r>
    </w:p>
    <w:p w14:paraId="0831FE76" w14:textId="6639CCE5" w:rsidR="00193164" w:rsidRPr="006023C0" w:rsidRDefault="00193164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 w:rsidRPr="006023C0">
        <w:rPr>
          <w:szCs w:val="24"/>
        </w:rPr>
        <w:t xml:space="preserve">2 spotkaniach z dietetykiem (jedno w Sue </w:t>
      </w:r>
      <w:proofErr w:type="spellStart"/>
      <w:r w:rsidRPr="006023C0">
        <w:rPr>
          <w:szCs w:val="24"/>
        </w:rPr>
        <w:t>Rayder</w:t>
      </w:r>
      <w:proofErr w:type="spellEnd"/>
      <w:r w:rsidRPr="006023C0">
        <w:rPr>
          <w:szCs w:val="24"/>
        </w:rPr>
        <w:t>, drugie w WTZ)</w:t>
      </w:r>
      <w:r w:rsidR="001A24BF">
        <w:rPr>
          <w:szCs w:val="24"/>
        </w:rPr>
        <w:t>,</w:t>
      </w:r>
    </w:p>
    <w:p w14:paraId="00FBB682" w14:textId="52765A23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c</w:t>
      </w:r>
      <w:r w:rsidR="00193164" w:rsidRPr="006023C0">
        <w:rPr>
          <w:szCs w:val="24"/>
        </w:rPr>
        <w:t xml:space="preserve">ykliczne spotkanie w Sue </w:t>
      </w:r>
      <w:proofErr w:type="spellStart"/>
      <w:r w:rsidR="00193164" w:rsidRPr="006023C0">
        <w:rPr>
          <w:szCs w:val="24"/>
        </w:rPr>
        <w:t>Rayder</w:t>
      </w:r>
      <w:proofErr w:type="spellEnd"/>
      <w:r w:rsidR="00193164" w:rsidRPr="006023C0">
        <w:rPr>
          <w:szCs w:val="24"/>
        </w:rPr>
        <w:t>-  choreoterapia (nauka tańca dla seniorów oraz karaoke)</w:t>
      </w:r>
      <w:r w:rsidR="001A24BF">
        <w:rPr>
          <w:szCs w:val="24"/>
        </w:rPr>
        <w:t>,</w:t>
      </w:r>
    </w:p>
    <w:p w14:paraId="53955132" w14:textId="216CCE9A" w:rsidR="00193164" w:rsidRPr="006023C0" w:rsidRDefault="001A3E08" w:rsidP="00193164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w</w:t>
      </w:r>
      <w:r w:rsidR="00193164" w:rsidRPr="006023C0">
        <w:rPr>
          <w:szCs w:val="24"/>
        </w:rPr>
        <w:t xml:space="preserve">spólne kolędowanie w Sue </w:t>
      </w:r>
      <w:proofErr w:type="spellStart"/>
      <w:r w:rsidR="00193164" w:rsidRPr="006023C0">
        <w:rPr>
          <w:szCs w:val="24"/>
        </w:rPr>
        <w:t>Rayder</w:t>
      </w:r>
      <w:proofErr w:type="spellEnd"/>
      <w:r w:rsidR="001A24BF">
        <w:rPr>
          <w:szCs w:val="24"/>
        </w:rPr>
        <w:t>,</w:t>
      </w:r>
    </w:p>
    <w:p w14:paraId="5B053B34" w14:textId="23B2B944" w:rsidR="00193164" w:rsidRPr="0055720F" w:rsidRDefault="001A3E08" w:rsidP="0055720F">
      <w:pPr>
        <w:pStyle w:val="Akapitzlist"/>
        <w:numPr>
          <w:ilvl w:val="0"/>
          <w:numId w:val="28"/>
        </w:numPr>
        <w:spacing w:after="160" w:line="256" w:lineRule="auto"/>
        <w:rPr>
          <w:szCs w:val="24"/>
        </w:rPr>
      </w:pPr>
      <w:r>
        <w:rPr>
          <w:szCs w:val="24"/>
        </w:rPr>
        <w:t>u</w:t>
      </w:r>
      <w:r w:rsidR="00193164" w:rsidRPr="006023C0">
        <w:rPr>
          <w:szCs w:val="24"/>
        </w:rPr>
        <w:t>dział w Jasełkach w SCK</w:t>
      </w:r>
      <w:r w:rsidR="001A24BF">
        <w:rPr>
          <w:szCs w:val="24"/>
        </w:rPr>
        <w:t>,</w:t>
      </w:r>
      <w:r w:rsidR="0055720F">
        <w:rPr>
          <w:szCs w:val="24"/>
        </w:rPr>
        <w:t xml:space="preserve"> Wigilia.</w:t>
      </w:r>
    </w:p>
    <w:p w14:paraId="522362C1" w14:textId="2DF8E8EC" w:rsidR="005C11D1" w:rsidRPr="00D50390" w:rsidRDefault="00B215B4" w:rsidP="00D50390">
      <w:pPr>
        <w:pStyle w:val="Nagwek3"/>
      </w:pPr>
      <w:bookmarkStart w:id="95" w:name="_Toc196390778"/>
      <w:r w:rsidRPr="00D50390">
        <w:lastRenderedPageBreak/>
        <w:t>4</w:t>
      </w:r>
      <w:r w:rsidR="001017FB" w:rsidRPr="00D50390">
        <w:t>.</w:t>
      </w:r>
      <w:r w:rsidR="0051057B" w:rsidRPr="00D50390">
        <w:t>2</w:t>
      </w:r>
      <w:r w:rsidR="005C11D1" w:rsidRPr="00D50390">
        <w:t>. Warsztat Terapii Zaję</w:t>
      </w:r>
      <w:r w:rsidR="006B10E1" w:rsidRPr="00D50390">
        <w:t>ciowej</w:t>
      </w:r>
      <w:bookmarkEnd w:id="95"/>
    </w:p>
    <w:p w14:paraId="130CD98B" w14:textId="01CB6677" w:rsidR="00BB6572" w:rsidRPr="001E0CAD" w:rsidRDefault="00BB6572" w:rsidP="00BB6572">
      <w:pPr>
        <w:suppressAutoHyphens/>
        <w:autoSpaceDE w:val="0"/>
        <w:spacing w:after="0" w:line="360" w:lineRule="auto"/>
        <w:ind w:firstLine="567"/>
        <w:jc w:val="both"/>
        <w:rPr>
          <w:iCs/>
          <w:szCs w:val="24"/>
          <w:lang w:eastAsia="ar-SA"/>
        </w:rPr>
      </w:pPr>
      <w:r w:rsidRPr="001E0CAD">
        <w:rPr>
          <w:iCs/>
          <w:szCs w:val="24"/>
          <w:lang w:eastAsia="ar-SA"/>
        </w:rPr>
        <w:t>Na działalno</w:t>
      </w:r>
      <w:r w:rsidRPr="001E0CAD">
        <w:rPr>
          <w:rFonts w:eastAsia="TimesNewRoman"/>
          <w:iCs/>
          <w:szCs w:val="24"/>
          <w:lang w:eastAsia="ar-SA"/>
        </w:rPr>
        <w:t xml:space="preserve">ść </w:t>
      </w:r>
      <w:r w:rsidRPr="001E0CAD">
        <w:rPr>
          <w:iCs/>
          <w:szCs w:val="24"/>
          <w:lang w:eastAsia="ar-SA"/>
        </w:rPr>
        <w:t>Warsztatu Terapii Zaj</w:t>
      </w:r>
      <w:r w:rsidRPr="001E0CAD">
        <w:rPr>
          <w:rFonts w:eastAsia="TimesNewRoman"/>
          <w:iCs/>
          <w:szCs w:val="24"/>
          <w:lang w:eastAsia="ar-SA"/>
        </w:rPr>
        <w:t>ę</w:t>
      </w:r>
      <w:r w:rsidRPr="001E0CAD">
        <w:rPr>
          <w:iCs/>
          <w:szCs w:val="24"/>
          <w:lang w:eastAsia="ar-SA"/>
        </w:rPr>
        <w:t xml:space="preserve">ciowej zostały wydatkowane </w:t>
      </w:r>
      <w:r w:rsidRPr="001E0CAD">
        <w:rPr>
          <w:rFonts w:eastAsia="TimesNewRoman"/>
          <w:iCs/>
          <w:szCs w:val="24"/>
          <w:lang w:eastAsia="ar-SA"/>
        </w:rPr>
        <w:t>ś</w:t>
      </w:r>
      <w:r w:rsidRPr="001E0CAD">
        <w:rPr>
          <w:iCs/>
          <w:szCs w:val="24"/>
          <w:lang w:eastAsia="ar-SA"/>
        </w:rPr>
        <w:t xml:space="preserve">rodki </w:t>
      </w:r>
      <w:r w:rsidRPr="001E0CAD">
        <w:rPr>
          <w:iCs/>
          <w:szCs w:val="24"/>
          <w:lang w:eastAsia="ar-SA"/>
        </w:rPr>
        <w:br/>
        <w:t xml:space="preserve">w kwocie </w:t>
      </w:r>
      <w:r w:rsidR="00273A65">
        <w:rPr>
          <w:b/>
          <w:bCs/>
          <w:iCs/>
          <w:szCs w:val="24"/>
          <w:lang w:eastAsia="ar-SA"/>
        </w:rPr>
        <w:t>1.096.992,00</w:t>
      </w:r>
      <w:r w:rsidRPr="001E0CAD">
        <w:rPr>
          <w:iCs/>
          <w:szCs w:val="24"/>
          <w:lang w:eastAsia="ar-SA"/>
        </w:rPr>
        <w:t xml:space="preserve"> zł, w tym z PFRON </w:t>
      </w:r>
      <w:r w:rsidR="00273A65">
        <w:rPr>
          <w:b/>
          <w:bCs/>
          <w:iCs/>
          <w:szCs w:val="24"/>
          <w:lang w:eastAsia="ar-SA"/>
        </w:rPr>
        <w:t>987.292,80</w:t>
      </w:r>
      <w:r w:rsidRPr="001E0CAD">
        <w:rPr>
          <w:b/>
          <w:iCs/>
          <w:szCs w:val="24"/>
          <w:lang w:eastAsia="ar-SA"/>
        </w:rPr>
        <w:t xml:space="preserve"> </w:t>
      </w:r>
      <w:r w:rsidRPr="001E0CAD">
        <w:rPr>
          <w:iCs/>
          <w:szCs w:val="24"/>
          <w:lang w:eastAsia="ar-SA"/>
        </w:rPr>
        <w:t xml:space="preserve">zł, ze środków powiatu bydgoskiego kwota </w:t>
      </w:r>
      <w:r w:rsidR="00273A65">
        <w:rPr>
          <w:b/>
          <w:iCs/>
          <w:szCs w:val="24"/>
          <w:lang w:eastAsia="ar-SA"/>
        </w:rPr>
        <w:t>109.699,20</w:t>
      </w:r>
      <w:r w:rsidRPr="001E0CAD">
        <w:rPr>
          <w:b/>
          <w:iCs/>
          <w:szCs w:val="24"/>
          <w:lang w:eastAsia="ar-SA"/>
        </w:rPr>
        <w:t xml:space="preserve"> </w:t>
      </w:r>
      <w:r w:rsidRPr="001E0CAD">
        <w:rPr>
          <w:iCs/>
          <w:szCs w:val="24"/>
          <w:lang w:eastAsia="ar-SA"/>
        </w:rPr>
        <w:t>zł.</w:t>
      </w:r>
    </w:p>
    <w:p w14:paraId="5B7C6D93" w14:textId="522B7F2D" w:rsidR="00ED465D" w:rsidRPr="00DF6783" w:rsidRDefault="00447B5B" w:rsidP="00B30C2C">
      <w:pPr>
        <w:spacing w:after="0" w:line="360" w:lineRule="auto"/>
        <w:ind w:firstLine="708"/>
        <w:jc w:val="both"/>
      </w:pPr>
      <w:r w:rsidRPr="001E0CAD">
        <w:rPr>
          <w:szCs w:val="18"/>
          <w:lang w:eastAsia="ar-SA"/>
        </w:rPr>
        <w:t>Warsztat Terapii Zajęciowej jest placówką dziennego pobytu. W 202</w:t>
      </w:r>
      <w:r w:rsidR="00B26507">
        <w:rPr>
          <w:szCs w:val="18"/>
          <w:lang w:eastAsia="ar-SA"/>
        </w:rPr>
        <w:t>4</w:t>
      </w:r>
      <w:r w:rsidRPr="001E0CAD">
        <w:rPr>
          <w:szCs w:val="18"/>
          <w:lang w:eastAsia="ar-SA"/>
        </w:rPr>
        <w:t xml:space="preserve"> roku uczęszczało do niej 30 osób o znacznym lub umiarkowanym stopniu niepełnosprawności. Warsztat realizuje zadania w zakresie rehabilitacji społecznej i zawodowej zmierzające do ogólnego rozwoju </w:t>
      </w:r>
      <w:r w:rsidR="00F15AF5" w:rsidRPr="001E0CAD">
        <w:rPr>
          <w:szCs w:val="18"/>
          <w:lang w:eastAsia="ar-SA"/>
        </w:rPr>
        <w:t xml:space="preserve">                    </w:t>
      </w:r>
      <w:r w:rsidRPr="001E0CAD">
        <w:rPr>
          <w:szCs w:val="18"/>
          <w:lang w:eastAsia="ar-SA"/>
        </w:rPr>
        <w:t>i poprawy sprawności, niezbędnych do prowadzenia przez osobę niepełnosprawną niezależnego, samodzielnego i aktywnego życia</w:t>
      </w:r>
      <w:r w:rsidR="00DE3462">
        <w:rPr>
          <w:szCs w:val="18"/>
          <w:lang w:eastAsia="ar-SA"/>
        </w:rPr>
        <w:t>, a także</w:t>
      </w:r>
      <w:r w:rsidRPr="001E0CAD">
        <w:rPr>
          <w:szCs w:val="18"/>
          <w:lang w:eastAsia="ar-SA"/>
        </w:rPr>
        <w:t xml:space="preserve"> powrót na rynek pracy. </w:t>
      </w:r>
      <w:r w:rsidRPr="001E0CAD">
        <w:rPr>
          <w:color w:val="000000"/>
          <w:szCs w:val="18"/>
          <w:lang w:eastAsia="ar-SA"/>
        </w:rPr>
        <w:t>Rehabilitacja prowadzona była w sześciu pracowniach: stolarskiej, krawieckiej, technik biurowych, rękodzieła, gospodarstwa domowego oraz rzemiosła twórczego.</w:t>
      </w:r>
      <w:r w:rsidR="0026261D">
        <w:rPr>
          <w:color w:val="000000"/>
          <w:szCs w:val="18"/>
          <w:lang w:eastAsia="ar-SA"/>
        </w:rPr>
        <w:t xml:space="preserve"> </w:t>
      </w:r>
      <w:r w:rsidR="00E633CD">
        <w:rPr>
          <w:color w:val="000000"/>
          <w:szCs w:val="18"/>
          <w:lang w:eastAsia="ar-SA"/>
        </w:rPr>
        <w:tab/>
      </w:r>
      <w:r w:rsidR="00E633CD">
        <w:rPr>
          <w:color w:val="000000"/>
          <w:szCs w:val="18"/>
          <w:lang w:eastAsia="ar-SA"/>
        </w:rPr>
        <w:br/>
      </w:r>
      <w:r w:rsidR="00B26507">
        <w:rPr>
          <w:color w:val="000000"/>
          <w:szCs w:val="18"/>
          <w:lang w:eastAsia="ar-SA"/>
        </w:rPr>
        <w:t xml:space="preserve">W placówce prowadzone były </w:t>
      </w:r>
      <w:r w:rsidR="00B26507">
        <w:rPr>
          <w:rFonts w:eastAsia="Times New Roman"/>
          <w:kern w:val="3"/>
          <w:szCs w:val="24"/>
          <w:lang w:eastAsia="pl-PL"/>
        </w:rPr>
        <w:t>działania profilaktyki zdrowotnej, którymi</w:t>
      </w:r>
      <w:r w:rsidR="0026261D" w:rsidRPr="007F69AC">
        <w:rPr>
          <w:rFonts w:eastAsia="Times New Roman"/>
          <w:kern w:val="3"/>
          <w:szCs w:val="24"/>
          <w:lang w:eastAsia="pl-PL"/>
        </w:rPr>
        <w:t xml:space="preserve"> obję</w:t>
      </w:r>
      <w:r w:rsidR="00B26507">
        <w:rPr>
          <w:rFonts w:eastAsia="Times New Roman"/>
          <w:kern w:val="3"/>
          <w:szCs w:val="24"/>
          <w:lang w:eastAsia="pl-PL"/>
        </w:rPr>
        <w:t>ci byli  wszyscy uczestnicy WTZ</w:t>
      </w:r>
      <w:r w:rsidR="00E633CD">
        <w:rPr>
          <w:rFonts w:eastAsia="Times New Roman"/>
          <w:kern w:val="3"/>
          <w:szCs w:val="24"/>
          <w:lang w:eastAsia="pl-PL"/>
        </w:rPr>
        <w:t>, i obejmowały: pierwszą</w:t>
      </w:r>
      <w:r w:rsidR="0026261D" w:rsidRPr="007F69AC">
        <w:rPr>
          <w:rFonts w:eastAsia="Times New Roman"/>
          <w:kern w:val="3"/>
          <w:szCs w:val="24"/>
          <w:lang w:eastAsia="pl-PL"/>
        </w:rPr>
        <w:t xml:space="preserve"> pomoc, pomiar parametrów życiowych, przestrzeganie zasad higieny i bezpieczeństwa, pomoc uczestnikom poprzez rozmowy indywidualne z elementami poradnictwa i treningami </w:t>
      </w:r>
      <w:r w:rsidR="0026261D">
        <w:rPr>
          <w:rFonts w:eastAsia="Times New Roman"/>
          <w:kern w:val="3"/>
          <w:szCs w:val="24"/>
          <w:lang w:eastAsia="pl-PL"/>
        </w:rPr>
        <w:t>w</w:t>
      </w:r>
      <w:r w:rsidR="0026261D" w:rsidRPr="007F69AC">
        <w:rPr>
          <w:rFonts w:eastAsia="Times New Roman"/>
          <w:kern w:val="3"/>
          <w:szCs w:val="24"/>
          <w:lang w:eastAsia="pl-PL"/>
        </w:rPr>
        <w:t xml:space="preserve"> zakresie samoopieki, </w:t>
      </w:r>
      <w:proofErr w:type="spellStart"/>
      <w:r w:rsidR="0026261D" w:rsidRPr="007F69AC">
        <w:rPr>
          <w:rFonts w:eastAsia="Times New Roman"/>
          <w:kern w:val="3"/>
          <w:szCs w:val="24"/>
          <w:lang w:eastAsia="pl-PL"/>
        </w:rPr>
        <w:t>samopiel</w:t>
      </w:r>
      <w:r w:rsidR="0026261D">
        <w:rPr>
          <w:rFonts w:eastAsia="Times New Roman"/>
          <w:kern w:val="3"/>
          <w:szCs w:val="24"/>
          <w:lang w:eastAsia="pl-PL"/>
        </w:rPr>
        <w:t>ę</w:t>
      </w:r>
      <w:r w:rsidR="00B30C2C">
        <w:rPr>
          <w:rFonts w:eastAsia="Times New Roman"/>
          <w:kern w:val="3"/>
          <w:szCs w:val="24"/>
          <w:lang w:eastAsia="pl-PL"/>
        </w:rPr>
        <w:t>gnacji</w:t>
      </w:r>
      <w:proofErr w:type="spellEnd"/>
      <w:r w:rsidR="00B30C2C">
        <w:rPr>
          <w:rFonts w:eastAsia="Times New Roman"/>
          <w:kern w:val="3"/>
          <w:szCs w:val="24"/>
          <w:lang w:eastAsia="pl-PL"/>
        </w:rPr>
        <w:t>, w</w:t>
      </w:r>
      <w:r w:rsidR="0026261D" w:rsidRPr="007F69AC">
        <w:rPr>
          <w:rFonts w:eastAsia="Times New Roman"/>
          <w:kern w:val="3"/>
          <w:szCs w:val="24"/>
          <w:lang w:eastAsia="pl-PL"/>
        </w:rPr>
        <w:t>spieranie w kontaktach z placówkami służby zdrowia bądź urzędami tj. ZUS, PCPR itp.</w:t>
      </w:r>
      <w:r w:rsidR="00B30C2C">
        <w:rPr>
          <w:rFonts w:eastAsia="Times New Roman"/>
          <w:kern w:val="3"/>
          <w:szCs w:val="24"/>
          <w:lang w:eastAsia="pl-PL"/>
        </w:rPr>
        <w:t>,</w:t>
      </w:r>
      <w:r w:rsidR="0026261D" w:rsidRPr="007F69AC">
        <w:rPr>
          <w:rFonts w:eastAsia="Times New Roman"/>
          <w:kern w:val="3"/>
          <w:szCs w:val="24"/>
          <w:lang w:eastAsia="pl-PL"/>
        </w:rPr>
        <w:t xml:space="preserve"> </w:t>
      </w:r>
      <w:r w:rsidR="00B30C2C">
        <w:rPr>
          <w:rFonts w:eastAsia="Times New Roman"/>
          <w:kern w:val="3"/>
          <w:szCs w:val="24"/>
          <w:lang w:eastAsia="pl-PL"/>
        </w:rPr>
        <w:t>w</w:t>
      </w:r>
      <w:r w:rsidR="0026261D" w:rsidRPr="007F69AC">
        <w:rPr>
          <w:rFonts w:eastAsia="Times New Roman"/>
          <w:kern w:val="3"/>
          <w:szCs w:val="24"/>
          <w:lang w:eastAsia="pl-PL"/>
        </w:rPr>
        <w:t>spółpracowanie z Radą Programową, zapoznawanie kadry z udostępnioną przez uczestnika dokumentacją medyczną oraz bieżącymi dolegliwościami  podopiecznych.</w:t>
      </w:r>
      <w:r w:rsidRPr="001E0CAD">
        <w:rPr>
          <w:color w:val="000000"/>
          <w:szCs w:val="18"/>
          <w:lang w:eastAsia="ar-SA"/>
        </w:rPr>
        <w:t xml:space="preserve"> </w:t>
      </w:r>
      <w:r w:rsidR="00E633CD">
        <w:rPr>
          <w:color w:val="000000"/>
          <w:szCs w:val="18"/>
          <w:lang w:eastAsia="ar-SA"/>
        </w:rPr>
        <w:tab/>
      </w:r>
      <w:r w:rsidR="00E633CD">
        <w:rPr>
          <w:color w:val="000000"/>
          <w:szCs w:val="18"/>
          <w:lang w:eastAsia="ar-SA"/>
        </w:rPr>
        <w:br/>
      </w:r>
      <w:r w:rsidR="00B30C2C">
        <w:rPr>
          <w:color w:val="000000"/>
          <w:szCs w:val="18"/>
          <w:lang w:eastAsia="ar-SA"/>
        </w:rPr>
        <w:t>Innymi działaniami w 2024 roku były</w:t>
      </w:r>
      <w:r w:rsidR="00B30C2C">
        <w:t xml:space="preserve"> zajęcia z zakresu </w:t>
      </w:r>
      <w:r w:rsidR="00ED465D" w:rsidRPr="00DF6783">
        <w:t>usprawniania ruchowego</w:t>
      </w:r>
      <w:r w:rsidR="00B30C2C">
        <w:t xml:space="preserve">. </w:t>
      </w:r>
      <w:r w:rsidR="00ED465D">
        <w:t>Zgodnie ze wskazaniami zdrowotnymi prowadzone były dostosowane do indywidualnych potrzeb uczestników zajęcia usprawniające.</w:t>
      </w:r>
      <w:r w:rsidR="00ED465D" w:rsidRPr="00DF6783">
        <w:t xml:space="preserve"> Miały na celu poprawę bądź utrzymywanie sprawności fizycznej uczestników, poprawę kondycji fizycznej, ogólnego samopoczucia oraz kształtowanie prawidłowych wzorców ruchowych. Podczas </w:t>
      </w:r>
      <w:r w:rsidR="00ED465D">
        <w:t xml:space="preserve">indywidualnych </w:t>
      </w:r>
      <w:r w:rsidR="00ED465D" w:rsidRPr="00DF6783">
        <w:t xml:space="preserve">zajęć rehabilitacyjnych pracowano między innymi nad sprawnością kończyn górnych i dolnych, nad wzmacnianiem gorsetu mięśniowego, poprawą siły mięśniowej oraz zapobiegano przykurczom w stawach. Udzielano wsparcia i pomocy fizjoterapeutycznej uczestnikom w bieżących dolegliwościach. Przygotowywano uczestników do udziału w zawodach sportowych dla osób niepełnosprawnych, a udział w turniejach przyczyniał się do podniesienia poczucia własnej wartości wśród uczestników. </w:t>
      </w:r>
    </w:p>
    <w:p w14:paraId="7C0F75F2" w14:textId="338283FC" w:rsidR="001E0CAD" w:rsidRPr="00A4356C" w:rsidRDefault="001E0CAD" w:rsidP="00A4356C">
      <w:pPr>
        <w:suppressAutoHyphens/>
        <w:spacing w:after="0" w:line="360" w:lineRule="auto"/>
        <w:ind w:firstLine="567"/>
        <w:jc w:val="both"/>
        <w:rPr>
          <w:color w:val="000000"/>
          <w:szCs w:val="18"/>
          <w:lang w:eastAsia="ar-SA"/>
        </w:rPr>
      </w:pPr>
      <w:r>
        <w:rPr>
          <w:color w:val="000000"/>
          <w:szCs w:val="18"/>
          <w:lang w:eastAsia="ar-SA"/>
        </w:rPr>
        <w:t xml:space="preserve">W ramach </w:t>
      </w:r>
      <w:r w:rsidR="00A4356C">
        <w:rPr>
          <w:color w:val="000000"/>
          <w:szCs w:val="18"/>
          <w:lang w:eastAsia="ar-SA"/>
        </w:rPr>
        <w:t>działań o charakterze rehabilitacji społecznej zorganizowano:</w:t>
      </w:r>
    </w:p>
    <w:p w14:paraId="506D5316" w14:textId="3AA93DC0" w:rsidR="00ED465D" w:rsidRPr="00DF6783" w:rsidRDefault="00ED465D" w:rsidP="00ED465D">
      <w:pPr>
        <w:numPr>
          <w:ilvl w:val="0"/>
          <w:numId w:val="29"/>
        </w:numPr>
        <w:spacing w:after="0" w:line="360" w:lineRule="auto"/>
        <w:ind w:left="426"/>
        <w:contextualSpacing/>
        <w:jc w:val="both"/>
        <w:rPr>
          <w:color w:val="FF0000"/>
        </w:rPr>
      </w:pPr>
      <w:r w:rsidRPr="00DF6783">
        <w:t>Integracyjny Turniej Darta 202</w:t>
      </w:r>
      <w:r>
        <w:t>4</w:t>
      </w:r>
      <w:r w:rsidRPr="00DF6783">
        <w:t>, brali udział uczestnicy i pracownicy WTZ i ŚDS z Solca Kuj</w:t>
      </w:r>
      <w:r>
        <w:t>awskiego</w:t>
      </w:r>
      <w:r w:rsidRPr="00DF6783">
        <w:t xml:space="preserve"> – </w:t>
      </w:r>
      <w:r w:rsidRPr="00442BA9">
        <w:rPr>
          <w:b/>
          <w:bCs/>
        </w:rPr>
        <w:t>34</w:t>
      </w:r>
      <w:r w:rsidRPr="00DF6783">
        <w:t xml:space="preserve"> os</w:t>
      </w:r>
      <w:r>
        <w:t>oby</w:t>
      </w:r>
      <w:r w:rsidR="00E633CD">
        <w:t>;</w:t>
      </w:r>
    </w:p>
    <w:p w14:paraId="0D196124" w14:textId="28CC314A" w:rsidR="00ED465D" w:rsidRPr="00D464FD" w:rsidRDefault="00E633CD" w:rsidP="00ED465D">
      <w:pPr>
        <w:spacing w:after="0" w:line="360" w:lineRule="auto"/>
        <w:jc w:val="both"/>
        <w:rPr>
          <w:bCs/>
        </w:rPr>
      </w:pPr>
      <w:r>
        <w:rPr>
          <w:bCs/>
        </w:rPr>
        <w:t xml:space="preserve">• </w:t>
      </w:r>
      <w:r w:rsidR="00ED465D">
        <w:rPr>
          <w:bCs/>
        </w:rPr>
        <w:t>Zawody sportowe dla osób niepełnosprawnych, na których uczestnicy reprezentowali placówkę:</w:t>
      </w:r>
    </w:p>
    <w:p w14:paraId="21B05601" w14:textId="3C8BB9AD" w:rsidR="00ED465D" w:rsidRPr="00D464FD" w:rsidRDefault="00ED465D" w:rsidP="00ED465D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szCs w:val="24"/>
        </w:rPr>
      </w:pPr>
      <w:r>
        <w:rPr>
          <w:szCs w:val="24"/>
        </w:rPr>
        <w:lastRenderedPageBreak/>
        <w:t>I Białobłocka Olimpiada Osób Niepełnosprawnych w Białych Błotach – 6 osób (II miejsce indywidualnie)</w:t>
      </w:r>
      <w:r w:rsidR="00E633CD">
        <w:rPr>
          <w:szCs w:val="24"/>
        </w:rPr>
        <w:t>,</w:t>
      </w:r>
    </w:p>
    <w:p w14:paraId="04E0397C" w14:textId="575EFADD" w:rsidR="00ED465D" w:rsidRPr="00DF6783" w:rsidRDefault="00ED465D" w:rsidP="00ED465D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szCs w:val="24"/>
        </w:rPr>
      </w:pPr>
      <w:r w:rsidRPr="00DF6783">
        <w:rPr>
          <w:szCs w:val="24"/>
        </w:rPr>
        <w:t xml:space="preserve">Spartakiada Osób Niepełnosprawnych i Przyjaciół w Grudziądzu – </w:t>
      </w:r>
      <w:r>
        <w:rPr>
          <w:szCs w:val="24"/>
        </w:rPr>
        <w:t>6</w:t>
      </w:r>
      <w:r w:rsidRPr="00DF6783">
        <w:rPr>
          <w:szCs w:val="24"/>
        </w:rPr>
        <w:t xml:space="preserve"> osób (I </w:t>
      </w:r>
      <w:proofErr w:type="spellStart"/>
      <w:r w:rsidRPr="00DF6783">
        <w:rPr>
          <w:szCs w:val="24"/>
        </w:rPr>
        <w:t>i</w:t>
      </w:r>
      <w:proofErr w:type="spellEnd"/>
      <w:r w:rsidRPr="00DF6783">
        <w:rPr>
          <w:szCs w:val="24"/>
        </w:rPr>
        <w:t xml:space="preserve"> II m-ce indywidualnie)</w:t>
      </w:r>
      <w:r w:rsidR="00E633CD">
        <w:rPr>
          <w:szCs w:val="24"/>
        </w:rPr>
        <w:t>,</w:t>
      </w:r>
    </w:p>
    <w:p w14:paraId="290A0AB6" w14:textId="71CAC207" w:rsidR="00ED465D" w:rsidRPr="00DF6783" w:rsidRDefault="00ED465D" w:rsidP="00ED465D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szCs w:val="24"/>
        </w:rPr>
      </w:pPr>
      <w:r w:rsidRPr="00DF6783">
        <w:rPr>
          <w:szCs w:val="24"/>
        </w:rPr>
        <w:t xml:space="preserve">Sportowe Spotkania Osób Niepełnosprawnych „Bądźmy Razem” w Kowalewie Pomorskim – </w:t>
      </w:r>
      <w:r>
        <w:rPr>
          <w:szCs w:val="24"/>
        </w:rPr>
        <w:t>6 osób</w:t>
      </w:r>
      <w:r w:rsidRPr="00DF6783">
        <w:rPr>
          <w:szCs w:val="24"/>
        </w:rPr>
        <w:t xml:space="preserve"> (I</w:t>
      </w:r>
      <w:r>
        <w:rPr>
          <w:szCs w:val="24"/>
        </w:rPr>
        <w:t>I</w:t>
      </w:r>
      <w:r w:rsidRPr="00DF6783">
        <w:rPr>
          <w:szCs w:val="24"/>
        </w:rPr>
        <w:t xml:space="preserve"> m-ce indywidualnie)</w:t>
      </w:r>
      <w:r w:rsidR="00E633CD">
        <w:rPr>
          <w:szCs w:val="24"/>
        </w:rPr>
        <w:t>,</w:t>
      </w:r>
    </w:p>
    <w:p w14:paraId="043B55D8" w14:textId="4955AE56" w:rsidR="00ED465D" w:rsidRPr="00E633CD" w:rsidRDefault="00ED465D" w:rsidP="00E633CD">
      <w:pPr>
        <w:numPr>
          <w:ilvl w:val="0"/>
          <w:numId w:val="30"/>
        </w:numPr>
        <w:spacing w:after="0" w:line="360" w:lineRule="auto"/>
        <w:ind w:left="426"/>
        <w:contextualSpacing/>
        <w:jc w:val="both"/>
        <w:rPr>
          <w:szCs w:val="24"/>
        </w:rPr>
      </w:pPr>
      <w:r w:rsidRPr="00DF6783">
        <w:rPr>
          <w:szCs w:val="24"/>
        </w:rPr>
        <w:t xml:space="preserve">Turniej Tenisa Stołowego w ŚDS w Solcu Kujawskim – </w:t>
      </w:r>
      <w:r>
        <w:rPr>
          <w:szCs w:val="24"/>
        </w:rPr>
        <w:t>3 osoby</w:t>
      </w:r>
      <w:r w:rsidRPr="00DF6783">
        <w:rPr>
          <w:szCs w:val="24"/>
        </w:rPr>
        <w:t xml:space="preserve"> (II m-ce indywidualnie)</w:t>
      </w:r>
      <w:r w:rsidR="00E633CD">
        <w:rPr>
          <w:szCs w:val="24"/>
        </w:rPr>
        <w:t>.</w:t>
      </w:r>
    </w:p>
    <w:p w14:paraId="38D14F8B" w14:textId="1BCC7A57" w:rsidR="00ED465D" w:rsidRDefault="00E633C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 w:rsidRPr="00E633CD">
        <w:rPr>
          <w:rFonts w:eastAsia="Andale Sans UI"/>
          <w:kern w:val="3"/>
          <w:szCs w:val="24"/>
          <w:lang w:eastAsia="ja-JP" w:bidi="fa-IR"/>
        </w:rPr>
        <w:t>•</w:t>
      </w:r>
      <w:r w:rsidR="000E3CF0">
        <w:rPr>
          <w:rFonts w:eastAsia="Andale Sans UI"/>
          <w:kern w:val="3"/>
          <w:szCs w:val="24"/>
          <w:lang w:eastAsia="ja-JP" w:bidi="fa-IR"/>
        </w:rPr>
        <w:t xml:space="preserve"> </w:t>
      </w:r>
      <w:r w:rsidR="00ED465D" w:rsidRPr="00120D2E">
        <w:rPr>
          <w:rFonts w:eastAsia="Andale Sans UI"/>
          <w:color w:val="000000"/>
          <w:kern w:val="3"/>
          <w:szCs w:val="24"/>
          <w:lang w:eastAsia="ja-JP" w:bidi="fa-IR"/>
        </w:rPr>
        <w:t xml:space="preserve">W ramach zajęć wewnętrznych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cyklicznych </w:t>
      </w:r>
      <w:r w:rsidR="00ED465D" w:rsidRPr="00120D2E">
        <w:rPr>
          <w:rFonts w:eastAsia="Andale Sans UI"/>
          <w:color w:val="000000"/>
          <w:kern w:val="3"/>
          <w:szCs w:val="24"/>
          <w:lang w:eastAsia="ja-JP" w:bidi="fa-IR"/>
        </w:rPr>
        <w:t>uczestnicy brali udział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 w:rsidR="00ED465D" w:rsidRPr="00120D2E">
        <w:rPr>
          <w:rFonts w:eastAsia="Andale Sans UI"/>
          <w:color w:val="000000"/>
          <w:kern w:val="3"/>
          <w:szCs w:val="24"/>
          <w:lang w:eastAsia="ja-JP" w:bidi="fa-IR"/>
        </w:rPr>
        <w:t>w</w:t>
      </w:r>
      <w:r w:rsidR="000E3CF0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zajęciach z muzykoterapii oraz treningach kondycyjnych w plenerze i na hali </w:t>
      </w:r>
      <w:proofErr w:type="spellStart"/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OSiR</w:t>
      </w:r>
      <w:proofErr w:type="spellEnd"/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50E54DB4" w14:textId="159F6419" w:rsidR="00ED465D" w:rsidRDefault="000E3CF0" w:rsidP="000E3C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W ramach rehabilitacji zawodowej uczestnicy wzięli udział:</w:t>
      </w:r>
    </w:p>
    <w:p w14:paraId="07E2D3CD" w14:textId="1ECFC01E" w:rsidR="00ED465D" w:rsidRDefault="00ED465D" w:rsidP="000E3C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w Giełdzie Pracy dla Osób Niepełnosprawnych w Bydgoskim Centrum Organizacji Pozarządowych i Wolontariatu – styczeń 2024 roku</w:t>
      </w:r>
      <w:r w:rsidR="000E3CF0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23E4180C" w14:textId="2309F8BF" w:rsidR="00ED465D" w:rsidRDefault="00ED465D" w:rsidP="000E3C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w Spotkaniu z pracodawcą firma SOLID SECURITY – czerwiec 2024</w:t>
      </w:r>
      <w:r w:rsidR="000E3CF0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007B3D29" w14:textId="0395E2F6" w:rsidR="00ED465D" w:rsidRDefault="00ED465D" w:rsidP="000E3C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w Targach Pracy w Bydgoskim Centrum Targowo – Wystawienniczym – październik 2024</w:t>
      </w:r>
      <w:r w:rsidR="000E3CF0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12E5F53C" w14:textId="283098B6" w:rsidR="00ED465D" w:rsidRDefault="00ED465D" w:rsidP="000E3C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w Targach Pracy dla osób z niepełnosprawnościami w Bydgoskim Centrum Organizacji Pozarządowych i Wolontariatu – październik 2024</w:t>
      </w:r>
      <w:r w:rsidR="000E3CF0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1AFDC023" w14:textId="0A14AAF5" w:rsidR="00ED465D" w:rsidRPr="00120D2E" w:rsidRDefault="005130BB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Odbyła się dwudniowa wycieczka integracyjna do Ciechocinka we wrześniu 2024 roku. Wycieczka odbyła się w ramach projektu </w:t>
      </w:r>
      <w:r w:rsidR="00ED465D" w:rsidRPr="008F7C6B">
        <w:rPr>
          <w:rFonts w:eastAsia="Andale Sans UI"/>
          <w:kern w:val="3"/>
          <w:szCs w:val="24"/>
          <w:lang w:eastAsia="ja-JP" w:bidi="fa-IR"/>
        </w:rPr>
        <w:t xml:space="preserve">„Dobre zdrowie to podstawa i aktywność i zabawa”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realizowanego przez Stowarzyszenie Wspierania Rodzin w Solcu Kujawskim.</w:t>
      </w:r>
    </w:p>
    <w:p w14:paraId="6678F5C1" w14:textId="5B2F40D0" w:rsidR="00ED465D" w:rsidRPr="00295300" w:rsidRDefault="005130BB" w:rsidP="005130BB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W placówce zorganizowano uczestnikom: Integracyjny Turniej Darta 2024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Turniej „Koło fortuny”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Spotkanie Walentynkowe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Dzień Spa dla dłoni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Dzień Kobiet, Konkursy </w:t>
      </w:r>
      <w:r w:rsidR="00ED465D" w:rsidRPr="008F7C6B">
        <w:rPr>
          <w:rFonts w:eastAsia="Andale Sans UI"/>
          <w:kern w:val="3"/>
          <w:szCs w:val="24"/>
          <w:lang w:eastAsia="ja-JP" w:bidi="fa-IR"/>
        </w:rPr>
        <w:t>pracowniane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: Konkurs kulinarny – „Słodko-Gorzki”, „Ze sztuką przez świat”, „Mydło – powidło”, „Nie szata zdobi człowieka”, „Okiem Stolarza”, „Z komputerem na co dzień”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>
        <w:rPr>
          <w:rFonts w:eastAsia="Andale Sans UI"/>
          <w:color w:val="000000"/>
          <w:kern w:val="3"/>
          <w:szCs w:val="24"/>
          <w:lang w:eastAsia="ja-JP" w:bidi="fa-IR"/>
        </w:rPr>
        <w:t>Śniadanie wielkanocne,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Turniej warcabowy,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Piknik rodzinny; Letni piknik integracyjny z ŚDS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Dzień chłopaka</w:t>
      </w:r>
      <w:r>
        <w:rPr>
          <w:rFonts w:eastAsia="Andale Sans UI"/>
          <w:color w:val="000000"/>
          <w:kern w:val="3"/>
          <w:szCs w:val="24"/>
          <w:lang w:eastAsia="ja-JP" w:bidi="fa-IR"/>
        </w:rPr>
        <w:t>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wyjście na cme</w:t>
      </w:r>
      <w:r>
        <w:rPr>
          <w:rFonts w:eastAsia="Andale Sans UI"/>
          <w:color w:val="000000"/>
          <w:kern w:val="3"/>
          <w:szCs w:val="24"/>
          <w:lang w:eastAsia="ja-JP" w:bidi="fa-IR"/>
        </w:rPr>
        <w:t>ntarz w celu odwiedzenia grobów,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 w:rsidR="00ED465D" w:rsidRPr="008F7C6B">
        <w:rPr>
          <w:rFonts w:eastAsia="Andale Sans UI"/>
          <w:kern w:val="3"/>
          <w:szCs w:val="24"/>
          <w:lang w:eastAsia="ja-JP" w:bidi="fa-IR"/>
        </w:rPr>
        <w:t xml:space="preserve">Spotkanie wigilijne, seanse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filmowe w placówce, grupowe pogadanki zdrowotne.</w:t>
      </w:r>
    </w:p>
    <w:p w14:paraId="4978DAB2" w14:textId="48DFBEEC" w:rsidR="00ED465D" w:rsidRDefault="005130BB" w:rsidP="005130BB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• Z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organizowano uczestnikom integracyjne spotkania ze społecznością lokalną:</w:t>
      </w:r>
    </w:p>
    <w:p w14:paraId="3C6ABE46" w14:textId="3D6ACF81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Warsztaty integracyjne „Aktywnie na skwerze z Warsztatem Terapii Zajęciowej”</w:t>
      </w:r>
      <w:r w:rsidR="005130BB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66125493" w14:textId="45A75B8F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Warsztaty mydlarskie z dziećmi z Przedszkola „Promyczek”</w:t>
      </w:r>
      <w:r w:rsidR="005130BB">
        <w:rPr>
          <w:rFonts w:eastAsia="Andale Sans UI"/>
          <w:color w:val="000000"/>
          <w:kern w:val="3"/>
          <w:szCs w:val="24"/>
          <w:lang w:eastAsia="ja-JP" w:bidi="fa-IR"/>
        </w:rPr>
        <w:t>,</w:t>
      </w:r>
    </w:p>
    <w:p w14:paraId="684380BD" w14:textId="77777777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Integracyjne warsztaty z okazji Dnia Pieczonego Ziemniaka z dziećmi z SP1.</w:t>
      </w:r>
    </w:p>
    <w:p w14:paraId="00AEBDBD" w14:textId="30203C2B" w:rsidR="00ED465D" w:rsidRDefault="005130BB" w:rsidP="005130BB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Prace wykonywane przez uczestników w pracowniach wystawiane były:</w:t>
      </w:r>
    </w:p>
    <w:p w14:paraId="4AB19E6D" w14:textId="5FB1137D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na Dożynkach Gminnych w Solcu Kujawskim</w:t>
      </w:r>
      <w:r w:rsidR="005130BB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1B17A03B" w14:textId="27458265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- na Dniach Solca</w:t>
      </w:r>
      <w:r w:rsidR="005130BB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746AB433" w14:textId="30A82A52" w:rsidR="00ED465D" w:rsidRDefault="00ED465D" w:rsidP="00ED465D">
      <w:pPr>
        <w:tabs>
          <w:tab w:val="left" w:pos="142"/>
        </w:tabs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lastRenderedPageBreak/>
        <w:t xml:space="preserve">- na Soleckim Jarmarku Wielkanocnym i Bożonarodzeniowym organizowanym przez </w:t>
      </w:r>
      <w:r>
        <w:rPr>
          <w:rFonts w:eastAsia="Andale Sans UI"/>
          <w:color w:val="000000"/>
          <w:kern w:val="3"/>
          <w:szCs w:val="24"/>
          <w:lang w:eastAsia="ja-JP" w:bidi="fa-IR"/>
        </w:rPr>
        <w:br/>
        <w:t>Urząd Miejski w Solcu Kujawskim</w:t>
      </w:r>
      <w:r w:rsidR="005130BB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3C8FEE48" w14:textId="3E6C4629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- podczas wystawy prac rękodzielniczych w Urzędzie Marszałkowskim w Toruniu </w:t>
      </w:r>
      <w:r>
        <w:rPr>
          <w:rFonts w:eastAsia="Andale Sans UI"/>
          <w:color w:val="000000"/>
          <w:kern w:val="3"/>
          <w:szCs w:val="24"/>
          <w:lang w:eastAsia="ja-JP" w:bidi="fa-IR"/>
        </w:rPr>
        <w:br/>
        <w:t>pn. „My też potrafimy” (Wielkanocna i Bożonarodzeniowa)</w:t>
      </w:r>
      <w:r w:rsidR="005130BB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78B50D41" w14:textId="77777777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Chętni uczestnicy wzięli udział w społecznym sadzeniu lasu z okazji 100 – </w:t>
      </w:r>
      <w:proofErr w:type="spellStart"/>
      <w:r>
        <w:rPr>
          <w:rFonts w:eastAsia="Andale Sans UI"/>
          <w:color w:val="000000"/>
          <w:kern w:val="3"/>
          <w:szCs w:val="24"/>
          <w:lang w:eastAsia="ja-JP" w:bidi="fa-IR"/>
        </w:rPr>
        <w:t>lecia</w:t>
      </w:r>
      <w:proofErr w:type="spellEnd"/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 </w:t>
      </w:r>
      <w:r>
        <w:rPr>
          <w:rFonts w:eastAsia="Andale Sans UI"/>
          <w:color w:val="000000"/>
          <w:kern w:val="3"/>
          <w:szCs w:val="24"/>
          <w:lang w:eastAsia="ja-JP" w:bidi="fa-IR"/>
        </w:rPr>
        <w:br/>
        <w:t>Lasów Państwowych organizowanych przez Nadleśnictwo Solec Kujawski.</w:t>
      </w:r>
    </w:p>
    <w:p w14:paraId="1FB6127E" w14:textId="441D3BF6" w:rsidR="00ED465D" w:rsidRDefault="00EE3D15" w:rsidP="00EE3D15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Uczestnicy WTZ wzięli udział w projekcie pn. „</w:t>
      </w:r>
      <w:r w:rsidR="00ED465D" w:rsidRPr="00EE3D15">
        <w:rPr>
          <w:rFonts w:eastAsia="Andale Sans UI"/>
          <w:b/>
          <w:color w:val="000000"/>
          <w:kern w:val="3"/>
          <w:szCs w:val="24"/>
          <w:lang w:eastAsia="ja-JP" w:bidi="fa-IR"/>
        </w:rPr>
        <w:t>Dobre zdrowie to podstawa i aktywność i zabawa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” realizowanym przez Stowarzyszenie Wspierania Rodzin w Solcu Kujawskim. </w:t>
      </w:r>
    </w:p>
    <w:p w14:paraId="58DF5ED4" w14:textId="4FBA0115" w:rsidR="00ED465D" w:rsidRDefault="00ED465D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W ramach projektu odbyły się spotkania z:fizjoterapeutą</w:t>
      </w:r>
      <w:r w:rsidR="00EE3D15">
        <w:rPr>
          <w:rFonts w:eastAsia="Andale Sans UI"/>
          <w:color w:val="000000"/>
          <w:kern w:val="3"/>
          <w:szCs w:val="24"/>
          <w:lang w:eastAsia="ja-JP" w:bidi="fa-IR"/>
        </w:rPr>
        <w:t xml:space="preserve">, </w:t>
      </w:r>
      <w:r>
        <w:rPr>
          <w:rFonts w:eastAsia="Andale Sans UI"/>
          <w:color w:val="000000"/>
          <w:kern w:val="3"/>
          <w:szCs w:val="24"/>
          <w:lang w:eastAsia="ja-JP" w:bidi="fa-IR"/>
        </w:rPr>
        <w:t>psychologiem</w:t>
      </w:r>
      <w:r w:rsidR="00EE3D15">
        <w:rPr>
          <w:rFonts w:eastAsia="Andale Sans UI"/>
          <w:color w:val="000000"/>
          <w:kern w:val="3"/>
          <w:szCs w:val="24"/>
          <w:lang w:eastAsia="ja-JP" w:bidi="fa-IR"/>
        </w:rPr>
        <w:t xml:space="preserve">, </w:t>
      </w:r>
      <w:r>
        <w:rPr>
          <w:rFonts w:eastAsia="Andale Sans UI"/>
          <w:color w:val="000000"/>
          <w:kern w:val="3"/>
          <w:szCs w:val="24"/>
          <w:lang w:eastAsia="ja-JP" w:bidi="fa-IR"/>
        </w:rPr>
        <w:t>dietetyczką</w:t>
      </w:r>
      <w:r w:rsidR="00EE3D15">
        <w:rPr>
          <w:rFonts w:eastAsia="Andale Sans UI"/>
          <w:color w:val="000000"/>
          <w:kern w:val="3"/>
          <w:szCs w:val="24"/>
          <w:lang w:eastAsia="ja-JP" w:bidi="fa-IR"/>
        </w:rPr>
        <w:t xml:space="preserve">, </w:t>
      </w:r>
      <w:r>
        <w:rPr>
          <w:rFonts w:eastAsia="Andale Sans UI"/>
          <w:color w:val="000000"/>
          <w:kern w:val="3"/>
          <w:szCs w:val="24"/>
          <w:lang w:eastAsia="ja-JP" w:bidi="fa-IR"/>
        </w:rPr>
        <w:t>pielęgniarką środowiskowo – rodzinną.</w:t>
      </w:r>
    </w:p>
    <w:p w14:paraId="0C45D677" w14:textId="79E6A0E5" w:rsidR="00ED465D" w:rsidRDefault="00EE3D15" w:rsidP="00ED465D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Zorganizowano uczestnikom 2 integracyjne ogniska nad Wisłą w Solcu Kujawskim.</w:t>
      </w:r>
    </w:p>
    <w:p w14:paraId="6E4158D6" w14:textId="18168E22" w:rsidR="00ED465D" w:rsidRDefault="00EE3D15" w:rsidP="00EE3D15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>• D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elegacja uczestników wzięła udział w obchodach 20 – </w:t>
      </w:r>
      <w:proofErr w:type="spellStart"/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lecia</w:t>
      </w:r>
      <w:proofErr w:type="spellEnd"/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 Warsztatu Terapii Zajęciowej w Grudziądzu. </w:t>
      </w:r>
    </w:p>
    <w:p w14:paraId="5BFA0021" w14:textId="16E6787A" w:rsidR="00ED465D" w:rsidRDefault="00EE3D15" w:rsidP="00EE3D15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/>
          <w:color w:val="000000"/>
          <w:kern w:val="3"/>
          <w:szCs w:val="24"/>
          <w:lang w:eastAsia="ja-JP" w:bidi="fa-IR"/>
        </w:rPr>
      </w:pPr>
      <w:r>
        <w:rPr>
          <w:rFonts w:eastAsia="Andale Sans UI"/>
          <w:color w:val="000000"/>
          <w:kern w:val="3"/>
          <w:szCs w:val="24"/>
          <w:lang w:eastAsia="ja-JP" w:bidi="fa-IR"/>
        </w:rPr>
        <w:t xml:space="preserve">• 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 xml:space="preserve">Uczestnicy z rodzinami, kadrą i zaproszonymi gośćmi świętowali w Soleckim Centrum Kultury </w:t>
      </w:r>
      <w:r w:rsidR="00ED465D" w:rsidRPr="00EE3D15">
        <w:rPr>
          <w:rFonts w:eastAsia="Andale Sans UI"/>
          <w:b/>
          <w:color w:val="000000"/>
          <w:kern w:val="3"/>
          <w:szCs w:val="24"/>
          <w:lang w:eastAsia="ja-JP" w:bidi="fa-IR"/>
        </w:rPr>
        <w:t>20 - lecie Warsztatu Terapii Zajęciowej w Solcu Kujawskim</w:t>
      </w:r>
      <w:r w:rsidR="00ED465D">
        <w:rPr>
          <w:rFonts w:eastAsia="Andale Sans UI"/>
          <w:color w:val="000000"/>
          <w:kern w:val="3"/>
          <w:szCs w:val="24"/>
          <w:lang w:eastAsia="ja-JP" w:bidi="fa-IR"/>
        </w:rPr>
        <w:t>.</w:t>
      </w:r>
    </w:p>
    <w:p w14:paraId="774EFBAA" w14:textId="77777777" w:rsidR="002C51C9" w:rsidRDefault="002C51C9" w:rsidP="005F74BD">
      <w:pPr>
        <w:pStyle w:val="Nagwek1"/>
        <w:spacing w:after="240"/>
        <w:rPr>
          <w:lang w:eastAsia="ar-SA"/>
        </w:rPr>
      </w:pPr>
    </w:p>
    <w:p w14:paraId="038A1397" w14:textId="6E0733CB" w:rsidR="005F74BD" w:rsidRPr="005F74BD" w:rsidRDefault="005F74BD" w:rsidP="005F74BD">
      <w:pPr>
        <w:pStyle w:val="Nagwek1"/>
        <w:spacing w:after="240"/>
        <w:rPr>
          <w:lang w:eastAsia="ar-SA"/>
        </w:rPr>
      </w:pPr>
      <w:bookmarkStart w:id="96" w:name="_Toc196390779"/>
      <w:r>
        <w:rPr>
          <w:lang w:eastAsia="ar-SA"/>
        </w:rPr>
        <w:t>VII</w:t>
      </w:r>
      <w:r w:rsidR="004514C8" w:rsidRPr="00FA6B26">
        <w:rPr>
          <w:lang w:eastAsia="ar-SA"/>
        </w:rPr>
        <w:t>.</w:t>
      </w:r>
      <w:r w:rsidR="00E831EA" w:rsidRPr="00FA6B26">
        <w:rPr>
          <w:lang w:eastAsia="ar-SA"/>
        </w:rPr>
        <w:t xml:space="preserve"> </w:t>
      </w:r>
      <w:r w:rsidR="001017FB" w:rsidRPr="00FA6B26">
        <w:rPr>
          <w:lang w:eastAsia="ar-SA"/>
        </w:rPr>
        <w:t>FORMY WSPÓŁPRACY Z KLIENTEM</w:t>
      </w:r>
      <w:bookmarkEnd w:id="96"/>
    </w:p>
    <w:p w14:paraId="1A1D10DF" w14:textId="1F0BA320" w:rsidR="00E831EA" w:rsidRPr="00FA6B26" w:rsidRDefault="0061208C" w:rsidP="0061208C">
      <w:pPr>
        <w:pStyle w:val="Nagwek2"/>
        <w:spacing w:after="240"/>
        <w:rPr>
          <w:lang w:eastAsia="ar-SA"/>
        </w:rPr>
      </w:pPr>
      <w:bookmarkStart w:id="97" w:name="_Toc196390780"/>
      <w:r w:rsidRPr="00FA6B26">
        <w:rPr>
          <w:lang w:eastAsia="ar-SA"/>
        </w:rPr>
        <w:t>1.</w:t>
      </w:r>
      <w:r w:rsidR="00231019" w:rsidRPr="00FA6B26">
        <w:rPr>
          <w:lang w:eastAsia="ar-SA"/>
        </w:rPr>
        <w:t xml:space="preserve"> </w:t>
      </w:r>
      <w:r w:rsidR="00E831EA" w:rsidRPr="00FA6B26">
        <w:rPr>
          <w:lang w:eastAsia="ar-SA"/>
        </w:rPr>
        <w:t>Kontrakt socjalny</w:t>
      </w:r>
      <w:bookmarkEnd w:id="97"/>
      <w:r w:rsidR="00E831EA" w:rsidRPr="00FA6B26">
        <w:rPr>
          <w:lang w:eastAsia="ar-SA"/>
        </w:rPr>
        <w:t xml:space="preserve"> </w:t>
      </w:r>
    </w:p>
    <w:p w14:paraId="0967550B" w14:textId="557A9EC6" w:rsidR="004F5312" w:rsidRPr="00FA6B26" w:rsidRDefault="00DE251E" w:rsidP="00C86326">
      <w:pPr>
        <w:spacing w:after="240" w:line="360" w:lineRule="auto"/>
        <w:ind w:firstLine="709"/>
        <w:jc w:val="both"/>
        <w:rPr>
          <w:rFonts w:eastAsia="Times New Roman"/>
          <w:szCs w:val="24"/>
          <w:lang w:eastAsia="ar-SA"/>
        </w:rPr>
      </w:pPr>
      <w:bookmarkStart w:id="98" w:name="_Hlk61425649"/>
      <w:r>
        <w:rPr>
          <w:rFonts w:eastAsia="Times New Roman"/>
          <w:szCs w:val="24"/>
          <w:lang w:eastAsia="ar-SA"/>
        </w:rPr>
        <w:t>Jednym z narzędzi pracownika socjalnego używanym w ramach prowadzenia pracy socjalnej jest kontrakt socjalny. Kontrakt zawierany jest w sytuacjach, w których istnieje możliwość podjęcia przez osobę  lub rodzinę działań mających na celu poprawę własnej sytuacji życiowej, zwłaszcza w sytuacji bezrobocia, problemu z alkoholem oraz problemów opiekuńczo</w:t>
      </w:r>
      <w:r w:rsidR="002A54A4">
        <w:rPr>
          <w:rFonts w:eastAsia="Times New Roman"/>
          <w:szCs w:val="24"/>
          <w:lang w:eastAsia="ar-SA"/>
        </w:rPr>
        <w:t xml:space="preserve"> - </w:t>
      </w:r>
      <w:r>
        <w:rPr>
          <w:rFonts w:eastAsia="Times New Roman"/>
          <w:szCs w:val="24"/>
          <w:lang w:eastAsia="ar-SA"/>
        </w:rPr>
        <w:t xml:space="preserve"> wychowawczych. </w:t>
      </w:r>
      <w:r w:rsidR="002736B5">
        <w:rPr>
          <w:rFonts w:eastAsia="Times New Roman"/>
          <w:szCs w:val="24"/>
          <w:lang w:eastAsia="ar-SA"/>
        </w:rPr>
        <w:t>W 2024 roku przez pracowników socjalnych zostało zawartych 68 kontraktów socjalnych.</w:t>
      </w:r>
      <w:r w:rsidR="00E1267A" w:rsidRPr="00FA6B26">
        <w:rPr>
          <w:rFonts w:eastAsia="Times New Roman"/>
          <w:szCs w:val="24"/>
          <w:lang w:eastAsia="ar-SA"/>
        </w:rPr>
        <w:t xml:space="preserve"> </w:t>
      </w:r>
      <w:bookmarkEnd w:id="98"/>
    </w:p>
    <w:p w14:paraId="5C362A96" w14:textId="1F472B41" w:rsidR="00E831EA" w:rsidRPr="00C8317C" w:rsidRDefault="0061208C" w:rsidP="00BE2B2A">
      <w:pPr>
        <w:pStyle w:val="Nagwek2"/>
        <w:spacing w:before="0" w:after="240" w:line="360" w:lineRule="auto"/>
        <w:rPr>
          <w:rFonts w:eastAsia="Times New Roman"/>
          <w:lang w:eastAsia="pl-PL"/>
        </w:rPr>
      </w:pPr>
      <w:bookmarkStart w:id="99" w:name="_Toc196390781"/>
      <w:r w:rsidRPr="00C8317C">
        <w:rPr>
          <w:rFonts w:eastAsia="Times New Roman"/>
          <w:lang w:eastAsia="pl-PL"/>
        </w:rPr>
        <w:t>2.</w:t>
      </w:r>
      <w:r w:rsidR="00413E3C" w:rsidRPr="00C8317C">
        <w:rPr>
          <w:rFonts w:eastAsia="Times New Roman"/>
          <w:lang w:eastAsia="pl-PL"/>
        </w:rPr>
        <w:t xml:space="preserve"> </w:t>
      </w:r>
      <w:r w:rsidR="00E831EA" w:rsidRPr="00C8317C">
        <w:rPr>
          <w:rFonts w:eastAsia="Times New Roman"/>
          <w:lang w:eastAsia="pl-PL"/>
        </w:rPr>
        <w:t>Zespół Interdyscyplinarny</w:t>
      </w:r>
      <w:r w:rsidR="00A929D9" w:rsidRPr="00C8317C">
        <w:rPr>
          <w:rFonts w:eastAsia="Times New Roman"/>
          <w:lang w:eastAsia="pl-PL"/>
        </w:rPr>
        <w:t xml:space="preserve"> i procedura „Niebieskie Karty”</w:t>
      </w:r>
      <w:bookmarkEnd w:id="99"/>
    </w:p>
    <w:p w14:paraId="75D9AD5A" w14:textId="5C1188C2" w:rsidR="00C8317C" w:rsidRPr="00C8317C" w:rsidRDefault="00485BB8" w:rsidP="00C8317C">
      <w:pPr>
        <w:spacing w:after="240" w:line="360" w:lineRule="auto"/>
        <w:ind w:firstLine="567"/>
        <w:jc w:val="both"/>
        <w:rPr>
          <w:rFonts w:eastAsia="Times New Roman"/>
          <w:iCs/>
          <w:szCs w:val="24"/>
          <w:lang w:eastAsia="pl-PL"/>
        </w:rPr>
      </w:pPr>
      <w:bookmarkStart w:id="100" w:name="_Hlk61429419"/>
      <w:r>
        <w:rPr>
          <w:rFonts w:eastAsia="Times New Roman"/>
          <w:iCs/>
          <w:szCs w:val="24"/>
          <w:lang w:eastAsia="pl-PL"/>
        </w:rPr>
        <w:t>W okresie sprawozdawczym odbyło</w:t>
      </w:r>
      <w:r w:rsidR="00C8317C" w:rsidRPr="00C8317C">
        <w:rPr>
          <w:rFonts w:eastAsia="Times New Roman"/>
          <w:iCs/>
          <w:szCs w:val="24"/>
          <w:lang w:eastAsia="pl-PL"/>
        </w:rPr>
        <w:t xml:space="preserve"> się </w:t>
      </w:r>
      <w:r>
        <w:rPr>
          <w:rFonts w:eastAsia="Times New Roman"/>
          <w:b/>
          <w:iCs/>
          <w:szCs w:val="24"/>
          <w:lang w:eastAsia="pl-PL"/>
        </w:rPr>
        <w:t>6</w:t>
      </w:r>
      <w:r w:rsidR="00C8317C" w:rsidRPr="00C8317C">
        <w:rPr>
          <w:rFonts w:eastAsia="Times New Roman"/>
          <w:b/>
          <w:iCs/>
          <w:szCs w:val="24"/>
          <w:lang w:eastAsia="pl-PL"/>
        </w:rPr>
        <w:t xml:space="preserve"> </w:t>
      </w:r>
      <w:r>
        <w:rPr>
          <w:rFonts w:eastAsia="Times New Roman"/>
          <w:iCs/>
          <w:szCs w:val="24"/>
          <w:lang w:eastAsia="pl-PL"/>
        </w:rPr>
        <w:t>posiedzeń</w:t>
      </w:r>
      <w:r w:rsidR="00C8317C" w:rsidRPr="00C8317C">
        <w:rPr>
          <w:rFonts w:eastAsia="Times New Roman"/>
          <w:iCs/>
          <w:szCs w:val="24"/>
          <w:lang w:eastAsia="pl-PL"/>
        </w:rPr>
        <w:t xml:space="preserve"> Zespołu Interdyscyplinarnego, podczas kt</w:t>
      </w:r>
      <w:r w:rsidR="004D4F01">
        <w:rPr>
          <w:rFonts w:eastAsia="Times New Roman"/>
          <w:iCs/>
          <w:szCs w:val="24"/>
          <w:lang w:eastAsia="pl-PL"/>
        </w:rPr>
        <w:t>órych</w:t>
      </w:r>
      <w:r>
        <w:rPr>
          <w:rFonts w:eastAsia="Times New Roman"/>
          <w:iCs/>
          <w:szCs w:val="24"/>
          <w:lang w:eastAsia="pl-PL"/>
        </w:rPr>
        <w:t xml:space="preserve"> omawiano sprawy związane </w:t>
      </w:r>
      <w:r w:rsidR="00C8317C" w:rsidRPr="00C8317C">
        <w:rPr>
          <w:rFonts w:eastAsia="Times New Roman"/>
          <w:iCs/>
          <w:szCs w:val="24"/>
          <w:lang w:eastAsia="pl-PL"/>
        </w:rPr>
        <w:t xml:space="preserve">z przemocą w rodzinach. W skład Zespołu wchodzili: </w:t>
      </w:r>
      <w:r>
        <w:rPr>
          <w:rFonts w:eastAsia="Times New Roman"/>
          <w:iCs/>
          <w:szCs w:val="24"/>
          <w:lang w:eastAsia="pl-PL"/>
        </w:rPr>
        <w:t>pracownicy CUS</w:t>
      </w:r>
      <w:r w:rsidR="00FA5057">
        <w:rPr>
          <w:rFonts w:eastAsia="Times New Roman"/>
          <w:iCs/>
          <w:szCs w:val="24"/>
          <w:lang w:eastAsia="pl-PL"/>
        </w:rPr>
        <w:t>,</w:t>
      </w:r>
      <w:r>
        <w:rPr>
          <w:rFonts w:eastAsia="Times New Roman"/>
          <w:iCs/>
          <w:szCs w:val="24"/>
          <w:lang w:eastAsia="pl-PL"/>
        </w:rPr>
        <w:t xml:space="preserve"> w tym </w:t>
      </w:r>
      <w:r w:rsidR="00C8317C" w:rsidRPr="00C8317C">
        <w:rPr>
          <w:rFonts w:eastAsia="Times New Roman"/>
          <w:iCs/>
          <w:szCs w:val="24"/>
          <w:lang w:eastAsia="pl-PL"/>
        </w:rPr>
        <w:t>pracownicy socjalni, policjanci, pedagodzy,</w:t>
      </w:r>
      <w:r>
        <w:rPr>
          <w:rFonts w:eastAsia="Times New Roman"/>
          <w:iCs/>
          <w:szCs w:val="24"/>
          <w:lang w:eastAsia="pl-PL"/>
        </w:rPr>
        <w:t xml:space="preserve"> psycholodzy,</w:t>
      </w:r>
      <w:r w:rsidR="00C8317C" w:rsidRPr="00C8317C">
        <w:rPr>
          <w:rFonts w:eastAsia="Times New Roman"/>
          <w:iCs/>
          <w:szCs w:val="24"/>
          <w:lang w:eastAsia="pl-PL"/>
        </w:rPr>
        <w:t xml:space="preserve"> przedstawiciele organizacji pozarządowych, przedstawiciel </w:t>
      </w:r>
      <w:r>
        <w:rPr>
          <w:rFonts w:eastAsia="Times New Roman"/>
          <w:iCs/>
          <w:szCs w:val="24"/>
          <w:lang w:eastAsia="pl-PL"/>
        </w:rPr>
        <w:t>G</w:t>
      </w:r>
      <w:r w:rsidR="00C8317C" w:rsidRPr="00C8317C">
        <w:rPr>
          <w:rFonts w:eastAsia="Times New Roman"/>
          <w:iCs/>
          <w:szCs w:val="24"/>
          <w:lang w:eastAsia="pl-PL"/>
        </w:rPr>
        <w:t xml:space="preserve">minnej </w:t>
      </w:r>
      <w:r>
        <w:rPr>
          <w:rFonts w:eastAsia="Times New Roman"/>
          <w:iCs/>
          <w:szCs w:val="24"/>
          <w:lang w:eastAsia="pl-PL"/>
        </w:rPr>
        <w:t>Komisji R</w:t>
      </w:r>
      <w:r w:rsidR="00C8317C" w:rsidRPr="00C8317C">
        <w:rPr>
          <w:rFonts w:eastAsia="Times New Roman"/>
          <w:iCs/>
          <w:szCs w:val="24"/>
          <w:lang w:eastAsia="pl-PL"/>
        </w:rPr>
        <w:t xml:space="preserve">ozwiązywania </w:t>
      </w:r>
      <w:r>
        <w:rPr>
          <w:rFonts w:eastAsia="Times New Roman"/>
          <w:iCs/>
          <w:szCs w:val="24"/>
          <w:lang w:eastAsia="pl-PL"/>
        </w:rPr>
        <w:t>Problemów A</w:t>
      </w:r>
      <w:r w:rsidR="00C8317C" w:rsidRPr="00C8317C">
        <w:rPr>
          <w:rFonts w:eastAsia="Times New Roman"/>
          <w:iCs/>
          <w:szCs w:val="24"/>
          <w:lang w:eastAsia="pl-PL"/>
        </w:rPr>
        <w:t>lkoholowych, pielęgniarki i kuratorzy.</w:t>
      </w:r>
      <w:bookmarkStart w:id="101" w:name="_Hlk61429445"/>
      <w:bookmarkEnd w:id="100"/>
    </w:p>
    <w:p w14:paraId="3ADC4A82" w14:textId="0FB75EA6" w:rsidR="00C8317C" w:rsidRPr="00C8317C" w:rsidRDefault="00C8317C" w:rsidP="009A272E">
      <w:pPr>
        <w:pStyle w:val="Tabela"/>
        <w:ind w:firstLine="0"/>
        <w:rPr>
          <w:rFonts w:eastAsia="Times New Roman"/>
          <w:lang w:eastAsia="pl-PL"/>
        </w:rPr>
      </w:pPr>
      <w:bookmarkStart w:id="102" w:name="_Toc165016266"/>
      <w:bookmarkStart w:id="103" w:name="_Toc194669495"/>
      <w:bookmarkStart w:id="104" w:name="_Toc194669943"/>
      <w:bookmarkStart w:id="105" w:name="_Toc194670989"/>
      <w:bookmarkStart w:id="106" w:name="_Toc194862776"/>
      <w:bookmarkStart w:id="107" w:name="_Toc195778758"/>
      <w:r w:rsidRPr="00C8317C">
        <w:lastRenderedPageBreak/>
        <w:t>Tabela</w:t>
      </w:r>
      <w:r w:rsidR="009A272E">
        <w:t xml:space="preserve"> nr 13: </w:t>
      </w:r>
      <w:r w:rsidRPr="00C8317C">
        <w:t>Dane dotyczące realizacji procedury „Niebieskie Karty”</w:t>
      </w:r>
      <w:bookmarkEnd w:id="102"/>
      <w:bookmarkEnd w:id="103"/>
      <w:bookmarkEnd w:id="104"/>
      <w:bookmarkEnd w:id="105"/>
      <w:bookmarkEnd w:id="106"/>
      <w:bookmarkEnd w:id="107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9"/>
        <w:gridCol w:w="7196"/>
        <w:gridCol w:w="1038"/>
      </w:tblGrid>
      <w:tr w:rsidR="00C8317C" w:rsidRPr="00C8317C" w14:paraId="28526997" w14:textId="77777777" w:rsidTr="00A433E9">
        <w:trPr>
          <w:trHeight w:val="552"/>
        </w:trPr>
        <w:tc>
          <w:tcPr>
            <w:tcW w:w="709" w:type="dxa"/>
            <w:vAlign w:val="center"/>
          </w:tcPr>
          <w:p w14:paraId="30233DF6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 w:val="22"/>
                <w:lang w:eastAsia="pl-PL"/>
              </w:rPr>
              <w:t>L.p.</w:t>
            </w:r>
          </w:p>
        </w:tc>
        <w:tc>
          <w:tcPr>
            <w:tcW w:w="7196" w:type="dxa"/>
            <w:vAlign w:val="center"/>
          </w:tcPr>
          <w:p w14:paraId="530CCCF3" w14:textId="77777777" w:rsidR="00C8317C" w:rsidRPr="00C8317C" w:rsidRDefault="00C8317C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C8317C">
              <w:rPr>
                <w:rFonts w:eastAsia="Times New Roman"/>
                <w:b/>
                <w:bCs/>
                <w:iCs/>
                <w:szCs w:val="24"/>
                <w:lang w:eastAsia="pl-PL"/>
              </w:rPr>
              <w:t>Dane dotyczące realizacji procedury „Niebieskie Karty”</w:t>
            </w:r>
          </w:p>
        </w:tc>
        <w:tc>
          <w:tcPr>
            <w:tcW w:w="1038" w:type="dxa"/>
            <w:vAlign w:val="center"/>
          </w:tcPr>
          <w:p w14:paraId="2D1F642A" w14:textId="369AB845" w:rsidR="00C8317C" w:rsidRPr="00C8317C" w:rsidRDefault="001A66B6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pl-PL"/>
              </w:rPr>
              <w:t>Rok 2024</w:t>
            </w:r>
          </w:p>
        </w:tc>
      </w:tr>
      <w:tr w:rsidR="00C8317C" w:rsidRPr="00C8317C" w14:paraId="65F415B9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7CA98085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1.</w:t>
            </w:r>
          </w:p>
        </w:tc>
        <w:tc>
          <w:tcPr>
            <w:tcW w:w="7196" w:type="dxa"/>
            <w:vAlign w:val="center"/>
          </w:tcPr>
          <w:p w14:paraId="0DB47724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posiedzeń Zespołu Interdyscyplinarnego</w:t>
            </w:r>
          </w:p>
        </w:tc>
        <w:tc>
          <w:tcPr>
            <w:tcW w:w="1038" w:type="dxa"/>
            <w:vAlign w:val="center"/>
          </w:tcPr>
          <w:p w14:paraId="5F4B471D" w14:textId="3A29ADDC" w:rsidR="00C8317C" w:rsidRPr="00654E1B" w:rsidRDefault="00654E1B" w:rsidP="00C8317C">
            <w:pPr>
              <w:spacing w:after="0" w:line="240" w:lineRule="auto"/>
              <w:jc w:val="center"/>
              <w:rPr>
                <w:rFonts w:eastAsia="Times New Roman"/>
                <w:b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/>
                <w:bCs/>
                <w:iCs/>
                <w:szCs w:val="24"/>
                <w:lang w:eastAsia="pl-PL"/>
              </w:rPr>
              <w:t>6</w:t>
            </w:r>
          </w:p>
        </w:tc>
      </w:tr>
      <w:tr w:rsidR="00C8317C" w:rsidRPr="00C8317C" w14:paraId="4DA93512" w14:textId="77777777" w:rsidTr="00A433E9">
        <w:trPr>
          <w:trHeight w:val="552"/>
        </w:trPr>
        <w:tc>
          <w:tcPr>
            <w:tcW w:w="709" w:type="dxa"/>
            <w:vMerge w:val="restart"/>
            <w:vAlign w:val="center"/>
          </w:tcPr>
          <w:p w14:paraId="5FF25384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2.</w:t>
            </w:r>
          </w:p>
        </w:tc>
        <w:tc>
          <w:tcPr>
            <w:tcW w:w="7196" w:type="dxa"/>
            <w:vAlign w:val="center"/>
          </w:tcPr>
          <w:p w14:paraId="6E7ACBB6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formularzy Niebieskie Karty – A, przekazanych do przewodniczącego ZI, w tym:</w:t>
            </w:r>
          </w:p>
        </w:tc>
        <w:tc>
          <w:tcPr>
            <w:tcW w:w="1038" w:type="dxa"/>
            <w:vAlign w:val="center"/>
          </w:tcPr>
          <w:p w14:paraId="77E6005F" w14:textId="44B28217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25</w:t>
            </w:r>
          </w:p>
        </w:tc>
      </w:tr>
      <w:tr w:rsidR="00C8317C" w:rsidRPr="00C8317C" w14:paraId="188301AB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6F65D76A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1060295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przekazanych przez policję</w:t>
            </w:r>
          </w:p>
        </w:tc>
        <w:tc>
          <w:tcPr>
            <w:tcW w:w="1038" w:type="dxa"/>
            <w:vAlign w:val="center"/>
          </w:tcPr>
          <w:p w14:paraId="4E9DD862" w14:textId="15DCA1A5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13</w:t>
            </w:r>
          </w:p>
        </w:tc>
      </w:tr>
      <w:tr w:rsidR="00C8317C" w:rsidRPr="00C8317C" w14:paraId="6B5F790E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74E3BD55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5FE35944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przekazanych przez pomoc społeczną</w:t>
            </w:r>
          </w:p>
        </w:tc>
        <w:tc>
          <w:tcPr>
            <w:tcW w:w="1038" w:type="dxa"/>
            <w:vAlign w:val="center"/>
          </w:tcPr>
          <w:p w14:paraId="2FE47B6B" w14:textId="354236C8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8</w:t>
            </w:r>
          </w:p>
        </w:tc>
      </w:tr>
      <w:tr w:rsidR="00C8317C" w:rsidRPr="00C8317C" w14:paraId="484C1FC6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48B40F56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EBD3CD2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przekazanych przez oświatę</w:t>
            </w:r>
          </w:p>
        </w:tc>
        <w:tc>
          <w:tcPr>
            <w:tcW w:w="1038" w:type="dxa"/>
            <w:vAlign w:val="center"/>
          </w:tcPr>
          <w:p w14:paraId="7CD31150" w14:textId="4F86E2E6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2</w:t>
            </w:r>
          </w:p>
        </w:tc>
      </w:tr>
      <w:tr w:rsidR="00C8317C" w:rsidRPr="00C8317C" w14:paraId="795AB4C1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2B6BD68F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6312E771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przekazanych przez ochronę zdrowia</w:t>
            </w:r>
          </w:p>
        </w:tc>
        <w:tc>
          <w:tcPr>
            <w:tcW w:w="1038" w:type="dxa"/>
            <w:vAlign w:val="center"/>
          </w:tcPr>
          <w:p w14:paraId="6745BC6E" w14:textId="2416DEBF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2</w:t>
            </w:r>
          </w:p>
        </w:tc>
      </w:tr>
      <w:tr w:rsidR="00C8317C" w:rsidRPr="00C8317C" w14:paraId="7DC7244E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27D5466D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BFB963E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przekazanych przez GKRPA</w:t>
            </w:r>
          </w:p>
        </w:tc>
        <w:tc>
          <w:tcPr>
            <w:tcW w:w="1038" w:type="dxa"/>
            <w:vAlign w:val="center"/>
          </w:tcPr>
          <w:p w14:paraId="3DBFAFC6" w14:textId="77777777" w:rsidR="00C8317C" w:rsidRPr="00654E1B" w:rsidRDefault="00C8317C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0</w:t>
            </w:r>
          </w:p>
        </w:tc>
      </w:tr>
      <w:tr w:rsidR="00C8317C" w:rsidRPr="00C8317C" w14:paraId="5AB8595B" w14:textId="77777777" w:rsidTr="00A433E9">
        <w:trPr>
          <w:trHeight w:val="276"/>
        </w:trPr>
        <w:tc>
          <w:tcPr>
            <w:tcW w:w="709" w:type="dxa"/>
            <w:vMerge w:val="restart"/>
            <w:vAlign w:val="center"/>
          </w:tcPr>
          <w:p w14:paraId="5BC8BB52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3.</w:t>
            </w:r>
          </w:p>
        </w:tc>
        <w:tc>
          <w:tcPr>
            <w:tcW w:w="7196" w:type="dxa"/>
            <w:vAlign w:val="center"/>
          </w:tcPr>
          <w:p w14:paraId="3EC723B6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rodzin objętych procedurą ogółem, w tym</w:t>
            </w:r>
          </w:p>
        </w:tc>
        <w:tc>
          <w:tcPr>
            <w:tcW w:w="1038" w:type="dxa"/>
            <w:vAlign w:val="center"/>
          </w:tcPr>
          <w:p w14:paraId="78B1DEAC" w14:textId="77C0AABA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35</w:t>
            </w:r>
          </w:p>
        </w:tc>
      </w:tr>
      <w:tr w:rsidR="00C8317C" w:rsidRPr="00C8317C" w14:paraId="27D31D64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6D48CF0C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1D3BFB25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z roku poprzedniego</w:t>
            </w:r>
          </w:p>
        </w:tc>
        <w:tc>
          <w:tcPr>
            <w:tcW w:w="1038" w:type="dxa"/>
            <w:vAlign w:val="center"/>
          </w:tcPr>
          <w:p w14:paraId="211E709E" w14:textId="223B8DD2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10</w:t>
            </w:r>
          </w:p>
        </w:tc>
      </w:tr>
      <w:tr w:rsidR="00C8317C" w:rsidRPr="00C8317C" w14:paraId="6E5BB431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691B3D72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4.</w:t>
            </w:r>
          </w:p>
        </w:tc>
        <w:tc>
          <w:tcPr>
            <w:tcW w:w="7196" w:type="dxa"/>
            <w:vAlign w:val="center"/>
          </w:tcPr>
          <w:p w14:paraId="5511407D" w14:textId="0189372A" w:rsidR="00C8317C" w:rsidRPr="00654E1B" w:rsidRDefault="00C8317C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rodzin, wobec których wszczęto procedurę</w:t>
            </w:r>
            <w:r w:rsidR="003A2F8A"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 w 2024 r.</w:t>
            </w:r>
          </w:p>
        </w:tc>
        <w:tc>
          <w:tcPr>
            <w:tcW w:w="1038" w:type="dxa"/>
            <w:vAlign w:val="center"/>
          </w:tcPr>
          <w:p w14:paraId="11E3E1D7" w14:textId="13D7205A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/>
                <w:bCs/>
                <w:iCs/>
                <w:szCs w:val="24"/>
                <w:lang w:eastAsia="pl-PL"/>
              </w:rPr>
              <w:t>25</w:t>
            </w:r>
          </w:p>
        </w:tc>
      </w:tr>
      <w:tr w:rsidR="00C8317C" w:rsidRPr="00C8317C" w14:paraId="60C5B36D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4F1CB9C1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5.</w:t>
            </w:r>
          </w:p>
        </w:tc>
        <w:tc>
          <w:tcPr>
            <w:tcW w:w="7196" w:type="dxa"/>
            <w:vAlign w:val="center"/>
          </w:tcPr>
          <w:p w14:paraId="1C0F07FE" w14:textId="2C24934C" w:rsidR="00C8317C" w:rsidRPr="00654E1B" w:rsidRDefault="00C8317C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osób w rodzinach objętych procedurą</w:t>
            </w:r>
            <w:r w:rsidR="003A2F8A" w:rsidRPr="00654E1B">
              <w:rPr>
                <w:rFonts w:eastAsia="Times New Roman"/>
                <w:bCs/>
                <w:iCs/>
                <w:szCs w:val="24"/>
                <w:lang w:eastAsia="pl-PL"/>
              </w:rPr>
              <w:t>, wszczętą w 2024 r.</w:t>
            </w:r>
          </w:p>
        </w:tc>
        <w:tc>
          <w:tcPr>
            <w:tcW w:w="1038" w:type="dxa"/>
            <w:vAlign w:val="center"/>
          </w:tcPr>
          <w:p w14:paraId="07B25DD0" w14:textId="1E8F4A87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99</w:t>
            </w:r>
          </w:p>
        </w:tc>
      </w:tr>
      <w:tr w:rsidR="00C8317C" w:rsidRPr="00C8317C" w14:paraId="0E0E64F4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1B8145A6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6.</w:t>
            </w:r>
          </w:p>
        </w:tc>
        <w:tc>
          <w:tcPr>
            <w:tcW w:w="7196" w:type="dxa"/>
            <w:vAlign w:val="center"/>
          </w:tcPr>
          <w:p w14:paraId="4959BE1B" w14:textId="7C5759F6" w:rsidR="00C8317C" w:rsidRPr="00654E1B" w:rsidRDefault="00C8317C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dzieci w rodzinach objętych procedurą</w:t>
            </w:r>
            <w:r w:rsidR="003A2F8A" w:rsidRPr="00654E1B">
              <w:rPr>
                <w:rFonts w:eastAsia="Times New Roman"/>
                <w:bCs/>
                <w:iCs/>
                <w:szCs w:val="24"/>
                <w:lang w:eastAsia="pl-PL"/>
              </w:rPr>
              <w:t>, wszczętą w 2024 r.</w:t>
            </w:r>
          </w:p>
        </w:tc>
        <w:tc>
          <w:tcPr>
            <w:tcW w:w="1038" w:type="dxa"/>
            <w:vAlign w:val="center"/>
          </w:tcPr>
          <w:p w14:paraId="12DEF29E" w14:textId="59F8542F" w:rsidR="00C8317C" w:rsidRPr="00654E1B" w:rsidRDefault="001A66B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34</w:t>
            </w:r>
          </w:p>
        </w:tc>
      </w:tr>
      <w:tr w:rsidR="00C8317C" w:rsidRPr="00C8317C" w14:paraId="28C453FC" w14:textId="77777777" w:rsidTr="00A433E9">
        <w:trPr>
          <w:trHeight w:val="1105"/>
        </w:trPr>
        <w:tc>
          <w:tcPr>
            <w:tcW w:w="709" w:type="dxa"/>
            <w:vMerge w:val="restart"/>
            <w:vAlign w:val="center"/>
          </w:tcPr>
          <w:p w14:paraId="5943980A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7.</w:t>
            </w:r>
          </w:p>
        </w:tc>
        <w:tc>
          <w:tcPr>
            <w:tcW w:w="7196" w:type="dxa"/>
            <w:vAlign w:val="center"/>
          </w:tcPr>
          <w:p w14:paraId="112CA8B4" w14:textId="11224CEE" w:rsidR="00C8317C" w:rsidRPr="00654E1B" w:rsidRDefault="00C8317C" w:rsidP="003A2F8A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osób wskazanych w formularzu N</w:t>
            </w:r>
            <w:r w:rsidR="003A2F8A"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iebieska Karta – A, jako osoby doznające przemocy domowej w 2024 r., </w:t>
            </w: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w tym:</w:t>
            </w:r>
          </w:p>
        </w:tc>
        <w:tc>
          <w:tcPr>
            <w:tcW w:w="1038" w:type="dxa"/>
            <w:vAlign w:val="center"/>
          </w:tcPr>
          <w:p w14:paraId="7950B889" w14:textId="234F8139" w:rsidR="00C8317C" w:rsidRPr="00654E1B" w:rsidRDefault="003A2F8A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35</w:t>
            </w:r>
          </w:p>
        </w:tc>
      </w:tr>
      <w:tr w:rsidR="00C8317C" w:rsidRPr="00C8317C" w14:paraId="1DA98D26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0ED6B9E6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5EA66DBE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kobiety</w:t>
            </w:r>
          </w:p>
        </w:tc>
        <w:tc>
          <w:tcPr>
            <w:tcW w:w="1038" w:type="dxa"/>
            <w:vAlign w:val="center"/>
          </w:tcPr>
          <w:p w14:paraId="31CCECEA" w14:textId="48267804" w:rsidR="00C8317C" w:rsidRPr="00654E1B" w:rsidRDefault="003A2F8A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13</w:t>
            </w:r>
          </w:p>
        </w:tc>
      </w:tr>
      <w:tr w:rsidR="00C8317C" w:rsidRPr="00C8317C" w14:paraId="5816454B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0C98B0DE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58C5E1C1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mężczyźni</w:t>
            </w:r>
          </w:p>
        </w:tc>
        <w:tc>
          <w:tcPr>
            <w:tcW w:w="1038" w:type="dxa"/>
            <w:vAlign w:val="center"/>
          </w:tcPr>
          <w:p w14:paraId="3A72904A" w14:textId="02F5CCA1" w:rsidR="00C8317C" w:rsidRPr="00654E1B" w:rsidRDefault="003A2F8A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3</w:t>
            </w:r>
          </w:p>
        </w:tc>
      </w:tr>
      <w:tr w:rsidR="00C8317C" w:rsidRPr="00C8317C" w14:paraId="5E7CE63D" w14:textId="77777777" w:rsidTr="00A433E9">
        <w:trPr>
          <w:trHeight w:val="144"/>
        </w:trPr>
        <w:tc>
          <w:tcPr>
            <w:tcW w:w="709" w:type="dxa"/>
            <w:vMerge/>
            <w:vAlign w:val="center"/>
          </w:tcPr>
          <w:p w14:paraId="696D22FD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1AE42E76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małoletni</w:t>
            </w:r>
          </w:p>
        </w:tc>
        <w:tc>
          <w:tcPr>
            <w:tcW w:w="1038" w:type="dxa"/>
            <w:vAlign w:val="center"/>
          </w:tcPr>
          <w:p w14:paraId="3ED72395" w14:textId="6CFF2E18" w:rsidR="00C8317C" w:rsidRPr="00654E1B" w:rsidRDefault="003A2F8A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19</w:t>
            </w:r>
          </w:p>
        </w:tc>
      </w:tr>
      <w:tr w:rsidR="00C8317C" w:rsidRPr="00C8317C" w14:paraId="50195270" w14:textId="77777777" w:rsidTr="00A433E9">
        <w:trPr>
          <w:trHeight w:val="829"/>
        </w:trPr>
        <w:tc>
          <w:tcPr>
            <w:tcW w:w="709" w:type="dxa"/>
            <w:vAlign w:val="center"/>
          </w:tcPr>
          <w:p w14:paraId="7899AD90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8.</w:t>
            </w:r>
          </w:p>
        </w:tc>
        <w:tc>
          <w:tcPr>
            <w:tcW w:w="7196" w:type="dxa"/>
            <w:vAlign w:val="center"/>
          </w:tcPr>
          <w:p w14:paraId="3AA473BC" w14:textId="7468C7B7" w:rsidR="00C8317C" w:rsidRPr="00654E1B" w:rsidRDefault="00C8317C" w:rsidP="00FA1756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osób wskazanych w formularzu Niebieska – Karta – A jako osoby</w:t>
            </w:r>
            <w:r w:rsidR="00FA1756"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 stosujące przemoc domową w 2024 r.</w:t>
            </w:r>
          </w:p>
        </w:tc>
        <w:tc>
          <w:tcPr>
            <w:tcW w:w="1038" w:type="dxa"/>
            <w:vAlign w:val="center"/>
          </w:tcPr>
          <w:p w14:paraId="51F8C7E4" w14:textId="30980292" w:rsidR="00C8317C" w:rsidRPr="00654E1B" w:rsidRDefault="00FA1756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28</w:t>
            </w:r>
          </w:p>
        </w:tc>
      </w:tr>
      <w:tr w:rsidR="00C8317C" w:rsidRPr="00C8317C" w14:paraId="7C2B46F4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767C8001" w14:textId="77777777" w:rsidR="00C8317C" w:rsidRPr="00654E1B" w:rsidRDefault="00C8317C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9.</w:t>
            </w:r>
          </w:p>
        </w:tc>
        <w:tc>
          <w:tcPr>
            <w:tcW w:w="7196" w:type="dxa"/>
            <w:vAlign w:val="center"/>
          </w:tcPr>
          <w:p w14:paraId="2147A718" w14:textId="77777777" w:rsidR="00C8317C" w:rsidRPr="00654E1B" w:rsidRDefault="00C8317C" w:rsidP="00C8317C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spraw skierowanych do prokuratury/policji</w:t>
            </w:r>
          </w:p>
        </w:tc>
        <w:tc>
          <w:tcPr>
            <w:tcW w:w="1038" w:type="dxa"/>
            <w:vAlign w:val="center"/>
          </w:tcPr>
          <w:p w14:paraId="54E1F971" w14:textId="7A72CD7B" w:rsidR="00C8317C" w:rsidRPr="00654E1B" w:rsidRDefault="00FA1756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3/0</w:t>
            </w:r>
          </w:p>
        </w:tc>
      </w:tr>
      <w:tr w:rsidR="00FA1756" w:rsidRPr="00C8317C" w14:paraId="4399C2F9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395BFE66" w14:textId="22E14584" w:rsidR="00FA1756" w:rsidRPr="00654E1B" w:rsidRDefault="00654E1B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>
              <w:rPr>
                <w:rFonts w:eastAsia="Times New Roman"/>
                <w:iCs/>
                <w:szCs w:val="24"/>
                <w:lang w:eastAsia="pl-PL"/>
              </w:rPr>
              <w:t>10.</w:t>
            </w:r>
          </w:p>
        </w:tc>
        <w:tc>
          <w:tcPr>
            <w:tcW w:w="7196" w:type="dxa"/>
            <w:vAlign w:val="center"/>
          </w:tcPr>
          <w:p w14:paraId="193B6C1E" w14:textId="1DA30B2D" w:rsidR="00FA1756" w:rsidRPr="00654E1B" w:rsidRDefault="0052348D" w:rsidP="00C8317C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Liczba spraw skierowanych do sądu rodzinnego</w:t>
            </w:r>
          </w:p>
        </w:tc>
        <w:tc>
          <w:tcPr>
            <w:tcW w:w="1038" w:type="dxa"/>
            <w:vAlign w:val="center"/>
          </w:tcPr>
          <w:p w14:paraId="17AF854E" w14:textId="12F08642" w:rsidR="00FA1756" w:rsidRPr="00654E1B" w:rsidRDefault="0052348D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6</w:t>
            </w:r>
          </w:p>
        </w:tc>
      </w:tr>
      <w:tr w:rsidR="00C8317C" w:rsidRPr="00C8317C" w14:paraId="0454C762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234DF5DB" w14:textId="51F750DA" w:rsidR="00C8317C" w:rsidRPr="00654E1B" w:rsidRDefault="00654E1B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>
              <w:rPr>
                <w:rFonts w:eastAsia="Times New Roman"/>
                <w:iCs/>
                <w:szCs w:val="24"/>
                <w:lang w:eastAsia="pl-PL"/>
              </w:rPr>
              <w:t>11</w:t>
            </w:r>
            <w:r w:rsidR="00C8317C" w:rsidRPr="00654E1B">
              <w:rPr>
                <w:rFonts w:eastAsia="Times New Roman"/>
                <w:iCs/>
                <w:szCs w:val="24"/>
                <w:lang w:eastAsia="pl-PL"/>
              </w:rPr>
              <w:t>.</w:t>
            </w:r>
          </w:p>
        </w:tc>
        <w:tc>
          <w:tcPr>
            <w:tcW w:w="7196" w:type="dxa"/>
            <w:vAlign w:val="center"/>
          </w:tcPr>
          <w:p w14:paraId="00DD85BD" w14:textId="51CBF396" w:rsidR="00C8317C" w:rsidRPr="00654E1B" w:rsidRDefault="00C8317C" w:rsidP="0052348D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Liczba </w:t>
            </w:r>
            <w:r w:rsidR="0052348D" w:rsidRPr="00654E1B">
              <w:rPr>
                <w:rFonts w:eastAsia="Times New Roman"/>
                <w:bCs/>
                <w:iCs/>
                <w:szCs w:val="24"/>
                <w:lang w:eastAsia="pl-PL"/>
              </w:rPr>
              <w:t>powołanych grup diagnostyczno-pomocowych w bieżącym roku, w tym w związku ze zgłoszeniem podejrzenia przemocy domowej</w:t>
            </w:r>
          </w:p>
        </w:tc>
        <w:tc>
          <w:tcPr>
            <w:tcW w:w="1038" w:type="dxa"/>
            <w:vAlign w:val="center"/>
          </w:tcPr>
          <w:p w14:paraId="4D605975" w14:textId="4D54A489" w:rsidR="00C8317C" w:rsidRPr="00654E1B" w:rsidRDefault="0052348D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35</w:t>
            </w:r>
          </w:p>
        </w:tc>
      </w:tr>
      <w:tr w:rsidR="00C8317C" w:rsidRPr="00C8317C" w14:paraId="19525D9C" w14:textId="77777777" w:rsidTr="00A433E9">
        <w:trPr>
          <w:trHeight w:val="276"/>
        </w:trPr>
        <w:tc>
          <w:tcPr>
            <w:tcW w:w="709" w:type="dxa"/>
            <w:vAlign w:val="center"/>
          </w:tcPr>
          <w:p w14:paraId="4371AC6E" w14:textId="4ED992F4" w:rsidR="00C8317C" w:rsidRPr="00654E1B" w:rsidRDefault="00654E1B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>
              <w:rPr>
                <w:rFonts w:eastAsia="Times New Roman"/>
                <w:iCs/>
                <w:szCs w:val="24"/>
                <w:lang w:eastAsia="pl-PL"/>
              </w:rPr>
              <w:t>12</w:t>
            </w:r>
            <w:r w:rsidR="00C8317C" w:rsidRPr="00654E1B">
              <w:rPr>
                <w:rFonts w:eastAsia="Times New Roman"/>
                <w:iCs/>
                <w:szCs w:val="24"/>
                <w:lang w:eastAsia="pl-PL"/>
              </w:rPr>
              <w:t>.</w:t>
            </w:r>
          </w:p>
        </w:tc>
        <w:tc>
          <w:tcPr>
            <w:tcW w:w="7196" w:type="dxa"/>
            <w:vAlign w:val="center"/>
          </w:tcPr>
          <w:p w14:paraId="7AF0C9C8" w14:textId="5CA2F64B" w:rsidR="00C8317C" w:rsidRPr="00654E1B" w:rsidRDefault="00C8317C" w:rsidP="0052348D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Liczba posiedzeń </w:t>
            </w:r>
            <w:r w:rsidR="0052348D" w:rsidRPr="00654E1B">
              <w:rPr>
                <w:rFonts w:eastAsia="Times New Roman"/>
                <w:bCs/>
                <w:iCs/>
                <w:szCs w:val="24"/>
                <w:lang w:eastAsia="pl-PL"/>
              </w:rPr>
              <w:t>grup diagnostyczno-pomocowych, w tym w związku ze zgłoszeniem podejrzenia przemocy domowej</w:t>
            </w:r>
          </w:p>
        </w:tc>
        <w:tc>
          <w:tcPr>
            <w:tcW w:w="1038" w:type="dxa"/>
            <w:vAlign w:val="center"/>
          </w:tcPr>
          <w:p w14:paraId="0279E4FD" w14:textId="1C6F774C" w:rsidR="00C8317C" w:rsidRPr="00654E1B" w:rsidRDefault="0052348D" w:rsidP="00C8317C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iCs/>
                <w:szCs w:val="24"/>
                <w:lang w:eastAsia="pl-PL"/>
              </w:rPr>
              <w:t>108</w:t>
            </w:r>
          </w:p>
        </w:tc>
      </w:tr>
      <w:tr w:rsidR="00C8317C" w:rsidRPr="00C8317C" w14:paraId="06B4988B" w14:textId="77777777" w:rsidTr="00A433E9">
        <w:trPr>
          <w:trHeight w:val="552"/>
        </w:trPr>
        <w:tc>
          <w:tcPr>
            <w:tcW w:w="709" w:type="dxa"/>
            <w:vAlign w:val="center"/>
          </w:tcPr>
          <w:p w14:paraId="07DDD6C9" w14:textId="2B4B2C66" w:rsidR="00C8317C" w:rsidRPr="00654E1B" w:rsidRDefault="00654E1B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>
              <w:rPr>
                <w:rFonts w:eastAsia="Times New Roman"/>
                <w:iCs/>
                <w:szCs w:val="24"/>
                <w:lang w:eastAsia="pl-PL"/>
              </w:rPr>
              <w:t>13</w:t>
            </w:r>
            <w:r w:rsidR="00C8317C" w:rsidRPr="00654E1B">
              <w:rPr>
                <w:rFonts w:eastAsia="Times New Roman"/>
                <w:iCs/>
                <w:szCs w:val="24"/>
                <w:lang w:eastAsia="pl-PL"/>
              </w:rPr>
              <w:t>.</w:t>
            </w:r>
          </w:p>
        </w:tc>
        <w:tc>
          <w:tcPr>
            <w:tcW w:w="7196" w:type="dxa"/>
            <w:vAlign w:val="center"/>
          </w:tcPr>
          <w:p w14:paraId="64858E78" w14:textId="4AD6860C" w:rsidR="00C8317C" w:rsidRPr="00654E1B" w:rsidRDefault="00C8317C" w:rsidP="00654E1B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Liczba zakończonych procedur </w:t>
            </w:r>
            <w:r w:rsidR="00654E1B" w:rsidRPr="00654E1B">
              <w:rPr>
                <w:rFonts w:eastAsia="Times New Roman"/>
                <w:bCs/>
                <w:iCs/>
                <w:szCs w:val="24"/>
                <w:lang w:eastAsia="pl-PL"/>
              </w:rPr>
              <w:t>„</w:t>
            </w:r>
            <w:r w:rsidR="00654E1B">
              <w:rPr>
                <w:rFonts w:eastAsia="Times New Roman"/>
                <w:bCs/>
                <w:iCs/>
                <w:szCs w:val="24"/>
                <w:lang w:eastAsia="pl-PL"/>
              </w:rPr>
              <w:t>N</w:t>
            </w:r>
            <w:r w:rsidR="00654E1B" w:rsidRPr="00654E1B">
              <w:rPr>
                <w:rFonts w:eastAsia="Times New Roman"/>
                <w:bCs/>
                <w:iCs/>
                <w:szCs w:val="24"/>
                <w:lang w:eastAsia="pl-PL"/>
              </w:rPr>
              <w:t>iebieskie Karty” ogółem</w:t>
            </w:r>
          </w:p>
        </w:tc>
        <w:tc>
          <w:tcPr>
            <w:tcW w:w="1038" w:type="dxa"/>
            <w:vAlign w:val="center"/>
          </w:tcPr>
          <w:p w14:paraId="72B78D4C" w14:textId="37AE328C" w:rsidR="00C8317C" w:rsidRPr="00654E1B" w:rsidRDefault="00654E1B" w:rsidP="00C8317C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/>
                <w:bCs/>
                <w:iCs/>
                <w:szCs w:val="24"/>
                <w:lang w:eastAsia="pl-PL"/>
              </w:rPr>
              <w:t>20</w:t>
            </w:r>
          </w:p>
        </w:tc>
      </w:tr>
      <w:tr w:rsidR="0052348D" w:rsidRPr="00C8317C" w14:paraId="654A9BFB" w14:textId="77777777" w:rsidTr="00A433E9">
        <w:trPr>
          <w:trHeight w:val="552"/>
        </w:trPr>
        <w:tc>
          <w:tcPr>
            <w:tcW w:w="709" w:type="dxa"/>
            <w:vAlign w:val="center"/>
          </w:tcPr>
          <w:p w14:paraId="4E6CB851" w14:textId="77777777" w:rsidR="0052348D" w:rsidRPr="00654E1B" w:rsidRDefault="0052348D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</w:p>
        </w:tc>
        <w:tc>
          <w:tcPr>
            <w:tcW w:w="7196" w:type="dxa"/>
            <w:vAlign w:val="center"/>
          </w:tcPr>
          <w:p w14:paraId="3BE7D783" w14:textId="26C69956" w:rsidR="0052348D" w:rsidRPr="00654E1B" w:rsidRDefault="00654E1B" w:rsidP="00C8317C">
            <w:pPr>
              <w:spacing w:after="0" w:line="240" w:lineRule="auto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 tym z roku poprzedniego</w:t>
            </w:r>
          </w:p>
        </w:tc>
        <w:tc>
          <w:tcPr>
            <w:tcW w:w="1038" w:type="dxa"/>
            <w:vAlign w:val="center"/>
          </w:tcPr>
          <w:p w14:paraId="48439F7F" w14:textId="2BF52ECB" w:rsidR="0052348D" w:rsidRPr="00654E1B" w:rsidRDefault="00654E1B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10</w:t>
            </w:r>
          </w:p>
        </w:tc>
      </w:tr>
      <w:tr w:rsidR="00C8317C" w:rsidRPr="00C8317C" w14:paraId="4D10108D" w14:textId="77777777" w:rsidTr="00A433E9">
        <w:trPr>
          <w:trHeight w:val="829"/>
        </w:trPr>
        <w:tc>
          <w:tcPr>
            <w:tcW w:w="709" w:type="dxa"/>
            <w:vAlign w:val="center"/>
          </w:tcPr>
          <w:p w14:paraId="594CD09B" w14:textId="066D5665" w:rsidR="00C8317C" w:rsidRPr="00654E1B" w:rsidRDefault="00654E1B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>
              <w:rPr>
                <w:rFonts w:eastAsia="Times New Roman"/>
                <w:iCs/>
                <w:szCs w:val="24"/>
                <w:lang w:eastAsia="pl-PL"/>
              </w:rPr>
              <w:t>14</w:t>
            </w:r>
            <w:r w:rsidR="00C8317C" w:rsidRPr="00654E1B">
              <w:rPr>
                <w:rFonts w:eastAsia="Times New Roman"/>
                <w:iCs/>
                <w:szCs w:val="24"/>
                <w:lang w:eastAsia="pl-PL"/>
              </w:rPr>
              <w:t>.</w:t>
            </w:r>
          </w:p>
        </w:tc>
        <w:tc>
          <w:tcPr>
            <w:tcW w:w="7196" w:type="dxa"/>
            <w:vAlign w:val="center"/>
          </w:tcPr>
          <w:p w14:paraId="72EBA86A" w14:textId="47700D49" w:rsidR="00C8317C" w:rsidRPr="00654E1B" w:rsidRDefault="00C8317C" w:rsidP="00654E1B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4"/>
                <w:lang w:eastAsia="pl-PL"/>
              </w:rPr>
            </w:pP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Liczba </w:t>
            </w:r>
            <w:r w:rsid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interwencji zapewnienia dziecku ochrony w związku </w:t>
            </w:r>
            <w:r w:rsidR="00FF6FBA">
              <w:rPr>
                <w:rFonts w:eastAsia="Times New Roman"/>
                <w:bCs/>
                <w:iCs/>
                <w:szCs w:val="24"/>
                <w:lang w:eastAsia="pl-PL"/>
              </w:rPr>
              <w:br/>
            </w:r>
            <w:r w:rsidR="00654E1B">
              <w:rPr>
                <w:rFonts w:eastAsia="Times New Roman"/>
                <w:bCs/>
                <w:iCs/>
                <w:szCs w:val="24"/>
                <w:lang w:eastAsia="pl-PL"/>
              </w:rPr>
              <w:t>z zagrożeniem życia lub zdrowia</w:t>
            </w: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 (zgodnie z art. 12</w:t>
            </w:r>
            <w:r w:rsidR="00FF6FBA">
              <w:rPr>
                <w:rFonts w:eastAsia="Times New Roman"/>
                <w:bCs/>
                <w:iCs/>
                <w:szCs w:val="24"/>
                <w:lang w:eastAsia="pl-PL"/>
              </w:rPr>
              <w:t xml:space="preserve"> </w:t>
            </w: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a ustawy </w:t>
            </w:r>
            <w:r w:rsidR="00FF6FBA">
              <w:rPr>
                <w:rFonts w:eastAsia="Times New Roman"/>
                <w:bCs/>
                <w:iCs/>
                <w:szCs w:val="24"/>
                <w:lang w:eastAsia="pl-PL"/>
              </w:rPr>
              <w:br/>
            </w: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 xml:space="preserve">o przeciwdziałaniu przemocy </w:t>
            </w:r>
            <w:r w:rsidR="00654E1B">
              <w:rPr>
                <w:rFonts w:eastAsia="Times New Roman"/>
                <w:bCs/>
                <w:iCs/>
                <w:szCs w:val="24"/>
                <w:lang w:eastAsia="pl-PL"/>
              </w:rPr>
              <w:t>domowej</w:t>
            </w:r>
            <w:r w:rsidRPr="00654E1B">
              <w:rPr>
                <w:rFonts w:eastAsia="Times New Roman"/>
                <w:bCs/>
                <w:iCs/>
                <w:szCs w:val="24"/>
                <w:lang w:eastAsia="pl-PL"/>
              </w:rPr>
              <w:t>)</w:t>
            </w:r>
          </w:p>
        </w:tc>
        <w:tc>
          <w:tcPr>
            <w:tcW w:w="1038" w:type="dxa"/>
            <w:vAlign w:val="center"/>
          </w:tcPr>
          <w:p w14:paraId="55A8F01B" w14:textId="19DBDD21" w:rsidR="00C8317C" w:rsidRPr="00654E1B" w:rsidRDefault="00654E1B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/>
                <w:bCs/>
                <w:iCs/>
                <w:szCs w:val="24"/>
                <w:lang w:eastAsia="pl-PL"/>
              </w:rPr>
              <w:t>2</w:t>
            </w:r>
          </w:p>
        </w:tc>
      </w:tr>
      <w:tr w:rsidR="00C8317C" w:rsidRPr="00C8317C" w14:paraId="58357000" w14:textId="77777777" w:rsidTr="00A433E9">
        <w:trPr>
          <w:trHeight w:val="829"/>
        </w:trPr>
        <w:tc>
          <w:tcPr>
            <w:tcW w:w="709" w:type="dxa"/>
            <w:vAlign w:val="center"/>
          </w:tcPr>
          <w:p w14:paraId="7C57DBC4" w14:textId="5DE68811" w:rsidR="00C8317C" w:rsidRPr="00654E1B" w:rsidRDefault="00654E1B" w:rsidP="00C8317C">
            <w:pPr>
              <w:spacing w:after="0" w:line="240" w:lineRule="auto"/>
              <w:rPr>
                <w:rFonts w:eastAsia="Times New Roman"/>
                <w:iCs/>
                <w:szCs w:val="24"/>
                <w:lang w:eastAsia="pl-PL"/>
              </w:rPr>
            </w:pPr>
            <w:r>
              <w:rPr>
                <w:rFonts w:eastAsia="Times New Roman"/>
                <w:iCs/>
                <w:szCs w:val="24"/>
                <w:lang w:eastAsia="pl-PL"/>
              </w:rPr>
              <w:t>15</w:t>
            </w:r>
            <w:r w:rsidR="00C8317C" w:rsidRPr="00654E1B">
              <w:rPr>
                <w:rFonts w:eastAsia="Times New Roman"/>
                <w:iCs/>
                <w:szCs w:val="24"/>
                <w:lang w:eastAsia="pl-PL"/>
              </w:rPr>
              <w:t>.</w:t>
            </w:r>
          </w:p>
        </w:tc>
        <w:tc>
          <w:tcPr>
            <w:tcW w:w="7196" w:type="dxa"/>
            <w:vAlign w:val="center"/>
          </w:tcPr>
          <w:p w14:paraId="5196F9A5" w14:textId="70573281" w:rsidR="00C8317C" w:rsidRPr="00654E1B" w:rsidRDefault="00654E1B" w:rsidP="00DB1849">
            <w:pPr>
              <w:spacing w:after="0" w:line="240" w:lineRule="auto"/>
              <w:jc w:val="both"/>
              <w:rPr>
                <w:rFonts w:eastAsia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/>
                <w:bCs/>
                <w:iCs/>
                <w:szCs w:val="24"/>
                <w:lang w:eastAsia="pl-PL"/>
              </w:rPr>
              <w:t>Liczba dzieci, którym zapewniono bezpieczeństwo i należytą opiek</w:t>
            </w:r>
            <w:r w:rsidR="00FA5057">
              <w:rPr>
                <w:rFonts w:eastAsia="Times New Roman"/>
                <w:bCs/>
                <w:iCs/>
                <w:szCs w:val="24"/>
                <w:lang w:eastAsia="pl-PL"/>
              </w:rPr>
              <w:t xml:space="preserve">ę w ramach interwencji z art. </w:t>
            </w:r>
            <w:r w:rsidR="00DB1849">
              <w:rPr>
                <w:rFonts w:eastAsia="Times New Roman"/>
                <w:bCs/>
                <w:iCs/>
                <w:szCs w:val="24"/>
                <w:lang w:eastAsia="pl-PL"/>
              </w:rPr>
              <w:t>12 a</w:t>
            </w:r>
            <w:r w:rsidR="00FA5057">
              <w:rPr>
                <w:rFonts w:eastAsia="Times New Roman"/>
                <w:bCs/>
                <w:iCs/>
                <w:szCs w:val="24"/>
                <w:lang w:eastAsia="pl-PL"/>
              </w:rPr>
              <w:t xml:space="preserve"> </w:t>
            </w:r>
            <w:proofErr w:type="spellStart"/>
            <w:r w:rsidR="00FA5057">
              <w:rPr>
                <w:rFonts w:eastAsia="Times New Roman"/>
                <w:bCs/>
                <w:iCs/>
                <w:szCs w:val="24"/>
                <w:lang w:eastAsia="pl-PL"/>
              </w:rPr>
              <w:t>uoppd</w:t>
            </w:r>
            <w:proofErr w:type="spellEnd"/>
          </w:p>
        </w:tc>
        <w:tc>
          <w:tcPr>
            <w:tcW w:w="1038" w:type="dxa"/>
            <w:vAlign w:val="center"/>
          </w:tcPr>
          <w:p w14:paraId="27F40A22" w14:textId="2BDB8813" w:rsidR="00C8317C" w:rsidRPr="00654E1B" w:rsidRDefault="00FA5057" w:rsidP="00C8317C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Cs w:val="24"/>
                <w:lang w:eastAsia="pl-PL"/>
              </w:rPr>
            </w:pPr>
            <w:r>
              <w:rPr>
                <w:rFonts w:eastAsia="Times New Roman"/>
                <w:bCs/>
                <w:iCs/>
                <w:szCs w:val="24"/>
                <w:lang w:eastAsia="pl-PL"/>
              </w:rPr>
              <w:t>6</w:t>
            </w:r>
          </w:p>
        </w:tc>
      </w:tr>
      <w:bookmarkEnd w:id="101"/>
    </w:tbl>
    <w:p w14:paraId="6BB1B494" w14:textId="77777777" w:rsidR="00C90ABA" w:rsidRDefault="00C90ABA" w:rsidP="0061208C">
      <w:pPr>
        <w:pStyle w:val="Nagwek1"/>
        <w:spacing w:after="240"/>
        <w:rPr>
          <w:lang w:eastAsia="ar-SA"/>
        </w:rPr>
      </w:pPr>
    </w:p>
    <w:p w14:paraId="68B46C50" w14:textId="5ADB71B2" w:rsidR="00E831EA" w:rsidRPr="001079B8" w:rsidRDefault="000936FD" w:rsidP="0061208C">
      <w:pPr>
        <w:pStyle w:val="Nagwek1"/>
        <w:spacing w:after="240"/>
        <w:rPr>
          <w:lang w:eastAsia="ar-SA"/>
        </w:rPr>
      </w:pPr>
      <w:bookmarkStart w:id="108" w:name="_Toc196390782"/>
      <w:r w:rsidRPr="001079B8">
        <w:rPr>
          <w:lang w:eastAsia="ar-SA"/>
        </w:rPr>
        <w:t>V</w:t>
      </w:r>
      <w:r w:rsidR="005F74BD">
        <w:rPr>
          <w:lang w:eastAsia="ar-SA"/>
        </w:rPr>
        <w:t>III</w:t>
      </w:r>
      <w:r w:rsidR="00E831EA" w:rsidRPr="001079B8">
        <w:rPr>
          <w:lang w:eastAsia="ar-SA"/>
        </w:rPr>
        <w:t>. WSPARCIE DZIECKA I RODZINY W ŚRODOWISKU</w:t>
      </w:r>
      <w:bookmarkEnd w:id="108"/>
    </w:p>
    <w:p w14:paraId="217A8CCA" w14:textId="48D49CB3" w:rsidR="008A4BA9" w:rsidRPr="001079B8" w:rsidRDefault="00E831EA" w:rsidP="0061208C">
      <w:pPr>
        <w:suppressAutoHyphens/>
        <w:spacing w:after="240" w:line="360" w:lineRule="auto"/>
        <w:ind w:firstLine="567"/>
        <w:jc w:val="both"/>
        <w:rPr>
          <w:lang w:eastAsia="ar-SA"/>
        </w:rPr>
      </w:pPr>
      <w:r w:rsidRPr="001079B8">
        <w:rPr>
          <w:lang w:eastAsia="ar-SA"/>
        </w:rPr>
        <w:t>Wsparcie dziecka i rodziny w środowisku opiera</w:t>
      </w:r>
      <w:r w:rsidR="008A4BA9" w:rsidRPr="001079B8">
        <w:rPr>
          <w:lang w:eastAsia="ar-SA"/>
        </w:rPr>
        <w:t>ło</w:t>
      </w:r>
      <w:r w:rsidRPr="001079B8">
        <w:rPr>
          <w:lang w:eastAsia="ar-SA"/>
        </w:rPr>
        <w:t xml:space="preserve"> się głównie na prowadzonej </w:t>
      </w:r>
      <w:r w:rsidR="0020696B" w:rsidRPr="001079B8">
        <w:rPr>
          <w:lang w:eastAsia="ar-SA"/>
        </w:rPr>
        <w:br/>
      </w:r>
      <w:r w:rsidRPr="001079B8">
        <w:rPr>
          <w:lang w:eastAsia="ar-SA"/>
        </w:rPr>
        <w:t xml:space="preserve">z rodziną pracy socjalnej, w </w:t>
      </w:r>
      <w:r w:rsidR="00BB0EEC" w:rsidRPr="001079B8">
        <w:rPr>
          <w:lang w:eastAsia="ar-SA"/>
        </w:rPr>
        <w:t>ramach której rodziny mog</w:t>
      </w:r>
      <w:r w:rsidR="008A4BA9" w:rsidRPr="001079B8">
        <w:rPr>
          <w:lang w:eastAsia="ar-SA"/>
        </w:rPr>
        <w:t>ły</w:t>
      </w:r>
      <w:r w:rsidR="00BB0EEC" w:rsidRPr="001079B8">
        <w:rPr>
          <w:lang w:eastAsia="ar-SA"/>
        </w:rPr>
        <w:t xml:space="preserve"> korzystać z takich instrumentów </w:t>
      </w:r>
      <w:r w:rsidRPr="001079B8">
        <w:rPr>
          <w:lang w:eastAsia="ar-SA"/>
        </w:rPr>
        <w:t>jak: poradnictwo specjalistyczne, grupy wsparcia, praca asystenta rodziny w środow</w:t>
      </w:r>
      <w:r w:rsidR="00552DE9" w:rsidRPr="001079B8">
        <w:rPr>
          <w:lang w:eastAsia="ar-SA"/>
        </w:rPr>
        <w:t>isku oraz</w:t>
      </w:r>
      <w:r w:rsidR="006B1CD3">
        <w:rPr>
          <w:lang w:eastAsia="ar-SA"/>
        </w:rPr>
        <w:t xml:space="preserve"> praca zespołu interdyscyplinarnego</w:t>
      </w:r>
      <w:r w:rsidR="00552DE9" w:rsidRPr="001079B8">
        <w:rPr>
          <w:lang w:eastAsia="ar-SA"/>
        </w:rPr>
        <w:t>.</w:t>
      </w:r>
      <w:r w:rsidRPr="001079B8">
        <w:rPr>
          <w:lang w:eastAsia="ar-SA"/>
        </w:rPr>
        <w:t xml:space="preserve"> </w:t>
      </w:r>
    </w:p>
    <w:p w14:paraId="7577E27E" w14:textId="795C3C09" w:rsidR="00E831EA" w:rsidRPr="001079B8" w:rsidRDefault="0061208C" w:rsidP="0061208C">
      <w:pPr>
        <w:pStyle w:val="Nagwek2"/>
        <w:spacing w:after="240"/>
        <w:rPr>
          <w:lang w:eastAsia="ar-SA"/>
        </w:rPr>
      </w:pPr>
      <w:bookmarkStart w:id="109" w:name="_Toc196390783"/>
      <w:r w:rsidRPr="001079B8">
        <w:rPr>
          <w:lang w:eastAsia="ar-SA"/>
        </w:rPr>
        <w:t xml:space="preserve">1. </w:t>
      </w:r>
      <w:r w:rsidR="00E831EA" w:rsidRPr="001079B8">
        <w:rPr>
          <w:lang w:eastAsia="ar-SA"/>
        </w:rPr>
        <w:t>Środowiskowa praca socjalna</w:t>
      </w:r>
      <w:bookmarkEnd w:id="109"/>
    </w:p>
    <w:p w14:paraId="6C6FF3DC" w14:textId="491E18FB" w:rsidR="00FF74F9" w:rsidRDefault="00FF74F9" w:rsidP="00FF74F9">
      <w:pPr>
        <w:spacing w:after="240" w:line="36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Głównym celem pomocy społecznej jest umożliwienie osobom i rodzinom przezwyciężenie trudnych sytuacji życiowych i doprowadzenie ich do życiowej samodzielności i integracji ze środowiskiem. Pracownik socjalny podejmuje współpracę z rodziną, bądź osobą, diagnozuje sytuację oraz określa plan pomocy na ich rzecz. Ma to na celu umożliwienie usamodzielnienia się rodziny lub osoby, a tym samym pomoc w</w:t>
      </w:r>
      <w:r w:rsidR="006116FE">
        <w:rPr>
          <w:rFonts w:eastAsia="Times New Roman"/>
          <w:bCs/>
          <w:szCs w:val="24"/>
          <w:lang w:eastAsia="ar-SA"/>
        </w:rPr>
        <w:t xml:space="preserve"> rozwiązaniu głównych problemów </w:t>
      </w:r>
      <w:r>
        <w:rPr>
          <w:rFonts w:eastAsia="Times New Roman"/>
          <w:bCs/>
          <w:szCs w:val="24"/>
          <w:lang w:eastAsia="ar-SA"/>
        </w:rPr>
        <w:t>powodujących alienację społeczną. Działania podejmowane w tym zakresie są bardzo zróżnicowane i dostosowane do ind</w:t>
      </w:r>
      <w:r w:rsidR="006116FE">
        <w:rPr>
          <w:rFonts w:eastAsia="Times New Roman"/>
          <w:bCs/>
          <w:szCs w:val="24"/>
          <w:lang w:eastAsia="ar-SA"/>
        </w:rPr>
        <w:t>ywidualnych potrzeb mieszkańców</w:t>
      </w:r>
      <w:r>
        <w:rPr>
          <w:rFonts w:eastAsia="Times New Roman"/>
          <w:bCs/>
          <w:szCs w:val="24"/>
          <w:lang w:eastAsia="ar-SA"/>
        </w:rPr>
        <w:t>.</w:t>
      </w:r>
      <w:r w:rsidR="006116FE">
        <w:rPr>
          <w:rFonts w:eastAsia="Times New Roman"/>
          <w:bCs/>
          <w:szCs w:val="24"/>
          <w:lang w:eastAsia="ar-SA"/>
        </w:rPr>
        <w:t xml:space="preserve"> </w:t>
      </w:r>
      <w:r>
        <w:rPr>
          <w:rFonts w:eastAsia="Times New Roman"/>
          <w:bCs/>
          <w:szCs w:val="24"/>
          <w:lang w:eastAsia="ar-SA"/>
        </w:rPr>
        <w:t xml:space="preserve">Pracownicy socjalni </w:t>
      </w:r>
      <w:r w:rsidR="006116FE">
        <w:rPr>
          <w:rFonts w:eastAsia="Times New Roman"/>
          <w:bCs/>
          <w:szCs w:val="24"/>
          <w:lang w:eastAsia="ar-SA"/>
        </w:rPr>
        <w:br/>
      </w:r>
      <w:r>
        <w:rPr>
          <w:rFonts w:eastAsia="Times New Roman"/>
          <w:bCs/>
          <w:szCs w:val="24"/>
          <w:lang w:eastAsia="ar-SA"/>
        </w:rPr>
        <w:t xml:space="preserve">w oparciu o wywiad środowiskowy dokonują oceny – diagnozy sytuacji osób oraz rodzin </w:t>
      </w:r>
      <w:r w:rsidR="006116FE">
        <w:rPr>
          <w:rFonts w:eastAsia="Times New Roman"/>
          <w:bCs/>
          <w:szCs w:val="24"/>
          <w:lang w:eastAsia="ar-SA"/>
        </w:rPr>
        <w:br/>
      </w:r>
      <w:r>
        <w:rPr>
          <w:rFonts w:eastAsia="Times New Roman"/>
          <w:bCs/>
          <w:szCs w:val="24"/>
          <w:lang w:eastAsia="ar-SA"/>
        </w:rPr>
        <w:t xml:space="preserve">i planują pracę socjalną. </w:t>
      </w:r>
      <w:r w:rsidRPr="003A451F">
        <w:rPr>
          <w:rFonts w:eastAsia="Times New Roman"/>
          <w:bCs/>
          <w:szCs w:val="24"/>
          <w:lang w:eastAsia="ar-SA"/>
        </w:rPr>
        <w:t xml:space="preserve">Bez względu na powód zgłoszenia się do </w:t>
      </w:r>
      <w:r w:rsidR="00B0292D">
        <w:rPr>
          <w:rFonts w:eastAsia="Times New Roman"/>
          <w:bCs/>
          <w:szCs w:val="24"/>
          <w:lang w:eastAsia="ar-SA"/>
        </w:rPr>
        <w:t>C</w:t>
      </w:r>
      <w:r w:rsidR="006116FE">
        <w:rPr>
          <w:rFonts w:eastAsia="Times New Roman"/>
          <w:bCs/>
          <w:szCs w:val="24"/>
          <w:lang w:eastAsia="ar-SA"/>
        </w:rPr>
        <w:t>US</w:t>
      </w:r>
      <w:r w:rsidRPr="003A451F">
        <w:rPr>
          <w:rFonts w:eastAsia="Times New Roman"/>
          <w:bCs/>
          <w:szCs w:val="24"/>
          <w:lang w:eastAsia="ar-SA"/>
        </w:rPr>
        <w:t>, każda osoba objęta była podstawową pracą socjalną, a gdy sytuacja tego wymagała, wzmożoną pracą socjalną</w:t>
      </w:r>
      <w:r>
        <w:rPr>
          <w:rFonts w:eastAsia="Times New Roman"/>
          <w:bCs/>
          <w:szCs w:val="24"/>
          <w:lang w:eastAsia="ar-SA"/>
        </w:rPr>
        <w:t xml:space="preserve">. </w:t>
      </w:r>
      <w:r w:rsidR="006116FE">
        <w:rPr>
          <w:rFonts w:eastAsia="Times New Roman"/>
          <w:bCs/>
          <w:szCs w:val="24"/>
          <w:lang w:eastAsia="ar-SA"/>
        </w:rPr>
        <w:t>Pomoc c</w:t>
      </w:r>
      <w:r>
        <w:rPr>
          <w:rFonts w:eastAsia="Times New Roman"/>
          <w:bCs/>
          <w:szCs w:val="24"/>
          <w:lang w:eastAsia="ar-SA"/>
        </w:rPr>
        <w:t>zęsto dotyczyła osób psychicznie chorych bądź starszych oraz rodzin z dziećmi. Praca socjalna z tymi osobami polegała m.in. na monitoringu środowiska, pomocy w kontakcie ze służbą zdrowia, czy rodziną w celu zapewnienia wsparcia osobom i rodzinom.</w:t>
      </w:r>
      <w:r w:rsidR="006116FE">
        <w:rPr>
          <w:rFonts w:eastAsia="Times New Roman"/>
          <w:bCs/>
          <w:szCs w:val="24"/>
          <w:lang w:eastAsia="ar-SA"/>
        </w:rPr>
        <w:tab/>
      </w:r>
      <w:r w:rsidRPr="003A451F">
        <w:rPr>
          <w:rFonts w:eastAsia="Times New Roman"/>
          <w:bCs/>
          <w:szCs w:val="24"/>
          <w:lang w:eastAsia="ar-SA"/>
        </w:rPr>
        <w:t xml:space="preserve">  </w:t>
      </w:r>
      <w:r>
        <w:rPr>
          <w:rFonts w:eastAsia="Times New Roman"/>
          <w:bCs/>
          <w:szCs w:val="24"/>
          <w:lang w:eastAsia="ar-SA"/>
        </w:rPr>
        <w:br/>
      </w:r>
      <w:r w:rsidRPr="003A451F">
        <w:rPr>
          <w:rFonts w:eastAsia="Times New Roman"/>
          <w:bCs/>
          <w:szCs w:val="24"/>
          <w:lang w:eastAsia="ar-SA"/>
        </w:rPr>
        <w:t xml:space="preserve"> W 202</w:t>
      </w:r>
      <w:r>
        <w:rPr>
          <w:rFonts w:eastAsia="Times New Roman"/>
          <w:bCs/>
          <w:szCs w:val="24"/>
          <w:lang w:eastAsia="ar-SA"/>
        </w:rPr>
        <w:t>4</w:t>
      </w:r>
      <w:r w:rsidRPr="003A451F">
        <w:rPr>
          <w:rFonts w:eastAsia="Times New Roman"/>
          <w:bCs/>
          <w:szCs w:val="24"/>
          <w:lang w:eastAsia="ar-SA"/>
        </w:rPr>
        <w:t xml:space="preserve"> roku</w:t>
      </w:r>
      <w:r>
        <w:rPr>
          <w:rFonts w:eastAsia="Times New Roman"/>
          <w:bCs/>
          <w:szCs w:val="24"/>
          <w:lang w:eastAsia="ar-SA"/>
        </w:rPr>
        <w:t xml:space="preserve"> udzielono pomoc w postaci pracy socjalnej ogółem 473 rodzinom, z tego wy</w:t>
      </w:r>
      <w:r w:rsidR="00B0292D">
        <w:rPr>
          <w:rFonts w:eastAsia="Times New Roman"/>
          <w:bCs/>
          <w:szCs w:val="24"/>
          <w:lang w:eastAsia="ar-SA"/>
        </w:rPr>
        <w:t>-</w:t>
      </w:r>
      <w:r>
        <w:rPr>
          <w:rFonts w:eastAsia="Times New Roman"/>
          <w:bCs/>
          <w:szCs w:val="24"/>
          <w:lang w:eastAsia="ar-SA"/>
        </w:rPr>
        <w:t xml:space="preserve"> łącznie w postaci pracy socjalnej 205 rodzinom.</w:t>
      </w:r>
      <w:r w:rsidRPr="0015356E">
        <w:rPr>
          <w:rFonts w:eastAsia="Times New Roman"/>
          <w:bCs/>
          <w:i/>
          <w:szCs w:val="24"/>
          <w:lang w:eastAsia="ar-SA"/>
        </w:rPr>
        <w:t xml:space="preserve"> </w:t>
      </w:r>
      <w:r w:rsidRPr="006D5932">
        <w:rPr>
          <w:rFonts w:eastAsia="Times New Roman"/>
          <w:szCs w:val="24"/>
          <w:lang w:eastAsia="ar-SA"/>
        </w:rPr>
        <w:t>Ponadto w 202</w:t>
      </w:r>
      <w:r>
        <w:rPr>
          <w:rFonts w:eastAsia="Times New Roman"/>
          <w:szCs w:val="24"/>
          <w:lang w:eastAsia="ar-SA"/>
        </w:rPr>
        <w:t>4</w:t>
      </w:r>
      <w:r w:rsidRPr="006D5932">
        <w:rPr>
          <w:rFonts w:eastAsia="Times New Roman"/>
          <w:szCs w:val="24"/>
          <w:lang w:eastAsia="ar-SA"/>
        </w:rPr>
        <w:t xml:space="preserve"> roku w ramach działań podejmowanych </w:t>
      </w:r>
      <w:r w:rsidRPr="006D5932">
        <w:rPr>
          <w:szCs w:val="24"/>
        </w:rPr>
        <w:t xml:space="preserve">przez </w:t>
      </w:r>
      <w:r>
        <w:rPr>
          <w:szCs w:val="24"/>
        </w:rPr>
        <w:t>C</w:t>
      </w:r>
      <w:r w:rsidR="006116FE">
        <w:rPr>
          <w:szCs w:val="24"/>
        </w:rPr>
        <w:t>US</w:t>
      </w:r>
      <w:r w:rsidRPr="006D5932">
        <w:rPr>
          <w:szCs w:val="24"/>
        </w:rPr>
        <w:t xml:space="preserve"> w celu poprawy sytuacji życiowej osób, </w:t>
      </w:r>
      <w:r w:rsidRPr="006D5932">
        <w:rPr>
          <w:bCs/>
          <w:szCs w:val="24"/>
        </w:rPr>
        <w:t>rodzin</w:t>
      </w:r>
      <w:r w:rsidRPr="006D5932">
        <w:rPr>
          <w:szCs w:val="24"/>
        </w:rPr>
        <w:t xml:space="preserve"> i grup zagrożonych ubóstwem, marginalizacją czy wykluczeniem społecznym</w:t>
      </w:r>
      <w:r w:rsidRPr="006D5932">
        <w:rPr>
          <w:rFonts w:eastAsia="Times New Roman"/>
          <w:color w:val="FF0000"/>
          <w:szCs w:val="24"/>
          <w:lang w:eastAsia="ar-SA"/>
        </w:rPr>
        <w:t xml:space="preserve"> </w:t>
      </w:r>
      <w:r w:rsidRPr="006D5932">
        <w:rPr>
          <w:rFonts w:eastAsia="Times New Roman"/>
          <w:szCs w:val="24"/>
          <w:lang w:eastAsia="ar-SA"/>
        </w:rPr>
        <w:t xml:space="preserve">pracownicy socjalni zrealizowali </w:t>
      </w:r>
      <w:r>
        <w:rPr>
          <w:rFonts w:eastAsia="Times New Roman"/>
          <w:b/>
          <w:szCs w:val="24"/>
          <w:lang w:eastAsia="ar-SA"/>
        </w:rPr>
        <w:t xml:space="preserve">11 </w:t>
      </w:r>
      <w:r w:rsidRPr="006D5932">
        <w:rPr>
          <w:rFonts w:eastAsia="Times New Roman"/>
          <w:szCs w:val="24"/>
          <w:lang w:eastAsia="ar-SA"/>
        </w:rPr>
        <w:t xml:space="preserve"> projektów socjalnych dla społeczności lokalnej.</w:t>
      </w:r>
    </w:p>
    <w:p w14:paraId="72AED9DD" w14:textId="430198D8" w:rsidR="005F74BD" w:rsidRPr="003A451F" w:rsidRDefault="005F74BD" w:rsidP="00094BFC">
      <w:pPr>
        <w:pStyle w:val="Nagwek2"/>
        <w:numPr>
          <w:ilvl w:val="0"/>
          <w:numId w:val="8"/>
        </w:numPr>
        <w:spacing w:line="360" w:lineRule="auto"/>
        <w:ind w:left="284"/>
        <w:rPr>
          <w:rFonts w:eastAsia="Times New Roman"/>
          <w:lang w:eastAsia="ar-SA"/>
        </w:rPr>
      </w:pPr>
      <w:bookmarkStart w:id="110" w:name="_Toc196390784"/>
      <w:r w:rsidRPr="003A451F">
        <w:rPr>
          <w:rFonts w:eastAsia="Times New Roman"/>
          <w:lang w:eastAsia="ar-SA"/>
        </w:rPr>
        <w:t>Wywiad środowiskowy</w:t>
      </w:r>
      <w:bookmarkEnd w:id="110"/>
    </w:p>
    <w:p w14:paraId="38E8D657" w14:textId="7F9B76C4" w:rsidR="005F74BD" w:rsidRDefault="005F74BD" w:rsidP="00622E86">
      <w:pPr>
        <w:suppressAutoHyphens/>
        <w:spacing w:after="0" w:line="360" w:lineRule="auto"/>
        <w:ind w:firstLine="709"/>
        <w:jc w:val="both"/>
        <w:rPr>
          <w:rFonts w:eastAsia="Times New Roman"/>
          <w:bCs/>
          <w:szCs w:val="24"/>
          <w:lang w:eastAsia="ar-SA"/>
        </w:rPr>
      </w:pPr>
      <w:r w:rsidRPr="003A451F">
        <w:rPr>
          <w:rFonts w:eastAsia="Times New Roman"/>
          <w:bCs/>
          <w:szCs w:val="24"/>
          <w:lang w:eastAsia="ar-SA"/>
        </w:rPr>
        <w:t xml:space="preserve">Głównym narzędziem pracy pracownika socjalnego był rodzinny wywiad środowiskowy. Pracownicy oprócz wywiadów środowiskowych, w celu udzielenia pomocy, przeprowadzali także wywiady na potrzeby innych placówek pomocowych i instytucji, w celu oceny sytuacji życiowej danej osoby lub rodziny oraz wykonywali szereg różnych prac </w:t>
      </w:r>
      <w:r w:rsidR="00AB185E">
        <w:rPr>
          <w:rFonts w:eastAsia="Times New Roman"/>
          <w:bCs/>
          <w:szCs w:val="24"/>
          <w:lang w:eastAsia="ar-SA"/>
        </w:rPr>
        <w:br/>
      </w:r>
      <w:r w:rsidRPr="003A451F">
        <w:rPr>
          <w:rFonts w:eastAsia="Times New Roman"/>
          <w:bCs/>
          <w:szCs w:val="24"/>
          <w:lang w:eastAsia="ar-SA"/>
        </w:rPr>
        <w:t>i działań w ramach swoich zadań i obowiązków.</w:t>
      </w:r>
    </w:p>
    <w:p w14:paraId="6E931A16" w14:textId="77777777" w:rsidR="002475E0" w:rsidRPr="003A451F" w:rsidRDefault="002475E0" w:rsidP="00622E86">
      <w:pPr>
        <w:suppressAutoHyphens/>
        <w:spacing w:after="0" w:line="360" w:lineRule="auto"/>
        <w:ind w:firstLine="709"/>
        <w:jc w:val="both"/>
        <w:rPr>
          <w:rFonts w:eastAsia="Times New Roman"/>
          <w:b/>
          <w:bCs/>
          <w:szCs w:val="24"/>
          <w:lang w:eastAsia="ar-SA"/>
        </w:rPr>
      </w:pPr>
    </w:p>
    <w:p w14:paraId="5773A68A" w14:textId="0C9D5A3D" w:rsidR="005F74BD" w:rsidRPr="003A451F" w:rsidRDefault="005F74BD" w:rsidP="009A272E">
      <w:pPr>
        <w:pStyle w:val="Tabela"/>
        <w:ind w:firstLine="0"/>
        <w:rPr>
          <w:lang w:eastAsia="ar-SA"/>
        </w:rPr>
      </w:pPr>
      <w:bookmarkStart w:id="111" w:name="_Toc165016264"/>
      <w:bookmarkStart w:id="112" w:name="_Toc194669496"/>
      <w:bookmarkStart w:id="113" w:name="_Toc194669944"/>
      <w:bookmarkStart w:id="114" w:name="_Toc194670990"/>
      <w:bookmarkStart w:id="115" w:name="_Toc194862777"/>
      <w:bookmarkStart w:id="116" w:name="_Toc195778759"/>
      <w:r w:rsidRPr="003A451F">
        <w:t>Tabela</w:t>
      </w:r>
      <w:r w:rsidR="009A272E">
        <w:t xml:space="preserve"> nr 14:</w:t>
      </w:r>
      <w:r w:rsidRPr="003A451F">
        <w:t xml:space="preserve">  </w:t>
      </w:r>
      <w:bookmarkStart w:id="117" w:name="_Hlk61425498"/>
      <w:r w:rsidRPr="003A451F">
        <w:rPr>
          <w:lang w:eastAsia="ar-SA"/>
        </w:rPr>
        <w:t>Działania pracowników socjalnych w ramach pracy socjalnej.</w:t>
      </w:r>
      <w:bookmarkEnd w:id="111"/>
      <w:bookmarkEnd w:id="112"/>
      <w:bookmarkEnd w:id="113"/>
      <w:bookmarkEnd w:id="114"/>
      <w:bookmarkEnd w:id="115"/>
      <w:bookmarkEnd w:id="1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96"/>
      </w:tblGrid>
      <w:tr w:rsidR="005F74BD" w:rsidRPr="003A451F" w14:paraId="2ACBC09E" w14:textId="77777777" w:rsidTr="009A272E">
        <w:tc>
          <w:tcPr>
            <w:tcW w:w="7797" w:type="dxa"/>
            <w:shd w:val="clear" w:color="auto" w:fill="auto"/>
            <w:vAlign w:val="center"/>
          </w:tcPr>
          <w:p w14:paraId="33953D71" w14:textId="77777777" w:rsidR="005F74BD" w:rsidRDefault="005F74BD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Cs w:val="24"/>
                <w:lang w:eastAsia="ar-SA"/>
              </w:rPr>
              <w:t>Rodzaj podejmowanych działań</w:t>
            </w:r>
          </w:p>
          <w:p w14:paraId="0AC8DB4C" w14:textId="77777777" w:rsidR="005D34B8" w:rsidRPr="003A451F" w:rsidRDefault="005D34B8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9199F2" w14:textId="77777777" w:rsidR="005F74BD" w:rsidRPr="003A451F" w:rsidRDefault="005F74BD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Cs w:val="24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Cs w:val="24"/>
                <w:lang w:eastAsia="ar-SA"/>
              </w:rPr>
              <w:t>Ilość</w:t>
            </w:r>
          </w:p>
        </w:tc>
      </w:tr>
      <w:tr w:rsidR="005F74BD" w:rsidRPr="003A451F" w14:paraId="130776E2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65A92FDC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Wywiady środowiskowe i alimentacyjne na potrzeby innych jednostek pomocy społecznej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9DE92F" w14:textId="1B1093E9" w:rsidR="005F74BD" w:rsidRPr="003A451F" w:rsidRDefault="00B84F8E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11</w:t>
            </w:r>
          </w:p>
        </w:tc>
      </w:tr>
      <w:tr w:rsidR="005F74BD" w:rsidRPr="003A451F" w14:paraId="773829AA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20688888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Kompletowanie dokumentacji dla osób ubiegających się o miejsca w domach pomocy społecznej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4A875F" w14:textId="37593C8E" w:rsidR="005F74BD" w:rsidRPr="003A451F" w:rsidRDefault="00B84F8E" w:rsidP="00B84F8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1</w:t>
            </w:r>
          </w:p>
        </w:tc>
      </w:tr>
      <w:tr w:rsidR="005F74BD" w:rsidRPr="003A451F" w14:paraId="279BD8BD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40A35D03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 xml:space="preserve">Wywiady środowiskowe i informacje udzielane na wniosek Policji i Prokuratury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34187A" w14:textId="36D77679" w:rsidR="005F74BD" w:rsidRPr="003A451F" w:rsidRDefault="00B84F8E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47</w:t>
            </w:r>
          </w:p>
        </w:tc>
      </w:tr>
      <w:tr w:rsidR="005F74BD" w:rsidRPr="003A451F" w14:paraId="5BC9928C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20D68B07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Wywiady środowiskowe i informacje udzielane na wniosek Sądów i innych instytucji w tym: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1A04024" w14:textId="74B99DA6" w:rsidR="005F74BD" w:rsidRPr="003A451F" w:rsidRDefault="00B84F8E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29</w:t>
            </w:r>
          </w:p>
        </w:tc>
      </w:tr>
      <w:tr w:rsidR="005F74BD" w:rsidRPr="003A451F" w14:paraId="0C0F6351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5F07ED28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Wydawanie zaświadczeń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2211BD" w14:textId="5BBFDC17" w:rsidR="005F74BD" w:rsidRPr="003A451F" w:rsidRDefault="00B84F8E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20</w:t>
            </w:r>
          </w:p>
        </w:tc>
      </w:tr>
      <w:tr w:rsidR="005F74BD" w:rsidRPr="003A451F" w14:paraId="04F305AB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4561E43B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Wydawanie opinii na potrzeby PCPR na temat aktualnej sytuacji rodzin biologicznych oraz ocena zasadności pobytu dzieci przebywających w pieczy zastępczej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77D820D" w14:textId="226CE086" w:rsidR="005F74BD" w:rsidRPr="003A451F" w:rsidRDefault="00B84F8E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54</w:t>
            </w:r>
          </w:p>
        </w:tc>
      </w:tr>
      <w:tr w:rsidR="005F74BD" w:rsidRPr="003A451F" w14:paraId="4D291A0E" w14:textId="77777777" w:rsidTr="009A272E">
        <w:trPr>
          <w:trHeight w:val="737"/>
        </w:trPr>
        <w:tc>
          <w:tcPr>
            <w:tcW w:w="7797" w:type="dxa"/>
            <w:shd w:val="clear" w:color="auto" w:fill="auto"/>
            <w:vAlign w:val="center"/>
          </w:tcPr>
          <w:p w14:paraId="7A2D1588" w14:textId="77777777" w:rsidR="005F74BD" w:rsidRPr="003A451F" w:rsidRDefault="005F74BD" w:rsidP="009A272E">
            <w:pPr>
              <w:suppressAutoHyphens/>
              <w:spacing w:after="0" w:line="240" w:lineRule="auto"/>
              <w:rPr>
                <w:rFonts w:eastAsia="Times New Roman"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sz w:val="23"/>
                <w:szCs w:val="23"/>
                <w:lang w:eastAsia="ar-SA"/>
              </w:rPr>
              <w:t>Wniosek o ściganie przestępstwa określonego w art. 209 §1 kodeksu karnego (dotyczyły one tylko osób pobierających świadczenia pieniężne)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A00D40" w14:textId="5CDAB474" w:rsidR="005F74BD" w:rsidRPr="003A451F" w:rsidRDefault="005F74BD" w:rsidP="009A272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3A451F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1</w:t>
            </w:r>
            <w:r w:rsidR="00B84F8E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2</w:t>
            </w:r>
          </w:p>
        </w:tc>
      </w:tr>
    </w:tbl>
    <w:bookmarkEnd w:id="117"/>
    <w:p w14:paraId="59B66008" w14:textId="6B3DC102" w:rsidR="005F74BD" w:rsidRPr="005F74BD" w:rsidRDefault="00E44EFC" w:rsidP="005F74BD">
      <w:pPr>
        <w:pStyle w:val="Nagwek2"/>
        <w:spacing w:after="240"/>
        <w:rPr>
          <w:lang w:eastAsia="ar-SA"/>
        </w:rPr>
      </w:pPr>
      <w:r>
        <w:rPr>
          <w:lang w:eastAsia="ar-SA"/>
        </w:rPr>
        <w:br/>
      </w:r>
      <w:bookmarkStart w:id="118" w:name="_Toc196390785"/>
      <w:r w:rsidR="005F74BD">
        <w:rPr>
          <w:lang w:eastAsia="ar-SA"/>
        </w:rPr>
        <w:t>3</w:t>
      </w:r>
      <w:r w:rsidR="0061208C" w:rsidRPr="001079B8">
        <w:rPr>
          <w:lang w:eastAsia="ar-SA"/>
        </w:rPr>
        <w:t xml:space="preserve">. </w:t>
      </w:r>
      <w:r w:rsidR="00E831EA" w:rsidRPr="001079B8">
        <w:rPr>
          <w:lang w:eastAsia="ar-SA"/>
        </w:rPr>
        <w:t>Gminny asystent rodziny</w:t>
      </w:r>
      <w:bookmarkEnd w:id="118"/>
    </w:p>
    <w:p w14:paraId="1C262125" w14:textId="0600CBA1" w:rsidR="00651B45" w:rsidRPr="007808BB" w:rsidRDefault="00651B45" w:rsidP="00651B45">
      <w:pPr>
        <w:suppressAutoHyphens/>
        <w:spacing w:after="0" w:line="360" w:lineRule="auto"/>
        <w:ind w:firstLine="567"/>
        <w:jc w:val="both"/>
        <w:rPr>
          <w:iCs/>
          <w:lang w:eastAsia="ar-SA"/>
        </w:rPr>
      </w:pPr>
      <w:r w:rsidRPr="007808BB">
        <w:rPr>
          <w:iCs/>
          <w:lang w:eastAsia="ar-SA"/>
        </w:rPr>
        <w:t xml:space="preserve">Asysta rodzinna jest to zadanie realizowane w </w:t>
      </w:r>
      <w:r w:rsidR="004D5D94">
        <w:rPr>
          <w:iCs/>
          <w:lang w:eastAsia="ar-SA"/>
        </w:rPr>
        <w:t xml:space="preserve">Centrum Usług Społecznych </w:t>
      </w:r>
      <w:r w:rsidRPr="007808BB">
        <w:rPr>
          <w:iCs/>
          <w:lang w:eastAsia="ar-SA"/>
        </w:rPr>
        <w:t>na podstawie ustawy z dnia 9 czerwca 2011</w:t>
      </w:r>
      <w:r w:rsidR="00AB185E">
        <w:rPr>
          <w:iCs/>
          <w:lang w:eastAsia="ar-SA"/>
        </w:rPr>
        <w:t xml:space="preserve"> </w:t>
      </w:r>
      <w:r w:rsidRPr="007808BB">
        <w:rPr>
          <w:iCs/>
          <w:lang w:eastAsia="ar-SA"/>
        </w:rPr>
        <w:t>r. o wspieraniu rodziny i systemie pieczy zastępczej</w:t>
      </w:r>
      <w:r w:rsidR="007808BB" w:rsidRPr="007808BB">
        <w:rPr>
          <w:iCs/>
          <w:lang w:eastAsia="ar-SA"/>
        </w:rPr>
        <w:t>.</w:t>
      </w:r>
      <w:r w:rsidRPr="007808BB">
        <w:rPr>
          <w:iCs/>
          <w:lang w:eastAsia="ar-SA"/>
        </w:rPr>
        <w:t xml:space="preserve"> Jest to forma pomocy skierowana do rodzin przeżywających trudności w wypełnianiu funkcji opiekuńczo-wychowawczej. W ramach asysty</w:t>
      </w:r>
      <w:r w:rsidR="00CB64D2">
        <w:rPr>
          <w:iCs/>
          <w:lang w:eastAsia="ar-SA"/>
        </w:rPr>
        <w:t xml:space="preserve"> rodzinnej</w:t>
      </w:r>
      <w:r w:rsidRPr="007808BB">
        <w:rPr>
          <w:iCs/>
          <w:lang w:eastAsia="ar-SA"/>
        </w:rPr>
        <w:t xml:space="preserve"> praca prowadzona była przede wszystkim w środowisku rodziny. Polegała ona również na nawiązaniu współpracy ze służbami, które działają na rzecz rodziny np.: placówki oświatowe, poradnie zdrowia, policja, kurator.</w:t>
      </w:r>
    </w:p>
    <w:p w14:paraId="2CFCDAD4" w14:textId="1F8D5F43" w:rsidR="00BF404C" w:rsidRDefault="00651B45" w:rsidP="00651B45">
      <w:pPr>
        <w:suppressAutoHyphens/>
        <w:spacing w:after="0" w:line="360" w:lineRule="auto"/>
        <w:ind w:firstLine="567"/>
        <w:jc w:val="both"/>
        <w:rPr>
          <w:iCs/>
          <w:lang w:eastAsia="ar-SA"/>
        </w:rPr>
      </w:pPr>
      <w:r w:rsidRPr="005C2946">
        <w:rPr>
          <w:iCs/>
          <w:lang w:eastAsia="ar-SA"/>
        </w:rPr>
        <w:t>W 202</w:t>
      </w:r>
      <w:r w:rsidR="001026EB">
        <w:rPr>
          <w:iCs/>
          <w:lang w:eastAsia="ar-SA"/>
        </w:rPr>
        <w:t>4</w:t>
      </w:r>
      <w:r w:rsidRPr="005C2946">
        <w:rPr>
          <w:iCs/>
          <w:lang w:eastAsia="ar-SA"/>
        </w:rPr>
        <w:t xml:space="preserve"> roku w </w:t>
      </w:r>
      <w:r w:rsidR="001026EB">
        <w:rPr>
          <w:iCs/>
          <w:lang w:eastAsia="ar-SA"/>
        </w:rPr>
        <w:t>C</w:t>
      </w:r>
      <w:r w:rsidR="00CB64D2">
        <w:rPr>
          <w:iCs/>
          <w:lang w:eastAsia="ar-SA"/>
        </w:rPr>
        <w:t xml:space="preserve">US </w:t>
      </w:r>
      <w:r w:rsidRPr="005C2946">
        <w:rPr>
          <w:iCs/>
          <w:lang w:eastAsia="ar-SA"/>
        </w:rPr>
        <w:t xml:space="preserve">zatrudnionych było </w:t>
      </w:r>
      <w:r w:rsidR="001026EB">
        <w:rPr>
          <w:b/>
          <w:bCs/>
          <w:iCs/>
          <w:lang w:eastAsia="ar-SA"/>
        </w:rPr>
        <w:t>2</w:t>
      </w:r>
      <w:r w:rsidRPr="005C2946">
        <w:rPr>
          <w:iCs/>
          <w:lang w:eastAsia="ar-SA"/>
        </w:rPr>
        <w:t xml:space="preserve"> asystentów rodziny</w:t>
      </w:r>
      <w:r w:rsidR="00467B26">
        <w:rPr>
          <w:iCs/>
          <w:lang w:eastAsia="ar-SA"/>
        </w:rPr>
        <w:t>, którzy objęli w</w:t>
      </w:r>
      <w:r w:rsidR="001026EB">
        <w:rPr>
          <w:iCs/>
          <w:lang w:eastAsia="ar-SA"/>
        </w:rPr>
        <w:t>sparciem  31 rodzin</w:t>
      </w:r>
      <w:r w:rsidR="00467B26">
        <w:rPr>
          <w:iCs/>
          <w:lang w:eastAsia="ar-SA"/>
        </w:rPr>
        <w:t>, w tym</w:t>
      </w:r>
      <w:r w:rsidR="001026EB">
        <w:rPr>
          <w:iCs/>
          <w:lang w:eastAsia="ar-SA"/>
        </w:rPr>
        <w:t xml:space="preserve"> </w:t>
      </w:r>
      <w:r w:rsidR="00467B26">
        <w:rPr>
          <w:iCs/>
          <w:lang w:eastAsia="ar-SA"/>
        </w:rPr>
        <w:t>64</w:t>
      </w:r>
      <w:r w:rsidR="001026EB">
        <w:rPr>
          <w:iCs/>
          <w:lang w:eastAsia="ar-SA"/>
        </w:rPr>
        <w:t xml:space="preserve"> dzieci.</w:t>
      </w:r>
      <w:r w:rsidR="00467B26">
        <w:rPr>
          <w:iCs/>
          <w:lang w:eastAsia="ar-SA"/>
        </w:rPr>
        <w:t xml:space="preserve"> C</w:t>
      </w:r>
      <w:r w:rsidR="00CB64D2">
        <w:rPr>
          <w:iCs/>
          <w:lang w:eastAsia="ar-SA"/>
        </w:rPr>
        <w:t>US</w:t>
      </w:r>
      <w:r w:rsidR="00467B26">
        <w:rPr>
          <w:iCs/>
          <w:lang w:eastAsia="ar-SA"/>
        </w:rPr>
        <w:t xml:space="preserve"> pozyskało dofinansowanie na wynagrodzenia  dla asystentów rodziny w ramach </w:t>
      </w:r>
      <w:r w:rsidR="00BF404C">
        <w:rPr>
          <w:iCs/>
          <w:lang w:eastAsia="ar-SA"/>
        </w:rPr>
        <w:t>r</w:t>
      </w:r>
      <w:r w:rsidR="00467B26">
        <w:rPr>
          <w:iCs/>
          <w:lang w:eastAsia="ar-SA"/>
        </w:rPr>
        <w:t xml:space="preserve">ządowego </w:t>
      </w:r>
      <w:r w:rsidR="00BF404C">
        <w:rPr>
          <w:iCs/>
          <w:lang w:eastAsia="ar-SA"/>
        </w:rPr>
        <w:t>p</w:t>
      </w:r>
      <w:r w:rsidR="00467B26">
        <w:rPr>
          <w:iCs/>
          <w:lang w:eastAsia="ar-SA"/>
        </w:rPr>
        <w:t xml:space="preserve">rogramu </w:t>
      </w:r>
      <w:r w:rsidR="00BF404C">
        <w:rPr>
          <w:iCs/>
          <w:lang w:eastAsia="ar-SA"/>
        </w:rPr>
        <w:t>„Asystent rodziny 2024”, finansowanego z dotacji  Ministerstwa Rodziny i Polityki Społecznej.</w:t>
      </w:r>
      <w:r w:rsidR="00CB64D2">
        <w:rPr>
          <w:iCs/>
          <w:lang w:eastAsia="ar-SA"/>
        </w:rPr>
        <w:t xml:space="preserve"> </w:t>
      </w:r>
      <w:r w:rsidR="00BF404C">
        <w:rPr>
          <w:iCs/>
          <w:lang w:eastAsia="ar-SA"/>
        </w:rPr>
        <w:t>W ramach programu przyznano:</w:t>
      </w:r>
    </w:p>
    <w:p w14:paraId="4AFFADC2" w14:textId="3E86C363" w:rsidR="00765358" w:rsidRPr="005D34B8" w:rsidRDefault="00BF404C" w:rsidP="00094BFC">
      <w:pPr>
        <w:pStyle w:val="Akapitzlist"/>
        <w:numPr>
          <w:ilvl w:val="0"/>
          <w:numId w:val="15"/>
        </w:numPr>
        <w:suppressAutoHyphens/>
        <w:spacing w:after="0" w:line="360" w:lineRule="auto"/>
        <w:ind w:left="709"/>
        <w:jc w:val="both"/>
        <w:rPr>
          <w:iCs/>
          <w:lang w:eastAsia="ar-SA"/>
        </w:rPr>
      </w:pPr>
      <w:r w:rsidRPr="005D34B8">
        <w:rPr>
          <w:iCs/>
          <w:lang w:eastAsia="ar-SA"/>
        </w:rPr>
        <w:t>4.400,00 zł na wypłatę dodatków do wynagrodzeń dla asystentów rodziny</w:t>
      </w:r>
      <w:r w:rsidR="00765358" w:rsidRPr="005D34B8">
        <w:rPr>
          <w:iCs/>
          <w:lang w:eastAsia="ar-SA"/>
        </w:rPr>
        <w:t>,</w:t>
      </w:r>
    </w:p>
    <w:p w14:paraId="0B7B0959" w14:textId="137CBE17" w:rsidR="00765358" w:rsidRPr="005D34B8" w:rsidRDefault="00765358" w:rsidP="00094BFC">
      <w:pPr>
        <w:pStyle w:val="Akapitzlist"/>
        <w:numPr>
          <w:ilvl w:val="0"/>
          <w:numId w:val="15"/>
        </w:numPr>
        <w:suppressAutoHyphens/>
        <w:spacing w:after="0" w:line="360" w:lineRule="auto"/>
        <w:ind w:left="709"/>
        <w:jc w:val="both"/>
        <w:rPr>
          <w:iCs/>
          <w:lang w:eastAsia="ar-SA"/>
        </w:rPr>
      </w:pPr>
      <w:r w:rsidRPr="005D34B8">
        <w:rPr>
          <w:iCs/>
          <w:lang w:eastAsia="ar-SA"/>
        </w:rPr>
        <w:t>47.260,54 zł na dofinansowanie do wynagrodzeń asystentów rodziny.</w:t>
      </w:r>
    </w:p>
    <w:p w14:paraId="05E86142" w14:textId="1F4CA5DA" w:rsidR="00651B45" w:rsidRPr="00622E86" w:rsidRDefault="00765358" w:rsidP="00622E86">
      <w:pPr>
        <w:suppressAutoHyphens/>
        <w:spacing w:after="0" w:line="360" w:lineRule="auto"/>
        <w:ind w:firstLine="567"/>
        <w:jc w:val="both"/>
        <w:rPr>
          <w:lang w:eastAsia="ar-SA"/>
        </w:rPr>
      </w:pPr>
      <w:r>
        <w:rPr>
          <w:iCs/>
          <w:lang w:eastAsia="ar-SA"/>
        </w:rPr>
        <w:lastRenderedPageBreak/>
        <w:t>Dodatkowo C</w:t>
      </w:r>
      <w:r w:rsidR="00415392">
        <w:rPr>
          <w:iCs/>
          <w:lang w:eastAsia="ar-SA"/>
        </w:rPr>
        <w:t>US</w:t>
      </w:r>
      <w:r>
        <w:rPr>
          <w:iCs/>
          <w:lang w:eastAsia="ar-SA"/>
        </w:rPr>
        <w:t xml:space="preserve"> pozyskało dofinansowanie do wynagrodzeń pracowników  jednostek wspierania rodziny  i systemu piec</w:t>
      </w:r>
      <w:r w:rsidR="00F70EF0">
        <w:rPr>
          <w:iCs/>
          <w:lang w:eastAsia="ar-SA"/>
        </w:rPr>
        <w:t>zy zastępczej na lata 2024-2027</w:t>
      </w:r>
      <w:r>
        <w:rPr>
          <w:iCs/>
          <w:lang w:eastAsia="ar-SA"/>
        </w:rPr>
        <w:t>, zgodnie z Uchwałą nr 63</w:t>
      </w:r>
      <w:r w:rsidR="009C31D0">
        <w:rPr>
          <w:iCs/>
          <w:lang w:eastAsia="ar-SA"/>
        </w:rPr>
        <w:t xml:space="preserve"> Rady Ministrów z dnia 19.06.2024 r. w wysokości 11.299,99 zł.</w:t>
      </w:r>
      <w:r w:rsidR="00651B45" w:rsidRPr="005C2946">
        <w:rPr>
          <w:iCs/>
          <w:color w:val="00B050"/>
          <w:lang w:eastAsia="ar-SA"/>
        </w:rPr>
        <w:t xml:space="preserve"> </w:t>
      </w:r>
      <w:r w:rsidR="00651B45" w:rsidRPr="001079B8">
        <w:rPr>
          <w:iCs/>
          <w:lang w:eastAsia="ar-SA"/>
        </w:rPr>
        <w:t xml:space="preserve"> </w:t>
      </w:r>
    </w:p>
    <w:p w14:paraId="3EE7CE9C" w14:textId="77777777" w:rsidR="00651B45" w:rsidRPr="001079B8" w:rsidRDefault="00651B45" w:rsidP="00651B45">
      <w:p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Wśród rodzin objętych asystą rodzinną były:</w:t>
      </w:r>
    </w:p>
    <w:p w14:paraId="5DEE01E6" w14:textId="195D92F7" w:rsidR="00651B45" w:rsidRPr="001079B8" w:rsidRDefault="00651B45" w:rsidP="00094BFC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rodziny niepełne – 1</w:t>
      </w:r>
      <w:r w:rsidR="001078C1">
        <w:rPr>
          <w:iCs/>
          <w:lang w:eastAsia="ar-SA"/>
        </w:rPr>
        <w:t>8</w:t>
      </w:r>
      <w:r w:rsidRPr="001079B8">
        <w:rPr>
          <w:iCs/>
          <w:lang w:eastAsia="ar-SA"/>
        </w:rPr>
        <w:t>,</w:t>
      </w:r>
    </w:p>
    <w:p w14:paraId="0ECBBC7C" w14:textId="4CD765AC" w:rsidR="00651B45" w:rsidRPr="001079B8" w:rsidRDefault="00651B45" w:rsidP="00094BFC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>rodziny pełne – 1</w:t>
      </w:r>
      <w:r w:rsidR="001078C1">
        <w:rPr>
          <w:iCs/>
          <w:lang w:eastAsia="ar-SA"/>
        </w:rPr>
        <w:t>0</w:t>
      </w:r>
      <w:r w:rsidRPr="001079B8">
        <w:rPr>
          <w:iCs/>
          <w:lang w:eastAsia="ar-SA"/>
        </w:rPr>
        <w:t>,</w:t>
      </w:r>
    </w:p>
    <w:p w14:paraId="390A920D" w14:textId="6A9C02CB" w:rsidR="00651B45" w:rsidRPr="001079B8" w:rsidRDefault="00651B45" w:rsidP="00094BFC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 xml:space="preserve">konkubinaty – </w:t>
      </w:r>
      <w:r w:rsidR="001078C1">
        <w:rPr>
          <w:iCs/>
          <w:lang w:eastAsia="ar-SA"/>
        </w:rPr>
        <w:t>3</w:t>
      </w:r>
      <w:r w:rsidRPr="001079B8">
        <w:rPr>
          <w:iCs/>
          <w:lang w:eastAsia="ar-SA"/>
        </w:rPr>
        <w:t>.</w:t>
      </w:r>
    </w:p>
    <w:p w14:paraId="25B071B2" w14:textId="35F1081A" w:rsidR="00651B45" w:rsidRPr="001079B8" w:rsidRDefault="001079B8" w:rsidP="00651B45">
      <w:pPr>
        <w:suppressAutoHyphens/>
        <w:spacing w:after="0" w:line="360" w:lineRule="auto"/>
        <w:jc w:val="both"/>
        <w:rPr>
          <w:iCs/>
          <w:lang w:eastAsia="ar-SA"/>
        </w:rPr>
      </w:pPr>
      <w:r>
        <w:rPr>
          <w:iCs/>
          <w:lang w:eastAsia="ar-SA"/>
        </w:rPr>
        <w:t>W 202</w:t>
      </w:r>
      <w:r w:rsidR="001078C1">
        <w:rPr>
          <w:iCs/>
          <w:lang w:eastAsia="ar-SA"/>
        </w:rPr>
        <w:t>4</w:t>
      </w:r>
      <w:r w:rsidR="00651B45" w:rsidRPr="001079B8">
        <w:rPr>
          <w:iCs/>
          <w:lang w:eastAsia="ar-SA"/>
        </w:rPr>
        <w:t xml:space="preserve"> r. współpracę z asystentem rodziny zakończyło </w:t>
      </w:r>
      <w:r w:rsidR="001078C1">
        <w:rPr>
          <w:b/>
          <w:iCs/>
          <w:lang w:eastAsia="ar-SA"/>
        </w:rPr>
        <w:t>5</w:t>
      </w:r>
      <w:r w:rsidR="00651B45" w:rsidRPr="001079B8">
        <w:rPr>
          <w:iCs/>
          <w:lang w:eastAsia="ar-SA"/>
        </w:rPr>
        <w:t xml:space="preserve"> rodzin. Zobowiązanie do współpracy z asystentem rodziny Sąd orzekł w przypadku </w:t>
      </w:r>
      <w:r w:rsidR="00651B45" w:rsidRPr="001079B8">
        <w:rPr>
          <w:b/>
          <w:iCs/>
          <w:lang w:eastAsia="ar-SA"/>
        </w:rPr>
        <w:t>25</w:t>
      </w:r>
      <w:r w:rsidR="00651B45" w:rsidRPr="001079B8">
        <w:rPr>
          <w:iCs/>
          <w:lang w:eastAsia="ar-SA"/>
        </w:rPr>
        <w:t xml:space="preserve"> rodzin. </w:t>
      </w:r>
    </w:p>
    <w:p w14:paraId="7D067B86" w14:textId="77777777" w:rsidR="00651B45" w:rsidRPr="001079B8" w:rsidRDefault="00651B45" w:rsidP="00651B45">
      <w:pPr>
        <w:suppressAutoHyphens/>
        <w:spacing w:after="0" w:line="360" w:lineRule="auto"/>
        <w:ind w:firstLine="567"/>
        <w:jc w:val="both"/>
        <w:rPr>
          <w:iCs/>
          <w:lang w:eastAsia="ar-SA"/>
        </w:rPr>
      </w:pPr>
      <w:r w:rsidRPr="001079B8">
        <w:rPr>
          <w:iCs/>
          <w:lang w:eastAsia="ar-SA"/>
        </w:rPr>
        <w:t xml:space="preserve">Asystent rodziny jest osobą, która pracując regularnie z rodziną, prowadzi trening budżetowy, trening prowadzenia gospodarstwa domowego, a także trening kompetencji wychowawczych. </w:t>
      </w:r>
    </w:p>
    <w:p w14:paraId="60CD2BC8" w14:textId="7FA61B1F" w:rsidR="009F39F1" w:rsidRPr="003D69C7" w:rsidRDefault="00651B45" w:rsidP="009269B9">
      <w:pPr>
        <w:suppressAutoHyphens/>
        <w:spacing w:after="0" w:line="360" w:lineRule="auto"/>
        <w:jc w:val="both"/>
        <w:rPr>
          <w:iCs/>
          <w:lang w:eastAsia="ar-SA"/>
        </w:rPr>
      </w:pPr>
      <w:r w:rsidRPr="001079B8">
        <w:rPr>
          <w:iCs/>
          <w:lang w:eastAsia="ar-SA"/>
        </w:rPr>
        <w:t xml:space="preserve">Systematyczna praca asystenta rodziny z rodziną, szczególnie tą, w której występują liczne dysfunkcje, w wielu przypadkach pozwoliła zapobiec umieszczeniu dzieci w pieczy zastępczej. W niektórych rodzinach zaobserwowano poprawę w codziennym funkcjonowaniu, gdzie przykładem może być wdrożenie nawyku dbania o higienę osobistą i czystość mieszkania, wdrożenie nawyku realizowania obowiązku szkolnego przez dzieci.  W ramach pracy asystenta udało się zdiagnozować wiele dzieci i rozpocząć ich leczenie. Asystenci wspierali również rodziny w załatwianiu spraw urzędowych, uczyli zarządzania budżetem domowym oraz zachęcali do podjęcia aktywności zawodowej. Ważnym aspektem pracy asystenta rodziny jest również wspieranie rodzin, które w wyniku dysfunkcji, pozbawione zostały opieki nad dziećmi. W wyniku takiej współpracy </w:t>
      </w:r>
      <w:r w:rsidR="001078C1">
        <w:rPr>
          <w:iCs/>
          <w:lang w:eastAsia="ar-SA"/>
        </w:rPr>
        <w:t>1</w:t>
      </w:r>
      <w:r w:rsidRPr="001079B8">
        <w:rPr>
          <w:iCs/>
          <w:lang w:eastAsia="ar-SA"/>
        </w:rPr>
        <w:t xml:space="preserve"> dziec</w:t>
      </w:r>
      <w:r w:rsidR="001078C1">
        <w:rPr>
          <w:iCs/>
          <w:lang w:eastAsia="ar-SA"/>
        </w:rPr>
        <w:t>ko</w:t>
      </w:r>
      <w:r w:rsidRPr="001079B8">
        <w:rPr>
          <w:iCs/>
          <w:lang w:eastAsia="ar-SA"/>
        </w:rPr>
        <w:t xml:space="preserve"> opuściło pieczę zastępczą i wróciło do rodziny biologicznej. </w:t>
      </w:r>
      <w:r w:rsidR="001078C1">
        <w:rPr>
          <w:iCs/>
          <w:lang w:eastAsia="ar-SA"/>
        </w:rPr>
        <w:t>Również jedno</w:t>
      </w:r>
      <w:r w:rsidRPr="001079B8">
        <w:rPr>
          <w:iCs/>
          <w:lang w:eastAsia="ar-SA"/>
        </w:rPr>
        <w:t xml:space="preserve"> dziec</w:t>
      </w:r>
      <w:r w:rsidR="001078C1">
        <w:rPr>
          <w:iCs/>
          <w:lang w:eastAsia="ar-SA"/>
        </w:rPr>
        <w:t>ko</w:t>
      </w:r>
      <w:r w:rsidRPr="001079B8">
        <w:rPr>
          <w:iCs/>
          <w:lang w:eastAsia="ar-SA"/>
        </w:rPr>
        <w:t>, które osiągnęł</w:t>
      </w:r>
      <w:r w:rsidR="001078C1">
        <w:rPr>
          <w:iCs/>
          <w:lang w:eastAsia="ar-SA"/>
        </w:rPr>
        <w:t>o</w:t>
      </w:r>
      <w:r w:rsidRPr="001079B8">
        <w:rPr>
          <w:iCs/>
          <w:lang w:eastAsia="ar-SA"/>
        </w:rPr>
        <w:t xml:space="preserve"> pełnoletność opuścił</w:t>
      </w:r>
      <w:r w:rsidR="001078C1">
        <w:rPr>
          <w:iCs/>
          <w:lang w:eastAsia="ar-SA"/>
        </w:rPr>
        <w:t>o</w:t>
      </w:r>
      <w:r w:rsidRPr="001079B8">
        <w:rPr>
          <w:iCs/>
          <w:lang w:eastAsia="ar-SA"/>
        </w:rPr>
        <w:t xml:space="preserve"> pieczę zastępczą </w:t>
      </w:r>
      <w:r w:rsidR="006567B2">
        <w:rPr>
          <w:iCs/>
          <w:lang w:eastAsia="ar-SA"/>
        </w:rPr>
        <w:br/>
      </w:r>
      <w:r w:rsidRPr="001079B8">
        <w:rPr>
          <w:iCs/>
          <w:lang w:eastAsia="ar-SA"/>
        </w:rPr>
        <w:t>i usamodzielnił</w:t>
      </w:r>
      <w:r w:rsidR="001078C1">
        <w:rPr>
          <w:iCs/>
          <w:lang w:eastAsia="ar-SA"/>
        </w:rPr>
        <w:t>o</w:t>
      </w:r>
      <w:r w:rsidRPr="001079B8">
        <w:rPr>
          <w:iCs/>
          <w:lang w:eastAsia="ar-SA"/>
        </w:rPr>
        <w:t xml:space="preserve"> się, a 1 dziecko zostało adoptowane.</w:t>
      </w:r>
      <w:r w:rsidR="006567B2">
        <w:rPr>
          <w:iCs/>
          <w:lang w:eastAsia="ar-SA"/>
        </w:rPr>
        <w:tab/>
      </w:r>
      <w:r w:rsidR="006567B2">
        <w:rPr>
          <w:iCs/>
          <w:lang w:eastAsia="ar-SA"/>
        </w:rPr>
        <w:br/>
      </w:r>
      <w:r w:rsidR="003D69C7">
        <w:rPr>
          <w:iCs/>
          <w:lang w:eastAsia="ar-SA"/>
        </w:rPr>
        <w:tab/>
      </w:r>
    </w:p>
    <w:p w14:paraId="6AC622C6" w14:textId="1D1C7D72" w:rsidR="005F74BD" w:rsidRPr="005F74BD" w:rsidRDefault="005F74BD" w:rsidP="00622E86">
      <w:pPr>
        <w:pStyle w:val="Nagwek2"/>
        <w:spacing w:after="240" w:line="360" w:lineRule="auto"/>
        <w:rPr>
          <w:lang w:eastAsia="ar-SA"/>
        </w:rPr>
      </w:pPr>
      <w:bookmarkStart w:id="119" w:name="_Toc196390786"/>
      <w:r>
        <w:rPr>
          <w:lang w:eastAsia="ar-SA"/>
        </w:rPr>
        <w:t>4</w:t>
      </w:r>
      <w:r w:rsidR="009F39F1" w:rsidRPr="00AB7F06">
        <w:rPr>
          <w:lang w:eastAsia="ar-SA"/>
        </w:rPr>
        <w:t>. Placówka wsparcia dziennego – świetlica środowiskowa</w:t>
      </w:r>
      <w:bookmarkEnd w:id="119"/>
    </w:p>
    <w:p w14:paraId="32C89996" w14:textId="5F019FA2" w:rsidR="0023526E" w:rsidRPr="00AB7F06" w:rsidRDefault="0023526E" w:rsidP="00622E86">
      <w:pPr>
        <w:spacing w:after="0" w:line="360" w:lineRule="auto"/>
        <w:ind w:firstLine="709"/>
        <w:jc w:val="both"/>
        <w:rPr>
          <w:szCs w:val="24"/>
        </w:rPr>
      </w:pPr>
      <w:r w:rsidRPr="00AB7F06">
        <w:rPr>
          <w:szCs w:val="24"/>
        </w:rPr>
        <w:t xml:space="preserve">W budynku </w:t>
      </w:r>
      <w:r w:rsidR="001078C1">
        <w:rPr>
          <w:szCs w:val="24"/>
        </w:rPr>
        <w:t>Centrum Usług Społecznych</w:t>
      </w:r>
      <w:r w:rsidR="00AB7F06" w:rsidRPr="00AB7F06">
        <w:rPr>
          <w:szCs w:val="24"/>
        </w:rPr>
        <w:t xml:space="preserve"> w Solcu Kujawskim funkcjonuje P</w:t>
      </w:r>
      <w:r w:rsidRPr="00AB7F06">
        <w:rPr>
          <w:szCs w:val="24"/>
        </w:rPr>
        <w:t xml:space="preserve">lacówka wsparcia dziennego – </w:t>
      </w:r>
      <w:r w:rsidRPr="00AB7F06">
        <w:rPr>
          <w:b/>
          <w:bCs/>
          <w:szCs w:val="24"/>
        </w:rPr>
        <w:t>świetlica środowiskowa</w:t>
      </w:r>
      <w:r w:rsidRPr="00AB7F06">
        <w:rPr>
          <w:szCs w:val="24"/>
        </w:rPr>
        <w:t xml:space="preserve"> – dla</w:t>
      </w:r>
      <w:r w:rsidR="001078C1">
        <w:rPr>
          <w:szCs w:val="24"/>
        </w:rPr>
        <w:t xml:space="preserve"> dzieci</w:t>
      </w:r>
      <w:r w:rsidRPr="00AB7F06">
        <w:rPr>
          <w:szCs w:val="24"/>
        </w:rPr>
        <w:t xml:space="preserve">  w wieku 7-15 lat z terenu gminy. </w:t>
      </w:r>
      <w:r w:rsidR="001078C1">
        <w:rPr>
          <w:szCs w:val="24"/>
        </w:rPr>
        <w:t xml:space="preserve">Od marca 2024 roku zwiększono liczbę miejsc w placówce </w:t>
      </w:r>
      <w:r w:rsidR="00415392">
        <w:rPr>
          <w:szCs w:val="24"/>
        </w:rPr>
        <w:t xml:space="preserve">(dotychczas 15 dzieci) </w:t>
      </w:r>
      <w:r w:rsidR="001078C1">
        <w:rPr>
          <w:szCs w:val="24"/>
        </w:rPr>
        <w:t xml:space="preserve">i obecnie do Świetlicy uczęszcza 20 dzieci. W 2024 roku narastająco 28 dzieci uczęszczało na zajęcia do Świetlicy. </w:t>
      </w:r>
      <w:r w:rsidRPr="00AB7F06">
        <w:rPr>
          <w:szCs w:val="24"/>
        </w:rPr>
        <w:t>Świetlica działa 5 dni w tygodniu</w:t>
      </w:r>
      <w:r w:rsidR="001078C1">
        <w:rPr>
          <w:szCs w:val="24"/>
        </w:rPr>
        <w:t>,</w:t>
      </w:r>
      <w:r w:rsidRPr="00AB7F06">
        <w:rPr>
          <w:szCs w:val="24"/>
        </w:rPr>
        <w:t xml:space="preserve"> od</w:t>
      </w:r>
      <w:r w:rsidR="001078C1">
        <w:rPr>
          <w:szCs w:val="24"/>
        </w:rPr>
        <w:t xml:space="preserve"> marca 2024 roku wydłużono również godziny otwarcia świetlicy i obecnie jest czynna od godz. 10.30 do 17.30.</w:t>
      </w:r>
      <w:r w:rsidRPr="00AB7F06">
        <w:rPr>
          <w:szCs w:val="24"/>
        </w:rPr>
        <w:t xml:space="preserve"> Celem działalności świetlicy środowiskowej jest wspieranie rodziny w procesie przygotowania dzieci i młodzieży do </w:t>
      </w:r>
      <w:r w:rsidRPr="00AB7F06">
        <w:rPr>
          <w:szCs w:val="24"/>
        </w:rPr>
        <w:lastRenderedPageBreak/>
        <w:t xml:space="preserve">samodzielnego życia, kształtowania właściwych postaw społecznych poprzez objęcie ich </w:t>
      </w:r>
      <w:r w:rsidR="00415392">
        <w:rPr>
          <w:szCs w:val="24"/>
        </w:rPr>
        <w:br/>
      </w:r>
      <w:r w:rsidRPr="00AB7F06">
        <w:rPr>
          <w:szCs w:val="24"/>
        </w:rPr>
        <w:t xml:space="preserve">w czasie wolnym od zajęć szkolnych opieką oraz zajęciami edukacyjnymi i profilaktycznymi. W świetlicy opiekę i wsparcie zapewnia wychowawca i </w:t>
      </w:r>
      <w:proofErr w:type="spellStart"/>
      <w:r w:rsidR="001078C1">
        <w:rPr>
          <w:szCs w:val="24"/>
        </w:rPr>
        <w:t>socjoterapeuta</w:t>
      </w:r>
      <w:proofErr w:type="spellEnd"/>
      <w:r w:rsidRPr="00AB7F06">
        <w:rPr>
          <w:szCs w:val="24"/>
        </w:rPr>
        <w:t>. W ramach działalności świetlicy zorganizowano następujące inicjatywy:</w:t>
      </w:r>
    </w:p>
    <w:p w14:paraId="54B8F0AC" w14:textId="77777777" w:rsidR="0023526E" w:rsidRPr="00AB7F06" w:rsidRDefault="0023526E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spotkania okolicznościowe: Wielkanocne Śniadanie, Wigilia,</w:t>
      </w:r>
    </w:p>
    <w:p w14:paraId="55F5E6E0" w14:textId="77777777" w:rsidR="0023526E" w:rsidRPr="00AB7F06" w:rsidRDefault="0023526E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świętowanie urodzin dzieci,</w:t>
      </w:r>
    </w:p>
    <w:p w14:paraId="55A70AE5" w14:textId="1657F022" w:rsidR="0023526E" w:rsidRPr="00AB7F06" w:rsidRDefault="0023526E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integracyjne wyjście do Jura</w:t>
      </w:r>
      <w:r w:rsidR="00E109D7">
        <w:rPr>
          <w:szCs w:val="24"/>
        </w:rPr>
        <w:t xml:space="preserve"> </w:t>
      </w:r>
      <w:r w:rsidRPr="00AB7F06">
        <w:rPr>
          <w:szCs w:val="24"/>
        </w:rPr>
        <w:t>Parku z okazji Dnia Dziecka (z</w:t>
      </w:r>
      <w:r w:rsidR="00F32C65">
        <w:rPr>
          <w:szCs w:val="24"/>
        </w:rPr>
        <w:t>abawy na placu rozrywki</w:t>
      </w:r>
      <w:r w:rsidRPr="00AB7F06">
        <w:rPr>
          <w:szCs w:val="24"/>
        </w:rPr>
        <w:t>),</w:t>
      </w:r>
    </w:p>
    <w:p w14:paraId="7BD20186" w14:textId="6813A87A" w:rsidR="0023526E" w:rsidRPr="00F54D5C" w:rsidRDefault="0023526E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dwukrotne wyjście do Active Planet w celu propagowania aktywnego i zdrowego trybu życia,</w:t>
      </w:r>
    </w:p>
    <w:p w14:paraId="429170AF" w14:textId="770111B6" w:rsidR="0023526E" w:rsidRPr="00AB7F06" w:rsidRDefault="0023526E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 xml:space="preserve">wyjazd do Torunia na </w:t>
      </w:r>
      <w:r w:rsidR="00AB7F06">
        <w:rPr>
          <w:szCs w:val="24"/>
        </w:rPr>
        <w:t>„</w:t>
      </w:r>
      <w:r w:rsidRPr="00AB7F06">
        <w:rPr>
          <w:szCs w:val="24"/>
        </w:rPr>
        <w:t>Rejs Statkiem po Wiśle</w:t>
      </w:r>
      <w:r w:rsidR="00AB7F06">
        <w:rPr>
          <w:szCs w:val="24"/>
        </w:rPr>
        <w:t>”</w:t>
      </w:r>
      <w:r w:rsidRPr="00AB7F06">
        <w:rPr>
          <w:szCs w:val="24"/>
        </w:rPr>
        <w:t xml:space="preserve"> </w:t>
      </w:r>
      <w:r w:rsidR="00CD5B13">
        <w:rPr>
          <w:szCs w:val="24"/>
        </w:rPr>
        <w:t>wr</w:t>
      </w:r>
      <w:r w:rsidR="00F54D5C">
        <w:rPr>
          <w:szCs w:val="24"/>
        </w:rPr>
        <w:t>az</w:t>
      </w:r>
      <w:r w:rsidR="00CD5B13">
        <w:rPr>
          <w:szCs w:val="24"/>
        </w:rPr>
        <w:t xml:space="preserve"> ze zwiedzaniem piernikowego miasteczka</w:t>
      </w:r>
      <w:r w:rsidRPr="00AB7F06">
        <w:rPr>
          <w:szCs w:val="24"/>
        </w:rPr>
        <w:t>,</w:t>
      </w:r>
    </w:p>
    <w:p w14:paraId="609CBEEA" w14:textId="22ABE43F" w:rsidR="0023526E" w:rsidRDefault="0023526E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AB7F06">
        <w:rPr>
          <w:szCs w:val="24"/>
        </w:rPr>
        <w:t>wy</w:t>
      </w:r>
      <w:r w:rsidR="00F54D5C">
        <w:rPr>
          <w:szCs w:val="24"/>
        </w:rPr>
        <w:t>jazd do Bydgoszczy na Rejs Bydgoskim Tramwajem Wodnym po Brdzie połączony z piknikiem policyjnym na Wyspie Młyńskiej,</w:t>
      </w:r>
    </w:p>
    <w:p w14:paraId="7AD89626" w14:textId="3358335A" w:rsidR="00F54D5C" w:rsidRDefault="00F54D5C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wycieczka do Golubia-Dobrzynia- zwiedzanie zamku,</w:t>
      </w:r>
    </w:p>
    <w:p w14:paraId="558ED743" w14:textId="74C98F19" w:rsidR="00F54D5C" w:rsidRDefault="00F54D5C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udział w pikniku integracyjnym w</w:t>
      </w:r>
      <w:r w:rsidR="00F70EF0">
        <w:rPr>
          <w:szCs w:val="24"/>
        </w:rPr>
        <w:t>e wsi Chrośna</w:t>
      </w:r>
      <w:r>
        <w:rPr>
          <w:szCs w:val="24"/>
        </w:rPr>
        <w:t>, spotkanie z mieszkańcami Nowej Wsi</w:t>
      </w:r>
      <w:r w:rsidR="00F70EF0">
        <w:rPr>
          <w:szCs w:val="24"/>
        </w:rPr>
        <w:t xml:space="preserve"> Wielkiej</w:t>
      </w:r>
      <w:r>
        <w:rPr>
          <w:szCs w:val="24"/>
        </w:rPr>
        <w:t>, wspólne ognisko,</w:t>
      </w:r>
    </w:p>
    <w:p w14:paraId="3EDB0F7F" w14:textId="3C9E0B6B" w:rsidR="00F54D5C" w:rsidRDefault="00F54D5C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wycieczka do </w:t>
      </w:r>
      <w:proofErr w:type="spellStart"/>
      <w:r>
        <w:rPr>
          <w:szCs w:val="24"/>
        </w:rPr>
        <w:t>Myślęcinka</w:t>
      </w:r>
      <w:proofErr w:type="spellEnd"/>
      <w:r>
        <w:rPr>
          <w:szCs w:val="24"/>
        </w:rPr>
        <w:t>,</w:t>
      </w:r>
    </w:p>
    <w:p w14:paraId="36965540" w14:textId="08EE67B1" w:rsidR="00F54D5C" w:rsidRDefault="00E109D7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udział w warsztatach tworzenia mydeł, łapaczy snu oraz owocowych szaszłyków organizowane przez Warsztat Terapii Zajęciowej w ramach integracji z osobami niepełnosprawnymi,</w:t>
      </w:r>
    </w:p>
    <w:p w14:paraId="2BA99A7B" w14:textId="7F99431F" w:rsidR="00E109D7" w:rsidRDefault="00E109D7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udział w Grze Miejskiej- Zakodowany Solec,</w:t>
      </w:r>
    </w:p>
    <w:p w14:paraId="5F540FB0" w14:textId="407A219C" w:rsidR="00E109D7" w:rsidRDefault="00E109D7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udział w Escape City,</w:t>
      </w:r>
    </w:p>
    <w:p w14:paraId="3E075237" w14:textId="7383AFCF" w:rsidR="00E109D7" w:rsidRDefault="00E109D7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udział w festynie „ Wspólnie przeciw uzależnieniom”</w:t>
      </w:r>
      <w:r w:rsidR="00F70EF0">
        <w:rPr>
          <w:szCs w:val="24"/>
        </w:rPr>
        <w:t>,</w:t>
      </w:r>
    </w:p>
    <w:p w14:paraId="1528F2EA" w14:textId="1DFC9076" w:rsidR="00E109D7" w:rsidRPr="00AB7F06" w:rsidRDefault="00E109D7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udział w warsztatach tworzenia odblasków zorganizowanych przez Soleckie Centrum Kultury</w:t>
      </w:r>
      <w:r w:rsidR="00F70EF0">
        <w:rPr>
          <w:szCs w:val="24"/>
        </w:rPr>
        <w:t>,</w:t>
      </w:r>
    </w:p>
    <w:p w14:paraId="177FE40C" w14:textId="1F45400E" w:rsidR="0023526E" w:rsidRPr="00E109D7" w:rsidRDefault="00E109D7" w:rsidP="00094BFC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obchody świąt nietypowych tj. Dzień Gofra, Tosta, Pizzy, Uśmiechu.</w:t>
      </w:r>
    </w:p>
    <w:p w14:paraId="7976C79D" w14:textId="77777777" w:rsidR="00B215B4" w:rsidRPr="00AB7F06" w:rsidRDefault="00B215B4" w:rsidP="00B215B4">
      <w:pPr>
        <w:pStyle w:val="Akapitzlist"/>
        <w:suppressAutoHyphens/>
        <w:spacing w:after="0" w:line="360" w:lineRule="auto"/>
        <w:jc w:val="both"/>
        <w:rPr>
          <w:szCs w:val="24"/>
          <w:lang w:eastAsia="ar-SA"/>
        </w:rPr>
      </w:pPr>
    </w:p>
    <w:p w14:paraId="295E3CAD" w14:textId="6085F9C0" w:rsidR="00611E04" w:rsidRPr="00AB7F06" w:rsidRDefault="006567B2" w:rsidP="0061208C">
      <w:pPr>
        <w:pStyle w:val="Nagwek2"/>
        <w:spacing w:after="240"/>
        <w:rPr>
          <w:lang w:eastAsia="ar-SA"/>
        </w:rPr>
      </w:pPr>
      <w:bookmarkStart w:id="120" w:name="_Toc196390787"/>
      <w:r>
        <w:rPr>
          <w:lang w:eastAsia="ar-SA"/>
        </w:rPr>
        <w:t>5</w:t>
      </w:r>
      <w:r w:rsidR="00611E04" w:rsidRPr="00AB7F06">
        <w:rPr>
          <w:lang w:eastAsia="ar-SA"/>
        </w:rPr>
        <w:t>. Wsparcie specjalistów</w:t>
      </w:r>
      <w:bookmarkEnd w:id="120"/>
    </w:p>
    <w:p w14:paraId="201769D1" w14:textId="3A759387" w:rsidR="00B53F7A" w:rsidRPr="00214869" w:rsidRDefault="00B53F7A" w:rsidP="00B53F7A">
      <w:pPr>
        <w:suppressAutoHyphens/>
        <w:spacing w:after="0" w:line="360" w:lineRule="auto"/>
        <w:ind w:firstLine="567"/>
        <w:jc w:val="both"/>
        <w:rPr>
          <w:iCs/>
          <w:szCs w:val="24"/>
          <w:lang w:eastAsia="ar-SA"/>
        </w:rPr>
      </w:pPr>
      <w:bookmarkStart w:id="121" w:name="_Hlk61425724"/>
      <w:r w:rsidRPr="00214869">
        <w:rPr>
          <w:iCs/>
          <w:szCs w:val="24"/>
          <w:lang w:eastAsia="ar-SA"/>
        </w:rPr>
        <w:t xml:space="preserve">W celu dotarcia do klientów i udzielania im odpowiedniego wsparcia, wykorzystywano kolejną formę pomocy – wsparcie specjalistów. Przy </w:t>
      </w:r>
      <w:r w:rsidR="00E109D7">
        <w:rPr>
          <w:iCs/>
          <w:szCs w:val="24"/>
          <w:lang w:eastAsia="ar-SA"/>
        </w:rPr>
        <w:t>C</w:t>
      </w:r>
      <w:r w:rsidR="00E112B2">
        <w:rPr>
          <w:iCs/>
          <w:szCs w:val="24"/>
          <w:lang w:eastAsia="ar-SA"/>
        </w:rPr>
        <w:t>US</w:t>
      </w:r>
      <w:r w:rsidRPr="00214869">
        <w:rPr>
          <w:iCs/>
          <w:szCs w:val="24"/>
          <w:lang w:eastAsia="ar-SA"/>
        </w:rPr>
        <w:t xml:space="preserve"> działały</w:t>
      </w:r>
      <w:bookmarkEnd w:id="121"/>
      <w:r w:rsidRPr="00214869">
        <w:rPr>
          <w:iCs/>
          <w:szCs w:val="24"/>
          <w:lang w:eastAsia="ar-SA"/>
        </w:rPr>
        <w:t xml:space="preserve"> </w:t>
      </w:r>
      <w:r w:rsidRPr="00214869">
        <w:rPr>
          <w:rFonts w:eastAsia="Times New Roman"/>
          <w:iCs/>
          <w:szCs w:val="24"/>
        </w:rPr>
        <w:t xml:space="preserve">Punkty Konsultacyjne, których zadaniem było zdiagnozowanie problemów całej rodziny, zaplanowanie pomocy dla wszystkich jej członów (dorosłych i dzieci), zaproponowanie rozwiązań, nawiązanie kontaktu, udzielenie wsparcia, motywowanie, poradnictwo. </w:t>
      </w:r>
    </w:p>
    <w:p w14:paraId="3D433771" w14:textId="09EE6958" w:rsidR="00B53F7A" w:rsidRPr="00214869" w:rsidRDefault="00B53F7A" w:rsidP="00B53F7A">
      <w:pPr>
        <w:suppressAutoHyphens/>
        <w:spacing w:after="0" w:line="360" w:lineRule="auto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lastRenderedPageBreak/>
        <w:t xml:space="preserve">Rodziny objęte wsparciem asystenta i pracą socjalną pracownika socjalnego oraz inne rodziny przeżywające różnego rodzaju trudności miały możliwość skorzystania z pomocy specjalistów: psychologa, psychiatry, kuratora, instruktora terapii uzależnień, zatrudnionych przez </w:t>
      </w:r>
      <w:r w:rsidR="00E112B2">
        <w:rPr>
          <w:iCs/>
          <w:szCs w:val="24"/>
          <w:lang w:eastAsia="ar-SA"/>
        </w:rPr>
        <w:t>CUS</w:t>
      </w:r>
      <w:r w:rsidRPr="00214869">
        <w:rPr>
          <w:iCs/>
          <w:szCs w:val="24"/>
          <w:lang w:eastAsia="ar-SA"/>
        </w:rPr>
        <w:t>, w tym:</w:t>
      </w:r>
    </w:p>
    <w:p w14:paraId="56B2AC96" w14:textId="1A4C0A05" w:rsidR="00B53F7A" w:rsidRPr="005D34B8" w:rsidRDefault="00B53F7A" w:rsidP="00094BFC">
      <w:pPr>
        <w:pStyle w:val="Akapitzlist"/>
        <w:numPr>
          <w:ilvl w:val="0"/>
          <w:numId w:val="13"/>
        </w:numPr>
        <w:suppressAutoHyphens/>
        <w:spacing w:after="0" w:line="360" w:lineRule="auto"/>
        <w:ind w:left="709"/>
        <w:jc w:val="both"/>
        <w:rPr>
          <w:iCs/>
          <w:szCs w:val="24"/>
          <w:lang w:eastAsia="ar-SA"/>
        </w:rPr>
      </w:pPr>
      <w:r w:rsidRPr="005D34B8">
        <w:rPr>
          <w:iCs/>
          <w:szCs w:val="24"/>
          <w:lang w:eastAsia="ar-SA"/>
        </w:rPr>
        <w:t xml:space="preserve">w punkcie konsultacyjnym ds. przeciwdziałania przemocy </w:t>
      </w:r>
      <w:r w:rsidR="00E109D7" w:rsidRPr="005D34B8">
        <w:rPr>
          <w:iCs/>
          <w:szCs w:val="24"/>
          <w:lang w:eastAsia="ar-SA"/>
        </w:rPr>
        <w:t>domowej</w:t>
      </w:r>
      <w:r w:rsidRPr="005D34B8">
        <w:rPr>
          <w:iCs/>
          <w:szCs w:val="24"/>
          <w:lang w:eastAsia="ar-SA"/>
        </w:rPr>
        <w:t xml:space="preserve"> udzielono ogółem 1</w:t>
      </w:r>
      <w:r w:rsidR="00E109D7" w:rsidRPr="005D34B8">
        <w:rPr>
          <w:iCs/>
          <w:szCs w:val="24"/>
          <w:lang w:eastAsia="ar-SA"/>
        </w:rPr>
        <w:t>73</w:t>
      </w:r>
      <w:r w:rsidRPr="005D34B8">
        <w:rPr>
          <w:iCs/>
          <w:szCs w:val="24"/>
          <w:lang w:eastAsia="ar-SA"/>
        </w:rPr>
        <w:t xml:space="preserve"> porad 1</w:t>
      </w:r>
      <w:r w:rsidR="00E109D7" w:rsidRPr="005D34B8">
        <w:rPr>
          <w:iCs/>
          <w:szCs w:val="24"/>
          <w:lang w:eastAsia="ar-SA"/>
        </w:rPr>
        <w:t>56</w:t>
      </w:r>
      <w:r w:rsidRPr="005D34B8">
        <w:rPr>
          <w:iCs/>
          <w:szCs w:val="24"/>
          <w:lang w:eastAsia="ar-SA"/>
        </w:rPr>
        <w:t xml:space="preserve"> osobom. Psycholog udzielił </w:t>
      </w:r>
      <w:r w:rsidR="00E109D7" w:rsidRPr="005D34B8">
        <w:rPr>
          <w:iCs/>
          <w:szCs w:val="24"/>
          <w:lang w:eastAsia="ar-SA"/>
        </w:rPr>
        <w:t>92</w:t>
      </w:r>
      <w:r w:rsidRPr="005D34B8">
        <w:rPr>
          <w:iCs/>
          <w:szCs w:val="24"/>
          <w:lang w:eastAsia="ar-SA"/>
        </w:rPr>
        <w:t xml:space="preserve"> porad i skorzystał</w:t>
      </w:r>
      <w:r w:rsidR="00E109D7" w:rsidRPr="005D34B8">
        <w:rPr>
          <w:iCs/>
          <w:szCs w:val="24"/>
          <w:lang w:eastAsia="ar-SA"/>
        </w:rPr>
        <w:t>o</w:t>
      </w:r>
      <w:r w:rsidRPr="005D34B8">
        <w:rPr>
          <w:iCs/>
          <w:szCs w:val="24"/>
          <w:lang w:eastAsia="ar-SA"/>
        </w:rPr>
        <w:t xml:space="preserve"> z nich </w:t>
      </w:r>
      <w:r w:rsidR="00E109D7" w:rsidRPr="005D34B8">
        <w:rPr>
          <w:iCs/>
          <w:szCs w:val="24"/>
          <w:lang w:eastAsia="ar-SA"/>
        </w:rPr>
        <w:t>75</w:t>
      </w:r>
      <w:r w:rsidRPr="005D34B8">
        <w:rPr>
          <w:iCs/>
          <w:szCs w:val="24"/>
          <w:lang w:eastAsia="ar-SA"/>
        </w:rPr>
        <w:t xml:space="preserve"> os</w:t>
      </w:r>
      <w:r w:rsidR="00E109D7" w:rsidRPr="005D34B8">
        <w:rPr>
          <w:iCs/>
          <w:szCs w:val="24"/>
          <w:lang w:eastAsia="ar-SA"/>
        </w:rPr>
        <w:t>ób</w:t>
      </w:r>
      <w:r w:rsidRPr="005D34B8">
        <w:rPr>
          <w:iCs/>
          <w:szCs w:val="24"/>
          <w:lang w:eastAsia="ar-SA"/>
        </w:rPr>
        <w:t xml:space="preserve">, kurator udzielił </w:t>
      </w:r>
      <w:r w:rsidR="00E109D7" w:rsidRPr="005D34B8">
        <w:rPr>
          <w:iCs/>
          <w:szCs w:val="24"/>
          <w:lang w:eastAsia="ar-SA"/>
        </w:rPr>
        <w:t>81</w:t>
      </w:r>
      <w:r w:rsidRPr="005D34B8">
        <w:rPr>
          <w:iCs/>
          <w:szCs w:val="24"/>
          <w:lang w:eastAsia="ar-SA"/>
        </w:rPr>
        <w:t xml:space="preserve"> porad </w:t>
      </w:r>
      <w:r w:rsidR="00E109D7" w:rsidRPr="005D34B8">
        <w:rPr>
          <w:iCs/>
          <w:szCs w:val="24"/>
          <w:lang w:eastAsia="ar-SA"/>
        </w:rPr>
        <w:t>81</w:t>
      </w:r>
      <w:r w:rsidRPr="005D34B8">
        <w:rPr>
          <w:iCs/>
          <w:szCs w:val="24"/>
          <w:lang w:eastAsia="ar-SA"/>
        </w:rPr>
        <w:t xml:space="preserve"> osobom. </w:t>
      </w:r>
    </w:p>
    <w:p w14:paraId="1F93DBB9" w14:textId="14A14526" w:rsidR="00B53F7A" w:rsidRPr="005D34B8" w:rsidRDefault="00B53F7A" w:rsidP="00094BFC">
      <w:pPr>
        <w:pStyle w:val="Akapitzlist"/>
        <w:numPr>
          <w:ilvl w:val="0"/>
          <w:numId w:val="13"/>
        </w:numPr>
        <w:suppressAutoHyphens/>
        <w:spacing w:after="0" w:line="360" w:lineRule="auto"/>
        <w:ind w:left="709"/>
        <w:jc w:val="both"/>
        <w:rPr>
          <w:iCs/>
          <w:szCs w:val="24"/>
          <w:lang w:eastAsia="ar-SA"/>
        </w:rPr>
      </w:pPr>
      <w:r w:rsidRPr="005D34B8">
        <w:rPr>
          <w:iCs/>
          <w:szCs w:val="24"/>
          <w:lang w:eastAsia="ar-SA"/>
        </w:rPr>
        <w:t xml:space="preserve">w punkcie konsultacyjnym dla osób z problemem alkoholowym </w:t>
      </w:r>
      <w:r w:rsidR="00E109D7" w:rsidRPr="005D34B8">
        <w:rPr>
          <w:iCs/>
          <w:szCs w:val="24"/>
          <w:lang w:eastAsia="ar-SA"/>
        </w:rPr>
        <w:t>specjalista</w:t>
      </w:r>
      <w:r w:rsidRPr="005D34B8">
        <w:rPr>
          <w:iCs/>
          <w:szCs w:val="24"/>
          <w:lang w:eastAsia="ar-SA"/>
        </w:rPr>
        <w:t xml:space="preserve"> terapii uzależnień udzielił 1</w:t>
      </w:r>
      <w:r w:rsidR="00E109D7" w:rsidRPr="005D34B8">
        <w:rPr>
          <w:iCs/>
          <w:szCs w:val="24"/>
          <w:lang w:eastAsia="ar-SA"/>
        </w:rPr>
        <w:t>04</w:t>
      </w:r>
      <w:r w:rsidRPr="005D34B8">
        <w:rPr>
          <w:iCs/>
          <w:szCs w:val="24"/>
          <w:lang w:eastAsia="ar-SA"/>
        </w:rPr>
        <w:t xml:space="preserve"> porad </w:t>
      </w:r>
      <w:r w:rsidR="00E109D7" w:rsidRPr="005D34B8">
        <w:rPr>
          <w:iCs/>
          <w:szCs w:val="24"/>
          <w:lang w:eastAsia="ar-SA"/>
        </w:rPr>
        <w:t>41</w:t>
      </w:r>
      <w:r w:rsidRPr="005D34B8">
        <w:rPr>
          <w:iCs/>
          <w:szCs w:val="24"/>
          <w:lang w:eastAsia="ar-SA"/>
        </w:rPr>
        <w:t xml:space="preserve"> osobom, </w:t>
      </w:r>
    </w:p>
    <w:p w14:paraId="06610AE6" w14:textId="14EC3394" w:rsidR="00B53F7A" w:rsidRPr="005D34B8" w:rsidRDefault="00B53F7A" w:rsidP="00094BFC">
      <w:pPr>
        <w:pStyle w:val="Akapitzlist"/>
        <w:numPr>
          <w:ilvl w:val="0"/>
          <w:numId w:val="13"/>
        </w:numPr>
        <w:suppressAutoHyphens/>
        <w:spacing w:after="0" w:line="360" w:lineRule="auto"/>
        <w:ind w:left="709"/>
        <w:jc w:val="both"/>
        <w:rPr>
          <w:iCs/>
          <w:szCs w:val="24"/>
          <w:lang w:eastAsia="ar-SA"/>
        </w:rPr>
      </w:pPr>
      <w:r w:rsidRPr="005D34B8">
        <w:rPr>
          <w:iCs/>
          <w:szCs w:val="24"/>
          <w:lang w:eastAsia="ar-SA"/>
        </w:rPr>
        <w:t xml:space="preserve">w punkcie konsultacyjnym dla osób z problemem alkoholowym psycholog udzielił 89 porad dla </w:t>
      </w:r>
      <w:r w:rsidR="00E109D7" w:rsidRPr="005D34B8">
        <w:rPr>
          <w:iCs/>
          <w:szCs w:val="24"/>
          <w:lang w:eastAsia="ar-SA"/>
        </w:rPr>
        <w:t>72</w:t>
      </w:r>
      <w:r w:rsidRPr="005D34B8">
        <w:rPr>
          <w:iCs/>
          <w:szCs w:val="24"/>
          <w:lang w:eastAsia="ar-SA"/>
        </w:rPr>
        <w:t xml:space="preserve"> osób, </w:t>
      </w:r>
    </w:p>
    <w:p w14:paraId="53EBBFFE" w14:textId="623B0D5E" w:rsidR="00B53F7A" w:rsidRPr="005D34B8" w:rsidRDefault="00B53F7A" w:rsidP="00094BFC">
      <w:pPr>
        <w:pStyle w:val="Akapitzlist"/>
        <w:numPr>
          <w:ilvl w:val="0"/>
          <w:numId w:val="13"/>
        </w:numPr>
        <w:suppressAutoHyphens/>
        <w:spacing w:after="0" w:line="360" w:lineRule="auto"/>
        <w:ind w:left="709"/>
        <w:jc w:val="both"/>
        <w:rPr>
          <w:iCs/>
          <w:szCs w:val="24"/>
          <w:lang w:eastAsia="ar-SA"/>
        </w:rPr>
      </w:pPr>
      <w:r w:rsidRPr="005D34B8">
        <w:rPr>
          <w:iCs/>
          <w:szCs w:val="24"/>
          <w:lang w:eastAsia="ar-SA"/>
        </w:rPr>
        <w:t xml:space="preserve">w punkcie konsultacyjnym dla osób z problemem alkoholowym psychiatra udzielił </w:t>
      </w:r>
      <w:r w:rsidR="00E109D7" w:rsidRPr="005D34B8">
        <w:rPr>
          <w:iCs/>
          <w:szCs w:val="24"/>
          <w:lang w:eastAsia="ar-SA"/>
        </w:rPr>
        <w:t>225</w:t>
      </w:r>
      <w:r w:rsidRPr="005D34B8">
        <w:rPr>
          <w:iCs/>
          <w:szCs w:val="24"/>
          <w:lang w:eastAsia="ar-SA"/>
        </w:rPr>
        <w:t xml:space="preserve"> konsultacji psychiatrycznych  5</w:t>
      </w:r>
      <w:r w:rsidR="00E109D7" w:rsidRPr="005D34B8">
        <w:rPr>
          <w:iCs/>
          <w:szCs w:val="24"/>
          <w:lang w:eastAsia="ar-SA"/>
        </w:rPr>
        <w:t>2</w:t>
      </w:r>
      <w:r w:rsidRPr="005D34B8">
        <w:rPr>
          <w:iCs/>
          <w:szCs w:val="24"/>
          <w:lang w:eastAsia="ar-SA"/>
        </w:rPr>
        <w:t xml:space="preserve"> osobom, </w:t>
      </w:r>
    </w:p>
    <w:p w14:paraId="126495B7" w14:textId="58EF6A0A" w:rsidR="00215E66" w:rsidRPr="005D34B8" w:rsidRDefault="00B53F7A" w:rsidP="00094BFC">
      <w:pPr>
        <w:pStyle w:val="Akapitzlist"/>
        <w:numPr>
          <w:ilvl w:val="0"/>
          <w:numId w:val="13"/>
        </w:numPr>
        <w:suppressAutoHyphens/>
        <w:spacing w:after="0" w:line="360" w:lineRule="auto"/>
        <w:ind w:left="709"/>
        <w:jc w:val="both"/>
        <w:rPr>
          <w:iCs/>
          <w:szCs w:val="24"/>
          <w:lang w:eastAsia="ar-SA"/>
        </w:rPr>
      </w:pPr>
      <w:r w:rsidRPr="005D34B8">
        <w:rPr>
          <w:iCs/>
          <w:szCs w:val="24"/>
          <w:lang w:eastAsia="ar-SA"/>
        </w:rPr>
        <w:t xml:space="preserve">w punkcie konsultacyjnym ds. przeciwdziałania narkomanii udzielono </w:t>
      </w:r>
      <w:r w:rsidR="00E109D7" w:rsidRPr="005D34B8">
        <w:rPr>
          <w:iCs/>
          <w:szCs w:val="24"/>
          <w:lang w:eastAsia="ar-SA"/>
        </w:rPr>
        <w:t>10</w:t>
      </w:r>
      <w:r w:rsidRPr="005D34B8">
        <w:rPr>
          <w:iCs/>
          <w:szCs w:val="24"/>
          <w:lang w:eastAsia="ar-SA"/>
        </w:rPr>
        <w:t xml:space="preserve"> konsultacji, skorzystało </w:t>
      </w:r>
      <w:r w:rsidR="00E109D7" w:rsidRPr="005D34B8">
        <w:rPr>
          <w:iCs/>
          <w:szCs w:val="24"/>
          <w:lang w:eastAsia="ar-SA"/>
        </w:rPr>
        <w:t>5</w:t>
      </w:r>
      <w:r w:rsidRPr="005D34B8">
        <w:rPr>
          <w:iCs/>
          <w:szCs w:val="24"/>
          <w:lang w:eastAsia="ar-SA"/>
        </w:rPr>
        <w:t xml:space="preserve"> ucznió</w:t>
      </w:r>
      <w:r w:rsidR="00215E66" w:rsidRPr="005D34B8">
        <w:rPr>
          <w:iCs/>
          <w:szCs w:val="24"/>
          <w:lang w:eastAsia="ar-SA"/>
        </w:rPr>
        <w:t xml:space="preserve">w i </w:t>
      </w:r>
      <w:r w:rsidR="00E109D7" w:rsidRPr="005D34B8">
        <w:rPr>
          <w:iCs/>
          <w:szCs w:val="24"/>
          <w:lang w:eastAsia="ar-SA"/>
        </w:rPr>
        <w:t xml:space="preserve">5 </w:t>
      </w:r>
      <w:r w:rsidR="00215E66" w:rsidRPr="005D34B8">
        <w:rPr>
          <w:iCs/>
          <w:szCs w:val="24"/>
          <w:lang w:eastAsia="ar-SA"/>
        </w:rPr>
        <w:t>rodzic</w:t>
      </w:r>
      <w:r w:rsidR="00E109D7" w:rsidRPr="005D34B8">
        <w:rPr>
          <w:iCs/>
          <w:szCs w:val="24"/>
          <w:lang w:eastAsia="ar-SA"/>
        </w:rPr>
        <w:t>ów</w:t>
      </w:r>
      <w:r w:rsidR="00215E66" w:rsidRPr="005D34B8">
        <w:rPr>
          <w:iCs/>
          <w:szCs w:val="24"/>
          <w:lang w:eastAsia="ar-SA"/>
        </w:rPr>
        <w:t xml:space="preserve">. </w:t>
      </w:r>
    </w:p>
    <w:p w14:paraId="51AFF979" w14:textId="57ACAC39" w:rsidR="00B53F7A" w:rsidRPr="00214869" w:rsidRDefault="00B53F7A" w:rsidP="00215E66">
      <w:pPr>
        <w:suppressAutoHyphens/>
        <w:spacing w:after="0" w:line="360" w:lineRule="auto"/>
        <w:ind w:firstLine="567"/>
        <w:jc w:val="both"/>
        <w:rPr>
          <w:iCs/>
          <w:szCs w:val="24"/>
          <w:lang w:eastAsia="ar-SA"/>
        </w:rPr>
      </w:pPr>
      <w:r w:rsidRPr="00214869">
        <w:rPr>
          <w:iCs/>
          <w:szCs w:val="24"/>
          <w:lang w:eastAsia="ar-SA"/>
        </w:rPr>
        <w:t xml:space="preserve">Wysłano do publikacji w „Wiadomościach z Ratusza” artykuły na temat działalności Punktów Konsultacyjnych w </w:t>
      </w:r>
      <w:r w:rsidR="00E109D7">
        <w:rPr>
          <w:iCs/>
          <w:szCs w:val="24"/>
          <w:lang w:eastAsia="ar-SA"/>
        </w:rPr>
        <w:t>CUS</w:t>
      </w:r>
      <w:r w:rsidRPr="00214869">
        <w:rPr>
          <w:iCs/>
          <w:szCs w:val="24"/>
          <w:lang w:eastAsia="ar-SA"/>
        </w:rPr>
        <w:t xml:space="preserve"> oraz działań skierowanych do rodzin z problemami opiekuńczo-wychowawczymi, w tym dotkniętych przemocą w rodzinie.</w:t>
      </w:r>
    </w:p>
    <w:p w14:paraId="67292BB0" w14:textId="01CFA2D6" w:rsidR="00B53F7A" w:rsidRPr="00214869" w:rsidRDefault="00215E66" w:rsidP="00B53F7A">
      <w:pPr>
        <w:suppressAutoHyphens/>
        <w:spacing w:after="0" w:line="360" w:lineRule="auto"/>
        <w:ind w:firstLine="567"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W</w:t>
      </w:r>
      <w:r w:rsidR="00B53F7A" w:rsidRPr="00214869">
        <w:rPr>
          <w:iCs/>
          <w:szCs w:val="24"/>
          <w:lang w:eastAsia="ar-SA"/>
        </w:rPr>
        <w:t>szystkie formy wsparcia dla klientów były bezpłatne, na konsultac</w:t>
      </w:r>
      <w:r>
        <w:rPr>
          <w:iCs/>
          <w:szCs w:val="24"/>
          <w:lang w:eastAsia="ar-SA"/>
        </w:rPr>
        <w:t>je kierowali pracownicy socjalni</w:t>
      </w:r>
      <w:r w:rsidR="00B53F7A" w:rsidRPr="00214869">
        <w:rPr>
          <w:iCs/>
          <w:szCs w:val="24"/>
          <w:lang w:eastAsia="ar-SA"/>
        </w:rPr>
        <w:t xml:space="preserve">, lub też sami klienci zgłaszali się do specjalistów, korzystając </w:t>
      </w:r>
      <w:r w:rsidR="00B53F7A" w:rsidRPr="00214869">
        <w:rPr>
          <w:iCs/>
          <w:szCs w:val="24"/>
          <w:lang w:eastAsia="ar-SA"/>
        </w:rPr>
        <w:br/>
        <w:t>z różnych źródeł informacji.</w:t>
      </w:r>
    </w:p>
    <w:p w14:paraId="368EC432" w14:textId="67A1DEB4" w:rsidR="00746FC9" w:rsidRPr="005600FE" w:rsidRDefault="005F74BD" w:rsidP="0061208C">
      <w:pPr>
        <w:pStyle w:val="Nagwek1"/>
        <w:spacing w:after="240"/>
      </w:pPr>
      <w:bookmarkStart w:id="122" w:name="_Toc196390788"/>
      <w:r>
        <w:t>IX</w:t>
      </w:r>
      <w:r w:rsidR="007E6DB2" w:rsidRPr="005600FE">
        <w:t>.</w:t>
      </w:r>
      <w:r w:rsidR="003B63D3" w:rsidRPr="005600FE">
        <w:t xml:space="preserve"> WSPÓŁPRACA Z ORGANIZACJAMI POZARZĄDOWYMI</w:t>
      </w:r>
      <w:bookmarkEnd w:id="122"/>
    </w:p>
    <w:p w14:paraId="5D4C98F0" w14:textId="30243C56" w:rsidR="0061208C" w:rsidRPr="005600FE" w:rsidRDefault="00E112B2" w:rsidP="00E112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>Centrum Usług Społecznych</w:t>
      </w:r>
      <w:r w:rsidR="007C2FB6" w:rsidRPr="005600FE">
        <w:rPr>
          <w:szCs w:val="24"/>
        </w:rPr>
        <w:t xml:space="preserve"> współpra</w:t>
      </w:r>
      <w:r w:rsidR="0020612A" w:rsidRPr="005600FE">
        <w:rPr>
          <w:szCs w:val="24"/>
        </w:rPr>
        <w:t>cował</w:t>
      </w:r>
      <w:r w:rsidR="00C23625" w:rsidRPr="005600FE">
        <w:rPr>
          <w:szCs w:val="24"/>
        </w:rPr>
        <w:t xml:space="preserve"> </w:t>
      </w:r>
      <w:r w:rsidR="00DF50AC" w:rsidRPr="005600FE">
        <w:rPr>
          <w:szCs w:val="24"/>
        </w:rPr>
        <w:t>z organizacjami</w:t>
      </w:r>
      <w:r w:rsidR="00B20005" w:rsidRPr="005600FE">
        <w:rPr>
          <w:szCs w:val="24"/>
        </w:rPr>
        <w:t xml:space="preserve"> </w:t>
      </w:r>
      <w:r>
        <w:rPr>
          <w:szCs w:val="24"/>
        </w:rPr>
        <w:t xml:space="preserve">pozarządowymi, działającymi przy CUS. </w:t>
      </w:r>
      <w:r w:rsidR="007C2FB6" w:rsidRPr="005600FE">
        <w:rPr>
          <w:szCs w:val="24"/>
        </w:rPr>
        <w:t>W ramach współp</w:t>
      </w:r>
      <w:r w:rsidR="0020612A" w:rsidRPr="005600FE">
        <w:rPr>
          <w:szCs w:val="24"/>
        </w:rPr>
        <w:t>racy</w:t>
      </w:r>
      <w:r w:rsidR="00847300" w:rsidRPr="005600FE">
        <w:rPr>
          <w:szCs w:val="24"/>
        </w:rPr>
        <w:t xml:space="preserve"> z organizacjami pozarządowymi</w:t>
      </w:r>
      <w:r w:rsidR="0020612A" w:rsidRPr="005600FE">
        <w:rPr>
          <w:szCs w:val="24"/>
        </w:rPr>
        <w:t xml:space="preserve"> pracownicy </w:t>
      </w:r>
      <w:r>
        <w:rPr>
          <w:szCs w:val="24"/>
        </w:rPr>
        <w:t>CUS</w:t>
      </w:r>
      <w:r w:rsidR="0020612A" w:rsidRPr="005600FE">
        <w:rPr>
          <w:szCs w:val="24"/>
        </w:rPr>
        <w:t xml:space="preserve"> angażowali</w:t>
      </w:r>
      <w:r w:rsidR="007C2FB6" w:rsidRPr="005600FE">
        <w:rPr>
          <w:szCs w:val="24"/>
        </w:rPr>
        <w:t xml:space="preserve"> się w pisanie i realizację projektów dla ludzi starszych, niepełnosprawnych</w:t>
      </w:r>
      <w:r w:rsidR="00DF50AC" w:rsidRPr="005600FE">
        <w:rPr>
          <w:szCs w:val="24"/>
        </w:rPr>
        <w:t>,</w:t>
      </w:r>
      <w:r w:rsidR="007C2FB6" w:rsidRPr="005600FE">
        <w:rPr>
          <w:szCs w:val="24"/>
        </w:rPr>
        <w:t xml:space="preserve"> </w:t>
      </w:r>
      <w:r>
        <w:rPr>
          <w:szCs w:val="24"/>
        </w:rPr>
        <w:br/>
      </w:r>
      <w:r w:rsidR="007C2FB6" w:rsidRPr="005600FE">
        <w:rPr>
          <w:szCs w:val="24"/>
        </w:rPr>
        <w:t>a także na rzecz rodzin z dziećmi oraz rodzi</w:t>
      </w:r>
      <w:r w:rsidR="00BF25EA" w:rsidRPr="005600FE">
        <w:rPr>
          <w:szCs w:val="24"/>
        </w:rPr>
        <w:t>n, w których występuje przemoc. Efekt</w:t>
      </w:r>
      <w:r w:rsidR="00384140" w:rsidRPr="005600FE">
        <w:rPr>
          <w:szCs w:val="24"/>
        </w:rPr>
        <w:t>y współpracy przedstawi</w:t>
      </w:r>
      <w:r w:rsidR="00D42E2B" w:rsidRPr="005600FE">
        <w:rPr>
          <w:szCs w:val="24"/>
        </w:rPr>
        <w:t>ono</w:t>
      </w:r>
      <w:r w:rsidR="00BF25EA" w:rsidRPr="005600FE">
        <w:rPr>
          <w:szCs w:val="24"/>
        </w:rPr>
        <w:t xml:space="preserve"> poniżej.</w:t>
      </w:r>
    </w:p>
    <w:p w14:paraId="2A6679B4" w14:textId="792E462D" w:rsidR="00746FC9" w:rsidRPr="005600FE" w:rsidRDefault="0061208C" w:rsidP="00BE2B2A">
      <w:pPr>
        <w:pStyle w:val="Nagwek2"/>
        <w:spacing w:after="240" w:line="360" w:lineRule="auto"/>
      </w:pPr>
      <w:bookmarkStart w:id="123" w:name="_Toc196390789"/>
      <w:r w:rsidRPr="005600FE">
        <w:t xml:space="preserve">1. </w:t>
      </w:r>
      <w:r w:rsidR="0092064C" w:rsidRPr="005600FE">
        <w:t>Współpraca ze Stowarzyszeniem Wspierania Rodzi</w:t>
      </w:r>
      <w:r w:rsidR="00130A91" w:rsidRPr="005600FE">
        <w:t>n</w:t>
      </w:r>
      <w:bookmarkEnd w:id="123"/>
    </w:p>
    <w:p w14:paraId="3795C386" w14:textId="77777777" w:rsidR="003D69C7" w:rsidRPr="00622E86" w:rsidRDefault="003D69C7" w:rsidP="003D69C7">
      <w:pPr>
        <w:spacing w:after="0" w:line="360" w:lineRule="auto"/>
        <w:ind w:firstLine="567"/>
        <w:jc w:val="both"/>
        <w:rPr>
          <w:iCs/>
          <w:szCs w:val="24"/>
        </w:rPr>
      </w:pPr>
      <w:r w:rsidRPr="00622E86">
        <w:rPr>
          <w:iCs/>
          <w:szCs w:val="24"/>
        </w:rPr>
        <w:t>Stowarzyszenie Wspierania Rodzin, realizuje zadania głównie na rzecz rodzin oraz osób starszych i niepełnosprawnych. Członkowie stowarzyszenia działają na rzecz osób i rodzin zagrożonych wykluczeniem społecznym. W celu realizacji tych zamierzeń  pozyskują  środki zewnętrzne na realizację zadań statutowych.</w:t>
      </w:r>
    </w:p>
    <w:p w14:paraId="077ACF7D" w14:textId="77777777" w:rsidR="003D69C7" w:rsidRPr="00622E86" w:rsidRDefault="003D69C7" w:rsidP="003D69C7">
      <w:pPr>
        <w:spacing w:after="0" w:line="360" w:lineRule="auto"/>
        <w:jc w:val="both"/>
        <w:rPr>
          <w:iCs/>
          <w:szCs w:val="24"/>
        </w:rPr>
      </w:pPr>
      <w:r w:rsidRPr="00622E86">
        <w:rPr>
          <w:iCs/>
          <w:szCs w:val="24"/>
        </w:rPr>
        <w:lastRenderedPageBreak/>
        <w:t>W okresie sprawozdawczym zrealizowano następujące inicjatywy:</w:t>
      </w:r>
    </w:p>
    <w:p w14:paraId="0D769FCB" w14:textId="77777777" w:rsidR="003D69C7" w:rsidRPr="00622E86" w:rsidRDefault="003D69C7" w:rsidP="003D69C7">
      <w:pPr>
        <w:spacing w:after="0" w:line="360" w:lineRule="auto"/>
        <w:jc w:val="both"/>
        <w:rPr>
          <w:rFonts w:eastAsiaTheme="minorHAnsi"/>
          <w:szCs w:val="24"/>
        </w:rPr>
      </w:pPr>
      <w:r w:rsidRPr="00622E86">
        <w:rPr>
          <w:rFonts w:eastAsiaTheme="minorHAnsi"/>
          <w:szCs w:val="24"/>
        </w:rPr>
        <w:t xml:space="preserve">Odbyły się 2 bale charytatywne </w:t>
      </w:r>
      <w:r w:rsidRPr="00415392">
        <w:rPr>
          <w:rFonts w:eastAsiaTheme="minorHAnsi"/>
          <w:b/>
          <w:szCs w:val="24"/>
        </w:rPr>
        <w:t>„Serca Otwarte Dzieciom”</w:t>
      </w:r>
      <w:r w:rsidRPr="00622E86">
        <w:rPr>
          <w:rFonts w:eastAsiaTheme="minorHAnsi"/>
          <w:szCs w:val="24"/>
        </w:rPr>
        <w:t xml:space="preserve"> w ramach których zebrano środki  na sprzęt i rehabilitację dwóch chłopców z niepełnosprawnością zamieszkujących w Solcu Kujawskim:</w:t>
      </w:r>
    </w:p>
    <w:p w14:paraId="1ADCD6C3" w14:textId="2818D0D8" w:rsidR="003D69C7" w:rsidRPr="005D34B8" w:rsidRDefault="003D69C7" w:rsidP="00094BFC">
      <w:pPr>
        <w:pStyle w:val="Akapitzlist"/>
        <w:numPr>
          <w:ilvl w:val="0"/>
          <w:numId w:val="12"/>
        </w:numPr>
        <w:spacing w:after="0" w:line="360" w:lineRule="auto"/>
        <w:rPr>
          <w:rFonts w:eastAsiaTheme="minorHAnsi"/>
          <w:szCs w:val="24"/>
        </w:rPr>
      </w:pPr>
      <w:r w:rsidRPr="005D34B8">
        <w:rPr>
          <w:rFonts w:eastAsiaTheme="minorHAnsi"/>
          <w:szCs w:val="24"/>
        </w:rPr>
        <w:t>VIII Bal Charytatywny – luty 2024 – zebra</w:t>
      </w:r>
      <w:r w:rsidR="005D34B8">
        <w:rPr>
          <w:rFonts w:eastAsiaTheme="minorHAnsi"/>
          <w:szCs w:val="24"/>
        </w:rPr>
        <w:t>no kwotę w wysokości: 37 840,00</w:t>
      </w:r>
      <w:r w:rsidRPr="005D34B8">
        <w:rPr>
          <w:rFonts w:eastAsiaTheme="minorHAnsi"/>
          <w:szCs w:val="24"/>
        </w:rPr>
        <w:t>zł.</w:t>
      </w:r>
    </w:p>
    <w:p w14:paraId="2527AA2B" w14:textId="16ABA7FE" w:rsidR="003D69C7" w:rsidRPr="005D34B8" w:rsidRDefault="003D69C7" w:rsidP="00094BFC">
      <w:pPr>
        <w:pStyle w:val="Akapitzlist"/>
        <w:numPr>
          <w:ilvl w:val="0"/>
          <w:numId w:val="12"/>
        </w:numPr>
        <w:spacing w:after="0" w:line="360" w:lineRule="auto"/>
        <w:rPr>
          <w:rFonts w:eastAsiaTheme="minorHAnsi"/>
          <w:szCs w:val="24"/>
        </w:rPr>
      </w:pPr>
      <w:r w:rsidRPr="005D34B8">
        <w:rPr>
          <w:rFonts w:eastAsiaTheme="minorHAnsi"/>
          <w:szCs w:val="24"/>
        </w:rPr>
        <w:t>IX Bal Charytatywny – wrzesień 2024 roku – zebra</w:t>
      </w:r>
      <w:r w:rsidR="005D34B8">
        <w:rPr>
          <w:rFonts w:eastAsiaTheme="minorHAnsi"/>
          <w:szCs w:val="24"/>
        </w:rPr>
        <w:t>no kwotę w wysokości: 39 570,00</w:t>
      </w:r>
      <w:r w:rsidRPr="005D34B8">
        <w:rPr>
          <w:rFonts w:eastAsiaTheme="minorHAnsi"/>
          <w:szCs w:val="24"/>
        </w:rPr>
        <w:t>zł.</w:t>
      </w:r>
    </w:p>
    <w:p w14:paraId="3AD03ED8" w14:textId="77777777" w:rsidR="0033018E" w:rsidRDefault="0033018E" w:rsidP="003D69C7">
      <w:pPr>
        <w:spacing w:after="0" w:line="360" w:lineRule="auto"/>
        <w:jc w:val="both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Kolejnymi wspólnymi wydarzeniami były projekty:</w:t>
      </w:r>
    </w:p>
    <w:p w14:paraId="610152FE" w14:textId="013AC587" w:rsidR="0033018E" w:rsidRPr="00517158" w:rsidRDefault="0033018E" w:rsidP="00517158">
      <w:pPr>
        <w:pStyle w:val="Akapitzlist"/>
        <w:numPr>
          <w:ilvl w:val="0"/>
          <w:numId w:val="12"/>
        </w:numPr>
        <w:autoSpaceDE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Projekt „</w:t>
      </w:r>
      <w:r w:rsidRPr="00F873D4">
        <w:rPr>
          <w:rFonts w:eastAsia="Times New Roman"/>
          <w:b/>
        </w:rPr>
        <w:t>Uwierz w siebie i w rodzinę</w:t>
      </w:r>
      <w:r>
        <w:rPr>
          <w:rFonts w:eastAsia="Times New Roman"/>
        </w:rPr>
        <w:t xml:space="preserve">” realizowany w </w:t>
      </w:r>
      <w:r w:rsidRPr="0033018E">
        <w:rPr>
          <w:rFonts w:eastAsia="Times New Roman"/>
        </w:rPr>
        <w:t xml:space="preserve"> okresie od 26 sierpnia 2024 r. do 23 listopada 2024 r., </w:t>
      </w:r>
      <w:r w:rsidRPr="00517158">
        <w:rPr>
          <w:rFonts w:eastAsia="Times New Roman"/>
        </w:rPr>
        <w:t>adresowany był do 13 rodzin, które borykają się z problemem alkoholowym lub problemem zagrożenia alkoholizmem, współuzależnieniem, przemocą domową oraz problemem bezrobocia.</w:t>
      </w:r>
      <w:r w:rsidR="00456E43">
        <w:rPr>
          <w:rFonts w:eastAsia="Times New Roman"/>
        </w:rPr>
        <w:t xml:space="preserve"> </w:t>
      </w:r>
      <w:r w:rsidRPr="00517158">
        <w:rPr>
          <w:rFonts w:eastAsia="Times New Roman"/>
        </w:rPr>
        <w:t>W ramach realizacji projektu odbyło się 8 spotkań grupy wsparcia z terapeutą uzależnień, spotkanie edukacyjne z kuratorem Sądu Rejonowego w Bydgoszczy, doradcą zawodowym, członkiem Gminnej Komisji Rozwiązywania Problemów Alkoholowych oraz Przewodniczącą Zespołu Interdyscyplinarnego w Solcu Kujawskim.</w:t>
      </w:r>
      <w:r w:rsidR="00517158">
        <w:rPr>
          <w:rFonts w:eastAsia="Times New Roman"/>
        </w:rPr>
        <w:t xml:space="preserve"> </w:t>
      </w:r>
      <w:r w:rsidRPr="00517158">
        <w:rPr>
          <w:rFonts w:eastAsia="Times New Roman"/>
        </w:rPr>
        <w:t>Ogółem w projekcie wzięło udział 45 osób (dorośli i dzieci) z Solca Kujawskiego objętych wsparciem asystenta rodziny lub pracą socjalną Centrum Usług Społecznych w Solcu Kujawskim.</w:t>
      </w:r>
      <w:r w:rsidR="008607D1">
        <w:rPr>
          <w:rFonts w:eastAsia="Times New Roman"/>
        </w:rPr>
        <w:t xml:space="preserve"> Kwota projektu: 10 000 zł.</w:t>
      </w:r>
    </w:p>
    <w:p w14:paraId="7DBABFDB" w14:textId="45544F47" w:rsidR="00F873D4" w:rsidRPr="00F55E2C" w:rsidRDefault="00F873D4" w:rsidP="0033018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Theme="minorHAnsi"/>
          <w:szCs w:val="24"/>
        </w:rPr>
      </w:pPr>
      <w:r w:rsidRPr="00F55E2C">
        <w:rPr>
          <w:rFonts w:eastAsia="Times New Roman"/>
          <w:szCs w:val="24"/>
          <w:lang w:eastAsia="pl-PL"/>
        </w:rPr>
        <w:t>Projekt pn. „</w:t>
      </w:r>
      <w:r w:rsidRPr="00F55E2C">
        <w:rPr>
          <w:rFonts w:eastAsia="Times New Roman"/>
          <w:b/>
          <w:szCs w:val="24"/>
          <w:lang w:eastAsia="pl-PL"/>
        </w:rPr>
        <w:t>Dobre zdrowie to podstawa i aktywność, i zabawa</w:t>
      </w:r>
      <w:r w:rsidRPr="00F55E2C">
        <w:rPr>
          <w:rFonts w:eastAsia="Times New Roman"/>
          <w:szCs w:val="24"/>
          <w:lang w:eastAsia="pl-PL"/>
        </w:rPr>
        <w:t xml:space="preserve">”. W ramach projektu zorganizowano grupie osób z niepełnosprawnościami z Warsztatu Terapii Zajęciowej </w:t>
      </w:r>
      <w:r w:rsidRPr="00F55E2C">
        <w:rPr>
          <w:rFonts w:eastAsia="Times New Roman"/>
          <w:szCs w:val="24"/>
          <w:lang w:eastAsia="pl-PL"/>
        </w:rPr>
        <w:br/>
        <w:t>i grupie seniorów z Klubu „Stokrotka” spotkania ze specjalistami w dziedzinie zdrowia. Celem projektu było uświadomienie i poszerzenie wiedzy na temat zdrowego stylu życ</w:t>
      </w:r>
      <w:r w:rsidR="00330FD8">
        <w:rPr>
          <w:rFonts w:eastAsia="Times New Roman"/>
          <w:szCs w:val="24"/>
          <w:lang w:eastAsia="pl-PL"/>
        </w:rPr>
        <w:t xml:space="preserve">ia poprzez spotkania </w:t>
      </w:r>
      <w:proofErr w:type="spellStart"/>
      <w:r w:rsidR="00330FD8">
        <w:rPr>
          <w:rFonts w:eastAsia="Times New Roman"/>
          <w:szCs w:val="24"/>
          <w:lang w:eastAsia="pl-PL"/>
        </w:rPr>
        <w:t>edukacyjno</w:t>
      </w:r>
      <w:proofErr w:type="spellEnd"/>
      <w:r w:rsidR="00330FD8">
        <w:rPr>
          <w:rFonts w:eastAsia="Times New Roman"/>
          <w:szCs w:val="24"/>
          <w:lang w:eastAsia="pl-PL"/>
        </w:rPr>
        <w:t>–</w:t>
      </w:r>
      <w:r w:rsidRPr="00F55E2C">
        <w:rPr>
          <w:rFonts w:eastAsia="Times New Roman"/>
          <w:szCs w:val="24"/>
          <w:lang w:eastAsia="pl-PL"/>
        </w:rPr>
        <w:t xml:space="preserve">integracyjne osób z niepełnosprawnościami </w:t>
      </w:r>
      <w:r w:rsidRPr="00F55E2C">
        <w:rPr>
          <w:rFonts w:eastAsia="Times New Roman"/>
          <w:szCs w:val="24"/>
          <w:lang w:eastAsia="pl-PL"/>
        </w:rPr>
        <w:br/>
        <w:t xml:space="preserve">i seniorów. W ramach projektu uczestnicy wzięli udział w następujących spotkaniach: spotkanie z psychologiem, podczas którego </w:t>
      </w:r>
      <w:r w:rsidR="001874CE">
        <w:rPr>
          <w:rFonts w:eastAsia="Times New Roman"/>
          <w:szCs w:val="24"/>
          <w:lang w:eastAsia="pl-PL"/>
        </w:rPr>
        <w:t>uczestnicy</w:t>
      </w:r>
      <w:r w:rsidRPr="00F55E2C">
        <w:rPr>
          <w:rFonts w:eastAsia="Times New Roman"/>
          <w:szCs w:val="24"/>
          <w:lang w:eastAsia="pl-PL"/>
        </w:rPr>
        <w:t xml:space="preserve"> zdobyli lub zgłębili wiedzę na temat zdrowia psychicznego, emocji czy relacji międzyludzkich; spotkanie </w:t>
      </w:r>
      <w:r w:rsidR="001874CE">
        <w:rPr>
          <w:rFonts w:eastAsia="Times New Roman"/>
          <w:szCs w:val="24"/>
          <w:lang w:eastAsia="pl-PL"/>
        </w:rPr>
        <w:br/>
      </w:r>
      <w:r w:rsidRPr="00F55E2C">
        <w:rPr>
          <w:rFonts w:eastAsia="Times New Roman"/>
          <w:szCs w:val="24"/>
          <w:lang w:eastAsia="pl-PL"/>
        </w:rPr>
        <w:t>z dietetykiem</w:t>
      </w:r>
      <w:r w:rsidR="00F55E2C" w:rsidRPr="00F55E2C">
        <w:rPr>
          <w:rFonts w:eastAsia="Times New Roman"/>
          <w:szCs w:val="24"/>
          <w:lang w:eastAsia="pl-PL"/>
        </w:rPr>
        <w:t>,</w:t>
      </w:r>
      <w:r w:rsidRPr="00F55E2C">
        <w:rPr>
          <w:rFonts w:eastAsia="Times New Roman"/>
          <w:szCs w:val="24"/>
          <w:lang w:eastAsia="pl-PL"/>
        </w:rPr>
        <w:t xml:space="preserve"> </w:t>
      </w:r>
      <w:r w:rsidR="00F55E2C" w:rsidRPr="00F55E2C">
        <w:rPr>
          <w:rFonts w:eastAsia="Times New Roman"/>
          <w:szCs w:val="24"/>
          <w:lang w:eastAsia="pl-PL"/>
        </w:rPr>
        <w:t xml:space="preserve">podczas którego seniorzy i osoby z </w:t>
      </w:r>
      <w:r w:rsidRPr="00F55E2C">
        <w:rPr>
          <w:rFonts w:eastAsia="Times New Roman"/>
          <w:szCs w:val="24"/>
          <w:lang w:eastAsia="pl-PL"/>
        </w:rPr>
        <w:t>niepełnosprawnościami zdobyli lub zgłębili wiedzę na temat zdrowego odżywiania się, planów żywieniowych, preferencji żywieniowych, a także wpływu diety na samopoczucie oraz których produkt</w:t>
      </w:r>
      <w:r w:rsidR="00F55E2C" w:rsidRPr="00F55E2C">
        <w:rPr>
          <w:rFonts w:eastAsia="Times New Roman"/>
          <w:szCs w:val="24"/>
          <w:lang w:eastAsia="pl-PL"/>
        </w:rPr>
        <w:t xml:space="preserve">ów unikać podczas odżywania się; </w:t>
      </w:r>
      <w:r w:rsidRPr="00F55E2C">
        <w:rPr>
          <w:rFonts w:eastAsia="Times New Roman"/>
          <w:szCs w:val="24"/>
          <w:lang w:eastAsia="pl-PL"/>
        </w:rPr>
        <w:t xml:space="preserve">spotkanie </w:t>
      </w:r>
      <w:r w:rsidR="00F55E2C" w:rsidRPr="00F55E2C">
        <w:rPr>
          <w:rFonts w:eastAsia="Times New Roman"/>
          <w:szCs w:val="24"/>
          <w:lang w:eastAsia="pl-PL"/>
        </w:rPr>
        <w:t xml:space="preserve">z fizjoterapeutą, podczas którego uczestnicy </w:t>
      </w:r>
      <w:r w:rsidRPr="00F55E2C">
        <w:rPr>
          <w:rFonts w:eastAsia="Times New Roman"/>
          <w:szCs w:val="24"/>
          <w:lang w:eastAsia="pl-PL"/>
        </w:rPr>
        <w:t>zdobyli lub zgłębili wiedzę na temat ważności utrzymywania sprawności fizycznej w każdym wieku, prawidłowych postaw ciała oraz radzenia sobie z dolegl</w:t>
      </w:r>
      <w:r w:rsidR="00F55E2C" w:rsidRPr="00F55E2C">
        <w:rPr>
          <w:rFonts w:eastAsia="Times New Roman"/>
          <w:szCs w:val="24"/>
          <w:lang w:eastAsia="pl-PL"/>
        </w:rPr>
        <w:t xml:space="preserve">iwościami bólowymi układu ruchu; </w:t>
      </w:r>
      <w:r w:rsidRPr="00F55E2C">
        <w:rPr>
          <w:rFonts w:eastAsia="Times New Roman"/>
          <w:szCs w:val="24"/>
          <w:lang w:eastAsia="pl-PL"/>
        </w:rPr>
        <w:t>spotkanie z pielęgniarką środowiskowo – rodzinną</w:t>
      </w:r>
      <w:r w:rsidR="00F55E2C" w:rsidRPr="00F55E2C">
        <w:rPr>
          <w:rFonts w:eastAsia="Times New Roman"/>
          <w:szCs w:val="24"/>
          <w:lang w:eastAsia="pl-PL"/>
        </w:rPr>
        <w:t>, gdzie poruszona została tematyka</w:t>
      </w:r>
      <w:r w:rsidRPr="00F55E2C">
        <w:rPr>
          <w:rFonts w:eastAsia="Times New Roman"/>
          <w:szCs w:val="24"/>
          <w:lang w:eastAsia="pl-PL"/>
        </w:rPr>
        <w:t xml:space="preserve"> higieny osobistej, niektórych chorób oraz czynników, które wpływają</w:t>
      </w:r>
      <w:r w:rsidR="00F55E2C" w:rsidRPr="00F55E2C">
        <w:rPr>
          <w:rFonts w:eastAsia="Times New Roman"/>
          <w:szCs w:val="24"/>
          <w:lang w:eastAsia="pl-PL"/>
        </w:rPr>
        <w:t xml:space="preserve"> </w:t>
      </w:r>
      <w:r w:rsidR="00F55E2C" w:rsidRPr="00F55E2C">
        <w:rPr>
          <w:rFonts w:eastAsia="Times New Roman"/>
          <w:szCs w:val="24"/>
          <w:lang w:eastAsia="pl-PL"/>
        </w:rPr>
        <w:lastRenderedPageBreak/>
        <w:t xml:space="preserve">na ich powstawanie; </w:t>
      </w:r>
      <w:r w:rsidRPr="00F55E2C">
        <w:rPr>
          <w:rFonts w:eastAsia="Times New Roman"/>
          <w:szCs w:val="24"/>
          <w:lang w:eastAsia="pl-PL"/>
        </w:rPr>
        <w:t>dwudniowy integracyjny wyjazd do Ciechocinka dla 35 osób.</w:t>
      </w:r>
      <w:r w:rsidR="008607D1">
        <w:rPr>
          <w:rFonts w:eastAsia="Times New Roman"/>
          <w:szCs w:val="24"/>
          <w:lang w:eastAsia="pl-PL"/>
        </w:rPr>
        <w:t xml:space="preserve"> Kwota projektu: 11 900 zł.</w:t>
      </w:r>
      <w:r w:rsidRPr="00F55E2C">
        <w:rPr>
          <w:rFonts w:eastAsia="Times New Roman"/>
          <w:szCs w:val="24"/>
          <w:lang w:eastAsia="pl-PL"/>
        </w:rPr>
        <w:t xml:space="preserve"> </w:t>
      </w:r>
    </w:p>
    <w:p w14:paraId="43576DFE" w14:textId="64E286D1" w:rsidR="0033018E" w:rsidRPr="005D34B8" w:rsidRDefault="00996A3F" w:rsidP="000028F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Projekt </w:t>
      </w:r>
      <w:r w:rsidRPr="00C71723">
        <w:rPr>
          <w:rFonts w:eastAsiaTheme="minorHAnsi"/>
          <w:b/>
          <w:szCs w:val="24"/>
        </w:rPr>
        <w:t>„Podzielmy się świętami”</w:t>
      </w:r>
      <w:r w:rsidR="000C78B0">
        <w:rPr>
          <w:rFonts w:eastAsiaTheme="minorHAnsi"/>
          <w:szCs w:val="24"/>
        </w:rPr>
        <w:t xml:space="preserve"> skierowany do 40 os</w:t>
      </w:r>
      <w:r w:rsidR="00E93951">
        <w:rPr>
          <w:rFonts w:eastAsiaTheme="minorHAnsi"/>
          <w:szCs w:val="24"/>
        </w:rPr>
        <w:t>ó</w:t>
      </w:r>
      <w:r w:rsidR="000C78B0">
        <w:rPr>
          <w:rFonts w:eastAsiaTheme="minorHAnsi"/>
          <w:szCs w:val="24"/>
        </w:rPr>
        <w:t>b starszych</w:t>
      </w:r>
      <w:r w:rsidR="00E93951">
        <w:rPr>
          <w:rFonts w:eastAsiaTheme="minorHAnsi"/>
          <w:szCs w:val="24"/>
        </w:rPr>
        <w:t>, samotnych</w:t>
      </w:r>
      <w:r w:rsidR="00D71341">
        <w:rPr>
          <w:rFonts w:eastAsiaTheme="minorHAnsi"/>
          <w:szCs w:val="24"/>
        </w:rPr>
        <w:t xml:space="preserve"> </w:t>
      </w:r>
      <w:r w:rsidR="00537B99">
        <w:rPr>
          <w:rFonts w:eastAsiaTheme="minorHAnsi"/>
          <w:szCs w:val="24"/>
        </w:rPr>
        <w:br/>
      </w:r>
      <w:r w:rsidR="00D71341">
        <w:rPr>
          <w:rFonts w:eastAsiaTheme="minorHAnsi"/>
          <w:szCs w:val="24"/>
        </w:rPr>
        <w:t>z terenu gminy Solec Kujawski. Zorganizowano wieczerzę wigilijną, opatrzoną tradycyjnymi potrawami i świątecznymi paczkami. Celem projek</w:t>
      </w:r>
      <w:r w:rsidR="00BB5F38">
        <w:rPr>
          <w:rFonts w:eastAsiaTheme="minorHAnsi"/>
          <w:szCs w:val="24"/>
        </w:rPr>
        <w:t>t</w:t>
      </w:r>
      <w:r w:rsidR="00D71341">
        <w:rPr>
          <w:rFonts w:eastAsiaTheme="minorHAnsi"/>
          <w:szCs w:val="24"/>
        </w:rPr>
        <w:t xml:space="preserve">u było zmniejszenie poczucia osamotnienia, poczucia przynależności i integracji ze środowiskiem lokalnym, spędzenie czasu zgodnie z tradycją kulturową oraz </w:t>
      </w:r>
      <w:r w:rsidR="00BB5F38">
        <w:rPr>
          <w:rFonts w:eastAsiaTheme="minorHAnsi"/>
          <w:szCs w:val="24"/>
        </w:rPr>
        <w:t>zmniejszenie wykluczenia społecznego osób starszych, samotnych. Wysokość dotacji: 3 500 zł.</w:t>
      </w:r>
    </w:p>
    <w:p w14:paraId="0C238D15" w14:textId="560A0F53" w:rsidR="0033018E" w:rsidRDefault="00996A3F" w:rsidP="00E9395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Projekt </w:t>
      </w:r>
      <w:r w:rsidRPr="00C71723">
        <w:rPr>
          <w:rFonts w:eastAsiaTheme="minorHAnsi"/>
          <w:b/>
          <w:szCs w:val="24"/>
        </w:rPr>
        <w:t>„Bezpieczny Senior w Bezpiecznym domu”</w:t>
      </w:r>
      <w:r w:rsidR="008607D1">
        <w:rPr>
          <w:rFonts w:eastAsiaTheme="minorHAnsi"/>
          <w:szCs w:val="24"/>
        </w:rPr>
        <w:t xml:space="preserve"> skierowany był do 15 seniorów </w:t>
      </w:r>
      <w:r w:rsidR="009F191D">
        <w:rPr>
          <w:rFonts w:eastAsiaTheme="minorHAnsi"/>
          <w:szCs w:val="24"/>
        </w:rPr>
        <w:br/>
      </w:r>
      <w:r w:rsidR="008607D1">
        <w:rPr>
          <w:rFonts w:eastAsiaTheme="minorHAnsi"/>
          <w:szCs w:val="24"/>
        </w:rPr>
        <w:t>z problemem uzależnienia od alkoholu, współuzależnienia</w:t>
      </w:r>
      <w:r w:rsidR="00A40A49">
        <w:rPr>
          <w:rFonts w:eastAsiaTheme="minorHAnsi"/>
          <w:szCs w:val="24"/>
        </w:rPr>
        <w:t xml:space="preserve">, zagrożenia alkoholizmem </w:t>
      </w:r>
      <w:r w:rsidR="009F191D">
        <w:rPr>
          <w:rFonts w:eastAsiaTheme="minorHAnsi"/>
          <w:szCs w:val="24"/>
        </w:rPr>
        <w:br/>
      </w:r>
      <w:r w:rsidR="00A40A49">
        <w:rPr>
          <w:rFonts w:eastAsiaTheme="minorHAnsi"/>
          <w:szCs w:val="24"/>
        </w:rPr>
        <w:t xml:space="preserve">i przemocą. Celem projektu była poprawa funkcjonowania i bezpieczeństwa osób starszych  z terenu gminy Solec Kujawski. W ramach projektu zrealizowano: trening samoobrony; utworzono grupę wsparcia (spotkania z terapeutą), spotkanie edukacyjne z pracownikiem banku; </w:t>
      </w:r>
      <w:r w:rsidR="000C78B0">
        <w:rPr>
          <w:rFonts w:eastAsiaTheme="minorHAnsi"/>
          <w:szCs w:val="24"/>
        </w:rPr>
        <w:t>wyjście do kina oraz spotkanie edukacyjno-integracyjne. Koszt projektu: 6 000 zł.</w:t>
      </w:r>
    </w:p>
    <w:p w14:paraId="332D36DA" w14:textId="77777777" w:rsidR="003D69C7" w:rsidRPr="008607D1" w:rsidRDefault="003D69C7" w:rsidP="003D69C7">
      <w:pPr>
        <w:spacing w:after="0" w:line="360" w:lineRule="auto"/>
        <w:jc w:val="both"/>
      </w:pPr>
    </w:p>
    <w:p w14:paraId="040C7074" w14:textId="5261D952" w:rsidR="001B1733" w:rsidRPr="00827CAE" w:rsidRDefault="001B1733" w:rsidP="001B1733">
      <w:pPr>
        <w:pStyle w:val="Nagwek2"/>
        <w:spacing w:before="0" w:line="360" w:lineRule="auto"/>
        <w:rPr>
          <w:rFonts w:eastAsia="Times New Roman"/>
          <w:iCs/>
          <w:szCs w:val="24"/>
          <w:lang w:eastAsia="ar-SA"/>
        </w:rPr>
      </w:pPr>
      <w:bookmarkStart w:id="124" w:name="_Toc196390790"/>
      <w:r w:rsidRPr="00827CAE">
        <w:rPr>
          <w:rFonts w:eastAsia="Times New Roman"/>
          <w:iCs/>
          <w:szCs w:val="24"/>
          <w:lang w:eastAsia="ar-SA"/>
        </w:rPr>
        <w:t xml:space="preserve">2. </w:t>
      </w:r>
      <w:r w:rsidRPr="00827CAE">
        <w:rPr>
          <w:iCs/>
          <w:lang w:eastAsia="ar-SA"/>
        </w:rPr>
        <w:t xml:space="preserve">Wolontariat w </w:t>
      </w:r>
      <w:r w:rsidR="00F24352">
        <w:rPr>
          <w:iCs/>
          <w:lang w:eastAsia="ar-SA"/>
        </w:rPr>
        <w:t>Centrum Usług Społecznych</w:t>
      </w:r>
      <w:bookmarkEnd w:id="124"/>
    </w:p>
    <w:p w14:paraId="5B8C2797" w14:textId="5AFAB8DE" w:rsidR="005600FE" w:rsidRDefault="005600FE" w:rsidP="005600FE">
      <w:pPr>
        <w:spacing w:after="0" w:line="360" w:lineRule="auto"/>
        <w:jc w:val="both"/>
        <w:rPr>
          <w:rStyle w:val="Domylnaczcionkaakapitu1"/>
          <w:rFonts w:eastAsia="Times New Roman"/>
          <w:color w:val="000000"/>
        </w:rPr>
      </w:pPr>
      <w:r>
        <w:rPr>
          <w:rStyle w:val="Domylnaczcionkaakapitu1"/>
          <w:rFonts w:eastAsia="Times New Roman"/>
          <w:color w:val="000000"/>
        </w:rPr>
        <w:t xml:space="preserve">W </w:t>
      </w:r>
      <w:r w:rsidRPr="00110CC7">
        <w:rPr>
          <w:rStyle w:val="Domylnaczcionkaakapitu1"/>
          <w:rFonts w:eastAsia="Times New Roman"/>
          <w:color w:val="000000"/>
        </w:rPr>
        <w:t>202</w:t>
      </w:r>
      <w:r w:rsidR="00645F01">
        <w:rPr>
          <w:rStyle w:val="Domylnaczcionkaakapitu1"/>
          <w:rFonts w:eastAsia="Times New Roman"/>
          <w:color w:val="000000"/>
        </w:rPr>
        <w:t>4</w:t>
      </w:r>
      <w:r w:rsidRPr="00110CC7">
        <w:rPr>
          <w:rStyle w:val="Domylnaczcionkaakapitu1"/>
          <w:rFonts w:eastAsia="Times New Roman"/>
          <w:color w:val="000000"/>
        </w:rPr>
        <w:t xml:space="preserve"> roku </w:t>
      </w:r>
      <w:r w:rsidR="00F24352">
        <w:rPr>
          <w:rStyle w:val="Domylnaczcionkaakapitu1"/>
          <w:rFonts w:eastAsia="Times New Roman"/>
          <w:color w:val="000000"/>
        </w:rPr>
        <w:t>CUS wykorzystywał</w:t>
      </w:r>
      <w:r w:rsidR="00833682">
        <w:rPr>
          <w:rStyle w:val="Domylnaczcionkaakapitu1"/>
          <w:rFonts w:eastAsia="Times New Roman"/>
          <w:color w:val="000000"/>
        </w:rPr>
        <w:t>o</w:t>
      </w:r>
      <w:r w:rsidR="00F24352">
        <w:rPr>
          <w:rStyle w:val="Domylnaczcionkaakapitu1"/>
          <w:rFonts w:eastAsia="Times New Roman"/>
          <w:color w:val="000000"/>
        </w:rPr>
        <w:t xml:space="preserve"> narzędzie pracy na rzecz lokalnej społeczności w formie wolontariatu.</w:t>
      </w:r>
      <w:r w:rsidRPr="00110CC7">
        <w:rPr>
          <w:rStyle w:val="Domylnaczcionkaakapitu1"/>
          <w:rFonts w:eastAsia="Times New Roman"/>
          <w:color w:val="000000"/>
        </w:rPr>
        <w:t xml:space="preserve"> Wolontariusze pomaga</w:t>
      </w:r>
      <w:r>
        <w:rPr>
          <w:rStyle w:val="Domylnaczcionkaakapitu1"/>
          <w:rFonts w:eastAsia="Times New Roman"/>
          <w:color w:val="000000"/>
        </w:rPr>
        <w:t>li</w:t>
      </w:r>
      <w:r w:rsidRPr="00110CC7">
        <w:rPr>
          <w:rStyle w:val="Domylnaczcionkaakapitu1"/>
          <w:rFonts w:eastAsia="Times New Roman"/>
          <w:color w:val="000000"/>
        </w:rPr>
        <w:t xml:space="preserve"> dzieciom w świetlicy w odrabianiu zadań domowych,</w:t>
      </w:r>
      <w:r>
        <w:rPr>
          <w:rStyle w:val="Domylnaczcionkaakapitu1"/>
          <w:rFonts w:eastAsia="Times New Roman"/>
          <w:color w:val="000000"/>
        </w:rPr>
        <w:t xml:space="preserve"> uczestniczyli w</w:t>
      </w:r>
      <w:r w:rsidRPr="00110CC7">
        <w:rPr>
          <w:rStyle w:val="Domylnaczcionkaakapitu1"/>
          <w:rFonts w:eastAsia="Times New Roman"/>
          <w:color w:val="000000"/>
        </w:rPr>
        <w:t xml:space="preserve"> realizacji projektów na rzecz społeczności lokalnej, festynów, pikników </w:t>
      </w:r>
      <w:r w:rsidR="009F191D">
        <w:rPr>
          <w:rStyle w:val="Domylnaczcionkaakapitu1"/>
          <w:rFonts w:eastAsia="Times New Roman"/>
          <w:color w:val="000000"/>
        </w:rPr>
        <w:br/>
      </w:r>
      <w:r w:rsidRPr="00110CC7">
        <w:rPr>
          <w:rStyle w:val="Domylnaczcionkaakapitu1"/>
          <w:rFonts w:eastAsia="Times New Roman"/>
          <w:color w:val="000000"/>
        </w:rPr>
        <w:t>i s</w:t>
      </w:r>
      <w:r w:rsidR="00833682">
        <w:rPr>
          <w:rStyle w:val="Domylnaczcionkaakapitu1"/>
          <w:rFonts w:eastAsia="Times New Roman"/>
          <w:color w:val="000000"/>
        </w:rPr>
        <w:t>potkań integracyjnych</w:t>
      </w:r>
      <w:r w:rsidRPr="00110CC7">
        <w:rPr>
          <w:rStyle w:val="Domylnaczcionkaakapitu1"/>
          <w:rFonts w:eastAsia="Times New Roman"/>
          <w:color w:val="000000"/>
        </w:rPr>
        <w:t xml:space="preserve">. </w:t>
      </w:r>
      <w:r w:rsidRPr="003321CA">
        <w:rPr>
          <w:rStyle w:val="Domylnaczcionkaakapitu1"/>
          <w:rFonts w:eastAsia="Times New Roman"/>
          <w:color w:val="000000"/>
        </w:rPr>
        <w:t>W 202</w:t>
      </w:r>
      <w:r w:rsidR="00645F01">
        <w:rPr>
          <w:rStyle w:val="Domylnaczcionkaakapitu1"/>
          <w:rFonts w:eastAsia="Times New Roman"/>
          <w:color w:val="000000"/>
        </w:rPr>
        <w:t>4</w:t>
      </w:r>
      <w:r w:rsidRPr="003321CA">
        <w:rPr>
          <w:rStyle w:val="Domylnaczcionkaakapitu1"/>
          <w:rFonts w:eastAsia="Times New Roman"/>
          <w:color w:val="000000"/>
        </w:rPr>
        <w:t xml:space="preserve"> roku podpisano łącznie </w:t>
      </w:r>
      <w:r w:rsidR="00833682">
        <w:rPr>
          <w:rStyle w:val="Domylnaczcionkaakapitu1"/>
          <w:rFonts w:eastAsia="Times New Roman"/>
          <w:color w:val="000000"/>
        </w:rPr>
        <w:t>14</w:t>
      </w:r>
      <w:r w:rsidRPr="003321CA">
        <w:rPr>
          <w:rStyle w:val="Domylnaczcionkaakapitu1"/>
          <w:rFonts w:eastAsia="Times New Roman"/>
          <w:color w:val="000000"/>
        </w:rPr>
        <w:t xml:space="preserve"> porozumień z wolontariuszami.</w:t>
      </w:r>
    </w:p>
    <w:p w14:paraId="5BF03085" w14:textId="77777777" w:rsidR="00B215B4" w:rsidRPr="004579CC" w:rsidRDefault="00B215B4" w:rsidP="005600FE">
      <w:pPr>
        <w:spacing w:after="0" w:line="360" w:lineRule="auto"/>
        <w:jc w:val="both"/>
        <w:rPr>
          <w:rFonts w:eastAsia="Times New Roman"/>
          <w:color w:val="000000"/>
        </w:rPr>
      </w:pPr>
    </w:p>
    <w:p w14:paraId="3B7E7A9D" w14:textId="31BD6573" w:rsidR="00C5173D" w:rsidRPr="00597C68" w:rsidRDefault="009B444E" w:rsidP="00BE2B2A">
      <w:pPr>
        <w:pStyle w:val="Nagwek2"/>
        <w:spacing w:after="240" w:line="360" w:lineRule="auto"/>
      </w:pPr>
      <w:bookmarkStart w:id="125" w:name="_Toc196390791"/>
      <w:r w:rsidRPr="00597C68">
        <w:t>3</w:t>
      </w:r>
      <w:r w:rsidR="004B41AC" w:rsidRPr="00597C68">
        <w:t>.</w:t>
      </w:r>
      <w:r w:rsidR="00085EA7" w:rsidRPr="00597C68">
        <w:t xml:space="preserve"> </w:t>
      </w:r>
      <w:r w:rsidR="00C5173D" w:rsidRPr="00597C68">
        <w:t>Współpraca z Polskim Komitetem Pomocy Społecznej</w:t>
      </w:r>
      <w:bookmarkEnd w:id="125"/>
    </w:p>
    <w:p w14:paraId="7E32B139" w14:textId="13ECC60B" w:rsidR="00C5173D" w:rsidRPr="00597C68" w:rsidRDefault="00C5173D" w:rsidP="00BE2B2A">
      <w:pPr>
        <w:suppressAutoHyphens/>
        <w:autoSpaceDE w:val="0"/>
        <w:spacing w:after="240" w:line="360" w:lineRule="auto"/>
        <w:rPr>
          <w:b/>
          <w:bCs/>
          <w:szCs w:val="24"/>
          <w:lang w:eastAsia="ar-SA"/>
        </w:rPr>
      </w:pPr>
      <w:r w:rsidRPr="00597C68">
        <w:rPr>
          <w:b/>
          <w:szCs w:val="24"/>
        </w:rPr>
        <w:t xml:space="preserve">Program </w:t>
      </w:r>
      <w:r w:rsidR="004805EC">
        <w:rPr>
          <w:b/>
          <w:szCs w:val="24"/>
        </w:rPr>
        <w:t>Fundusze Europejskie na Pomoc Żywnościową 2021-2027</w:t>
      </w:r>
    </w:p>
    <w:p w14:paraId="79C5CFE4" w14:textId="7C07BC9B" w:rsidR="00EB4FBF" w:rsidRPr="00597C68" w:rsidRDefault="00C5173D" w:rsidP="0076088E">
      <w:pPr>
        <w:spacing w:after="0" w:line="360" w:lineRule="auto"/>
        <w:ind w:firstLine="567"/>
        <w:jc w:val="both"/>
        <w:rPr>
          <w:szCs w:val="24"/>
        </w:rPr>
      </w:pPr>
      <w:r w:rsidRPr="00597C68">
        <w:rPr>
          <w:szCs w:val="24"/>
        </w:rPr>
        <w:t xml:space="preserve"> </w:t>
      </w:r>
      <w:r w:rsidR="004805EC">
        <w:rPr>
          <w:szCs w:val="24"/>
        </w:rPr>
        <w:t>Centrum Usług Społecznych</w:t>
      </w:r>
      <w:r w:rsidRPr="00597C68">
        <w:rPr>
          <w:szCs w:val="24"/>
        </w:rPr>
        <w:t xml:space="preserve"> w ramach współpracy z Polskim Komitetem Pomocy Społecznej</w:t>
      </w:r>
      <w:r w:rsidR="004805EC">
        <w:rPr>
          <w:szCs w:val="24"/>
        </w:rPr>
        <w:t xml:space="preserve"> </w:t>
      </w:r>
      <w:r w:rsidRPr="00597C68">
        <w:rPr>
          <w:szCs w:val="24"/>
        </w:rPr>
        <w:t xml:space="preserve">uczestniczy w realizacji </w:t>
      </w:r>
      <w:r w:rsidRPr="00597C68">
        <w:rPr>
          <w:b/>
          <w:szCs w:val="24"/>
        </w:rPr>
        <w:t xml:space="preserve">Programu </w:t>
      </w:r>
      <w:r w:rsidR="004805EC">
        <w:rPr>
          <w:b/>
          <w:szCs w:val="24"/>
        </w:rPr>
        <w:t xml:space="preserve">Fundusze Europejskie na Pomoc Żywnościową 2021-2027 współfinansowanego z Europejskiego Funduszu Społecznego Plus, PODPROGRAM 2023 - w 2024 r.  </w:t>
      </w:r>
    </w:p>
    <w:p w14:paraId="2767AAC9" w14:textId="315BDC01" w:rsidR="00063AA2" w:rsidRPr="006D3D16" w:rsidRDefault="00AC490D" w:rsidP="00E403DF">
      <w:pPr>
        <w:spacing w:after="0" w:line="360" w:lineRule="auto"/>
        <w:ind w:firstLine="567"/>
        <w:jc w:val="both"/>
        <w:rPr>
          <w:szCs w:val="24"/>
        </w:rPr>
      </w:pPr>
      <w:r w:rsidRPr="00597C68">
        <w:rPr>
          <w:szCs w:val="24"/>
        </w:rPr>
        <w:t>W</w:t>
      </w:r>
      <w:r w:rsidR="00575964" w:rsidRPr="00597C68">
        <w:rPr>
          <w:szCs w:val="24"/>
        </w:rPr>
        <w:t xml:space="preserve"> 202</w:t>
      </w:r>
      <w:r w:rsidR="00E403DF">
        <w:rPr>
          <w:szCs w:val="24"/>
        </w:rPr>
        <w:t>4</w:t>
      </w:r>
      <w:r w:rsidR="00A22CF3" w:rsidRPr="00597C68">
        <w:rPr>
          <w:szCs w:val="24"/>
        </w:rPr>
        <w:t xml:space="preserve"> roku</w:t>
      </w:r>
      <w:r w:rsidRPr="00597C68">
        <w:rPr>
          <w:szCs w:val="24"/>
        </w:rPr>
        <w:t xml:space="preserve"> </w:t>
      </w:r>
      <w:r w:rsidR="00A22CF3" w:rsidRPr="00597C68">
        <w:rPr>
          <w:szCs w:val="24"/>
        </w:rPr>
        <w:t xml:space="preserve">wydano żywność </w:t>
      </w:r>
      <w:r w:rsidRPr="00597C68">
        <w:rPr>
          <w:szCs w:val="24"/>
        </w:rPr>
        <w:t xml:space="preserve">łącznie </w:t>
      </w:r>
      <w:r w:rsidR="00575964" w:rsidRPr="00597C68">
        <w:rPr>
          <w:b/>
          <w:szCs w:val="24"/>
        </w:rPr>
        <w:t>3</w:t>
      </w:r>
      <w:r w:rsidR="004805EC">
        <w:rPr>
          <w:b/>
          <w:szCs w:val="24"/>
        </w:rPr>
        <w:t>06</w:t>
      </w:r>
      <w:r w:rsidR="00206385" w:rsidRPr="00597C68">
        <w:rPr>
          <w:szCs w:val="24"/>
        </w:rPr>
        <w:t xml:space="preserve"> osobom</w:t>
      </w:r>
      <w:r w:rsidR="00F34143">
        <w:rPr>
          <w:szCs w:val="24"/>
        </w:rPr>
        <w:t xml:space="preserve">, należącym do </w:t>
      </w:r>
      <w:r w:rsidR="00F34143" w:rsidRPr="00F34143">
        <w:rPr>
          <w:b/>
          <w:bCs/>
          <w:szCs w:val="24"/>
        </w:rPr>
        <w:t>145</w:t>
      </w:r>
      <w:r w:rsidR="00F34143">
        <w:rPr>
          <w:szCs w:val="24"/>
        </w:rPr>
        <w:t xml:space="preserve"> rodzin.</w:t>
      </w:r>
      <w:r w:rsidR="00597C68">
        <w:rPr>
          <w:szCs w:val="24"/>
        </w:rPr>
        <w:t xml:space="preserve"> </w:t>
      </w:r>
    </w:p>
    <w:p w14:paraId="07AEFC03" w14:textId="77777777" w:rsidR="001362E4" w:rsidRPr="00597C68" w:rsidRDefault="00A22CF3" w:rsidP="0076088E">
      <w:pPr>
        <w:spacing w:after="0" w:line="360" w:lineRule="auto"/>
        <w:ind w:firstLine="567"/>
        <w:jc w:val="both"/>
        <w:rPr>
          <w:szCs w:val="24"/>
        </w:rPr>
      </w:pPr>
      <w:r w:rsidRPr="00597C68">
        <w:rPr>
          <w:szCs w:val="24"/>
        </w:rPr>
        <w:t xml:space="preserve">    </w:t>
      </w:r>
      <w:r w:rsidR="001362E4" w:rsidRPr="00597C68">
        <w:rPr>
          <w:szCs w:val="24"/>
        </w:rPr>
        <w:t>Łącznie wydano:</w:t>
      </w:r>
    </w:p>
    <w:p w14:paraId="31C6C7DE" w14:textId="64C13B20" w:rsidR="00A22CF3" w:rsidRPr="00E403DF" w:rsidRDefault="00E403DF" w:rsidP="00094BFC">
      <w:pPr>
        <w:pStyle w:val="Akapitzlist"/>
        <w:numPr>
          <w:ilvl w:val="0"/>
          <w:numId w:val="4"/>
        </w:numPr>
        <w:spacing w:after="0" w:line="360" w:lineRule="auto"/>
        <w:jc w:val="both"/>
        <w:rPr>
          <w:szCs w:val="24"/>
        </w:rPr>
      </w:pPr>
      <w:r w:rsidRPr="00F34143">
        <w:rPr>
          <w:b/>
          <w:bCs/>
          <w:szCs w:val="24"/>
        </w:rPr>
        <w:t>16.977,80 kg.</w:t>
      </w:r>
      <w:r>
        <w:rPr>
          <w:szCs w:val="24"/>
        </w:rPr>
        <w:t xml:space="preserve"> </w:t>
      </w:r>
      <w:r w:rsidR="001362E4" w:rsidRPr="00597C68">
        <w:rPr>
          <w:szCs w:val="24"/>
        </w:rPr>
        <w:t>żywności</w:t>
      </w:r>
      <w:r w:rsidR="00A22CF3" w:rsidRPr="00597C68">
        <w:rPr>
          <w:szCs w:val="24"/>
        </w:rPr>
        <w:t>.</w:t>
      </w:r>
    </w:p>
    <w:p w14:paraId="21F2F4A0" w14:textId="6F1C3260" w:rsidR="00A22CF3" w:rsidRPr="00597C68" w:rsidRDefault="00A22CF3" w:rsidP="006D3D16">
      <w:pPr>
        <w:spacing w:after="0" w:line="360" w:lineRule="auto"/>
        <w:jc w:val="both"/>
        <w:rPr>
          <w:szCs w:val="24"/>
        </w:rPr>
      </w:pPr>
      <w:r w:rsidRPr="00597C68">
        <w:rPr>
          <w:szCs w:val="24"/>
        </w:rPr>
        <w:t xml:space="preserve">Łączna wartość wydanych artykułów spożywczych </w:t>
      </w:r>
      <w:r w:rsidR="001362E4" w:rsidRPr="00597C68">
        <w:rPr>
          <w:szCs w:val="24"/>
        </w:rPr>
        <w:t>wynios</w:t>
      </w:r>
      <w:r w:rsidR="0076088E" w:rsidRPr="00597C68">
        <w:rPr>
          <w:szCs w:val="24"/>
        </w:rPr>
        <w:t>ła</w:t>
      </w:r>
      <w:r w:rsidRPr="00597C68">
        <w:rPr>
          <w:szCs w:val="24"/>
        </w:rPr>
        <w:t xml:space="preserve"> </w:t>
      </w:r>
      <w:r w:rsidR="00E403DF">
        <w:rPr>
          <w:b/>
          <w:szCs w:val="24"/>
        </w:rPr>
        <w:t>105.055,39</w:t>
      </w:r>
      <w:r w:rsidRPr="00597C68">
        <w:rPr>
          <w:szCs w:val="24"/>
        </w:rPr>
        <w:t xml:space="preserve"> złotych.</w:t>
      </w:r>
    </w:p>
    <w:p w14:paraId="5A4B9FEB" w14:textId="75699141" w:rsidR="00D46C58" w:rsidRPr="00597C68" w:rsidRDefault="00AC490D" w:rsidP="00F34143">
      <w:pPr>
        <w:spacing w:after="0" w:line="360" w:lineRule="auto"/>
        <w:ind w:firstLine="709"/>
        <w:jc w:val="both"/>
        <w:rPr>
          <w:szCs w:val="24"/>
        </w:rPr>
      </w:pPr>
      <w:r w:rsidRPr="00597C68">
        <w:rPr>
          <w:szCs w:val="24"/>
        </w:rPr>
        <w:lastRenderedPageBreak/>
        <w:t xml:space="preserve">W ramach środków </w:t>
      </w:r>
      <w:r w:rsidR="00A22CF3" w:rsidRPr="00597C68">
        <w:rPr>
          <w:szCs w:val="24"/>
        </w:rPr>
        <w:t>towarzysząc</w:t>
      </w:r>
      <w:r w:rsidRPr="00597C68">
        <w:rPr>
          <w:szCs w:val="24"/>
        </w:rPr>
        <w:t>ych</w:t>
      </w:r>
      <w:r w:rsidR="00F34143">
        <w:rPr>
          <w:szCs w:val="24"/>
        </w:rPr>
        <w:t xml:space="preserve"> </w:t>
      </w:r>
      <w:r w:rsidR="00F34143" w:rsidRPr="00F34143">
        <w:rPr>
          <w:b/>
          <w:bCs/>
          <w:szCs w:val="24"/>
        </w:rPr>
        <w:t>54</w:t>
      </w:r>
      <w:r w:rsidR="00F34143">
        <w:rPr>
          <w:szCs w:val="24"/>
        </w:rPr>
        <w:t xml:space="preserve"> osoby wzięły udział w warsztatach ekonomicznych i </w:t>
      </w:r>
      <w:r w:rsidR="00F34143" w:rsidRPr="00F34143">
        <w:rPr>
          <w:b/>
          <w:bCs/>
          <w:szCs w:val="24"/>
        </w:rPr>
        <w:t xml:space="preserve">54 </w:t>
      </w:r>
      <w:r w:rsidR="00F34143">
        <w:rPr>
          <w:szCs w:val="24"/>
        </w:rPr>
        <w:t>osoby w warsztatach zdrowego odżywiania i przeciwdziałania marnowaniu żywności.</w:t>
      </w:r>
      <w:r w:rsidR="001362E4" w:rsidRPr="00597C68">
        <w:rPr>
          <w:szCs w:val="24"/>
        </w:rPr>
        <w:t xml:space="preserve"> </w:t>
      </w:r>
      <w:bookmarkStart w:id="126" w:name="_Hlk61425803"/>
    </w:p>
    <w:p w14:paraId="2B2EF479" w14:textId="1EE19B87" w:rsidR="00B215B4" w:rsidRPr="00B215B4" w:rsidRDefault="005F74BD" w:rsidP="005D34B8">
      <w:pPr>
        <w:pStyle w:val="Nagwek1"/>
        <w:rPr>
          <w:lang w:eastAsia="ar-SA"/>
        </w:rPr>
      </w:pPr>
      <w:bookmarkStart w:id="127" w:name="_Toc196390792"/>
      <w:bookmarkEnd w:id="126"/>
      <w:r>
        <w:rPr>
          <w:lang w:eastAsia="ar-SA"/>
        </w:rPr>
        <w:t>X</w:t>
      </w:r>
      <w:r w:rsidR="002727B6" w:rsidRPr="00536C71">
        <w:rPr>
          <w:lang w:eastAsia="ar-SA"/>
        </w:rPr>
        <w:t>.</w:t>
      </w:r>
      <w:r w:rsidR="00E41139" w:rsidRPr="00536C71">
        <w:rPr>
          <w:lang w:eastAsia="ar-SA"/>
        </w:rPr>
        <w:t xml:space="preserve"> </w:t>
      </w:r>
      <w:r w:rsidR="00090CC2" w:rsidRPr="00536C71">
        <w:rPr>
          <w:lang w:eastAsia="ar-SA"/>
        </w:rPr>
        <w:t>PROJEKTY D</w:t>
      </w:r>
      <w:r w:rsidR="0054479C">
        <w:rPr>
          <w:lang w:eastAsia="ar-SA"/>
        </w:rPr>
        <w:t>O</w:t>
      </w:r>
      <w:r w:rsidR="00090CC2" w:rsidRPr="00536C71">
        <w:rPr>
          <w:lang w:eastAsia="ar-SA"/>
        </w:rPr>
        <w:t>FINANSOWANE ZE ŚRODKÓW UNII EUROPEJSKIEJ</w:t>
      </w:r>
      <w:bookmarkEnd w:id="127"/>
      <w:r w:rsidR="005D34B8">
        <w:rPr>
          <w:lang w:eastAsia="ar-SA"/>
        </w:rPr>
        <w:br/>
      </w:r>
    </w:p>
    <w:p w14:paraId="57F21543" w14:textId="4963C31A" w:rsidR="00AF564E" w:rsidRPr="007D749B" w:rsidRDefault="00AF564E" w:rsidP="00622E86">
      <w:pPr>
        <w:spacing w:line="360" w:lineRule="auto"/>
        <w:jc w:val="both"/>
        <w:rPr>
          <w:rFonts w:eastAsiaTheme="minorHAnsi"/>
          <w:szCs w:val="24"/>
        </w:rPr>
      </w:pPr>
      <w:bookmarkStart w:id="128" w:name="_Toc196390793"/>
      <w:r w:rsidRPr="007D749B">
        <w:rPr>
          <w:rStyle w:val="Nagwek2Znak"/>
        </w:rPr>
        <w:t>1. Projekt „Centrum Usług Społecznych w Solcu Kujawskim”</w:t>
      </w:r>
      <w:bookmarkEnd w:id="128"/>
      <w:r w:rsidR="0027204F" w:rsidRPr="007D749B">
        <w:rPr>
          <w:b/>
          <w:szCs w:val="24"/>
          <w:lang w:eastAsia="ar-SA"/>
        </w:rPr>
        <w:tab/>
      </w:r>
      <w:r w:rsidRPr="007D749B">
        <w:rPr>
          <w:b/>
          <w:szCs w:val="24"/>
          <w:lang w:eastAsia="ar-SA"/>
        </w:rPr>
        <w:br/>
      </w:r>
      <w:r w:rsidR="00622E86">
        <w:rPr>
          <w:rFonts w:eastAsiaTheme="minorHAnsi"/>
          <w:szCs w:val="24"/>
        </w:rPr>
        <w:t xml:space="preserve">            </w:t>
      </w:r>
      <w:r w:rsidRPr="007D749B">
        <w:rPr>
          <w:rFonts w:eastAsiaTheme="minorHAnsi"/>
          <w:szCs w:val="24"/>
        </w:rPr>
        <w:t>Projekt, którego wnioskodawcą jest Gmina Solec Kujawski</w:t>
      </w:r>
      <w:r w:rsidR="00E33885">
        <w:rPr>
          <w:rFonts w:eastAsiaTheme="minorHAnsi"/>
          <w:szCs w:val="24"/>
        </w:rPr>
        <w:t>,</w:t>
      </w:r>
      <w:r w:rsidRPr="007D749B">
        <w:rPr>
          <w:rFonts w:eastAsiaTheme="minorHAnsi"/>
          <w:szCs w:val="24"/>
        </w:rPr>
        <w:t xml:space="preserve"> a realizatorem Centrum Usług Społecznych w Solcu Kujawskim, współfinansowany jest ze środków EFS + w ramach Programu Fundusze Europejskie Kujaw i Pomorza 2021-2027. </w:t>
      </w:r>
      <w:r w:rsidR="00E33885">
        <w:rPr>
          <w:rFonts w:eastAsiaTheme="minorHAnsi"/>
          <w:szCs w:val="24"/>
        </w:rPr>
        <w:tab/>
      </w:r>
      <w:r w:rsidR="00E33885">
        <w:rPr>
          <w:rFonts w:eastAsiaTheme="minorHAnsi"/>
          <w:szCs w:val="24"/>
        </w:rPr>
        <w:br/>
      </w:r>
      <w:r w:rsidRPr="007D749B">
        <w:rPr>
          <w:rFonts w:eastAsiaTheme="minorHAnsi"/>
          <w:szCs w:val="24"/>
        </w:rPr>
        <w:t xml:space="preserve">Wartość projektu: </w:t>
      </w:r>
      <w:r w:rsidRPr="007D749B">
        <w:rPr>
          <w:rFonts w:eastAsiaTheme="minorHAnsi"/>
          <w:b/>
          <w:bCs/>
          <w:szCs w:val="24"/>
        </w:rPr>
        <w:t>4 033 787,25</w:t>
      </w:r>
      <w:r w:rsidR="00E33885">
        <w:rPr>
          <w:rFonts w:eastAsiaTheme="minorHAnsi"/>
          <w:b/>
          <w:bCs/>
          <w:szCs w:val="24"/>
        </w:rPr>
        <w:t xml:space="preserve"> </w:t>
      </w:r>
      <w:r w:rsidRPr="007D749B">
        <w:rPr>
          <w:rFonts w:eastAsiaTheme="minorHAnsi"/>
          <w:b/>
          <w:bCs/>
          <w:szCs w:val="24"/>
        </w:rPr>
        <w:t xml:space="preserve">zł. </w:t>
      </w:r>
      <w:r w:rsidRPr="007D749B">
        <w:rPr>
          <w:rFonts w:eastAsiaTheme="minorHAnsi"/>
          <w:bCs/>
          <w:szCs w:val="24"/>
        </w:rPr>
        <w:t>Realizacja projektu rozpoczęła się 1 kwietnia 2024 roku.</w:t>
      </w:r>
      <w:r w:rsidRPr="007D749B">
        <w:rPr>
          <w:rFonts w:eastAsiaTheme="minorHAnsi"/>
          <w:bCs/>
          <w:szCs w:val="24"/>
        </w:rPr>
        <w:tab/>
      </w:r>
      <w:r w:rsidRPr="007D749B">
        <w:rPr>
          <w:rFonts w:eastAsiaTheme="minorHAnsi"/>
          <w:szCs w:val="24"/>
        </w:rPr>
        <w:t xml:space="preserve">Celem Projektu jest zwiększenie dostępu 178 mieszkańców Gminy Solec Kujawski do ogólnodostępnych, dobrej jakości, zintegrowanych usług społecznych odpowiadających ich potrzebom w okresie od 1 kwietnia 2024 roku do 31 marca 2027 roku poprzez przekształcenie Miejsko – Gminnego Ośrodka Pomocy Społecznej w Solcu Kujawskim w Centrum Usług Społecznych w Solcu Kujawskim. W ramach środków EFS+ realizowane jest 5 usług społecznych dla osób potrzebujących wsparcia w codziennym funkcjonowaniu oraz wsparcie opiekunów faktycznych osób zależnych. Doposażone zostały stanowiska pracy Koordynatora Indywidualnych Planów Usług Społecznych oraz Organizatora Społeczności Lokalnej. Realizacja wsparcia w formie usług społecznych rozpoczęła się w sierpniu 2024 roku.  </w:t>
      </w:r>
      <w:r w:rsidRPr="007D749B">
        <w:rPr>
          <w:rFonts w:eastAsiaTheme="minorHAnsi"/>
          <w:szCs w:val="24"/>
        </w:rPr>
        <w:br/>
        <w:t>Mieszkańcy w okresie od sierpnia do grudnia skorzystali z następującego wsparcia:</w:t>
      </w:r>
    </w:p>
    <w:p w14:paraId="7D26888C" w14:textId="0EDA88C7" w:rsidR="00AF564E" w:rsidRPr="007D749B" w:rsidRDefault="00AF564E" w:rsidP="00094BFC">
      <w:pPr>
        <w:numPr>
          <w:ilvl w:val="0"/>
          <w:numId w:val="11"/>
        </w:numPr>
        <w:spacing w:line="360" w:lineRule="auto"/>
        <w:contextualSpacing/>
        <w:rPr>
          <w:rFonts w:eastAsiaTheme="minorHAnsi"/>
          <w:szCs w:val="24"/>
        </w:rPr>
      </w:pPr>
      <w:r w:rsidRPr="007D749B">
        <w:rPr>
          <w:rFonts w:eastAsiaTheme="minorHAnsi"/>
          <w:b/>
          <w:bCs/>
          <w:szCs w:val="24"/>
        </w:rPr>
        <w:t xml:space="preserve">Usługa Transportowa </w:t>
      </w:r>
      <w:proofErr w:type="spellStart"/>
      <w:r w:rsidRPr="007D749B">
        <w:rPr>
          <w:rFonts w:eastAsiaTheme="minorHAnsi"/>
          <w:b/>
          <w:bCs/>
          <w:szCs w:val="24"/>
        </w:rPr>
        <w:t>door</w:t>
      </w:r>
      <w:proofErr w:type="spellEnd"/>
      <w:r w:rsidRPr="007D749B">
        <w:rPr>
          <w:rFonts w:eastAsiaTheme="minorHAnsi"/>
          <w:b/>
          <w:bCs/>
          <w:szCs w:val="24"/>
        </w:rPr>
        <w:t>-to-</w:t>
      </w:r>
      <w:proofErr w:type="spellStart"/>
      <w:r w:rsidRPr="007D749B">
        <w:rPr>
          <w:rFonts w:eastAsiaTheme="minorHAnsi"/>
          <w:b/>
          <w:bCs/>
          <w:szCs w:val="24"/>
        </w:rPr>
        <w:t>door</w:t>
      </w:r>
      <w:proofErr w:type="spellEnd"/>
      <w:r w:rsidRPr="007D749B">
        <w:rPr>
          <w:rFonts w:eastAsiaTheme="minorHAnsi"/>
          <w:szCs w:val="24"/>
        </w:rPr>
        <w:t xml:space="preserve"> – skorzystały 32</w:t>
      </w:r>
      <w:r w:rsidR="00E33885">
        <w:rPr>
          <w:rFonts w:eastAsiaTheme="minorHAnsi"/>
          <w:szCs w:val="24"/>
        </w:rPr>
        <w:t xml:space="preserve"> osoby i odbyło się 79 wyjazdów;</w:t>
      </w:r>
    </w:p>
    <w:p w14:paraId="4A516190" w14:textId="10613617" w:rsidR="00AF564E" w:rsidRPr="007D749B" w:rsidRDefault="00E33885" w:rsidP="00094BFC">
      <w:pPr>
        <w:numPr>
          <w:ilvl w:val="0"/>
          <w:numId w:val="11"/>
        </w:numPr>
        <w:spacing w:line="360" w:lineRule="auto"/>
        <w:contextualSpacing/>
        <w:rPr>
          <w:rFonts w:eastAsiaTheme="minorHAnsi"/>
          <w:szCs w:val="24"/>
        </w:rPr>
      </w:pPr>
      <w:r>
        <w:rPr>
          <w:rFonts w:eastAsiaTheme="minorHAnsi"/>
          <w:b/>
          <w:bCs/>
          <w:szCs w:val="24"/>
        </w:rPr>
        <w:t>w</w:t>
      </w:r>
      <w:r w:rsidR="00AF564E" w:rsidRPr="007D749B">
        <w:rPr>
          <w:rFonts w:eastAsiaTheme="minorHAnsi"/>
          <w:b/>
          <w:bCs/>
          <w:szCs w:val="24"/>
        </w:rPr>
        <w:t>sparcie w ramach rozwoju Specjalistycznych Usług Opiekuńczych</w:t>
      </w:r>
      <w:r w:rsidR="00AF564E" w:rsidRPr="007D749B">
        <w:rPr>
          <w:rFonts w:eastAsiaTheme="minorHAnsi"/>
          <w:szCs w:val="24"/>
        </w:rPr>
        <w:t xml:space="preserve"> - wsparcie pielęgniarki i psychologa w miejscu zamieszkania – zrealizowano 686 godzin wsparcia piel</w:t>
      </w:r>
      <w:r>
        <w:rPr>
          <w:rFonts w:eastAsiaTheme="minorHAnsi"/>
          <w:szCs w:val="24"/>
        </w:rPr>
        <w:t>ęgniarek i 96 godzin psychologa;</w:t>
      </w:r>
    </w:p>
    <w:p w14:paraId="2F18B126" w14:textId="3FF61CD8" w:rsidR="00AF564E" w:rsidRPr="007D749B" w:rsidRDefault="00E33885" w:rsidP="00094BFC">
      <w:pPr>
        <w:numPr>
          <w:ilvl w:val="0"/>
          <w:numId w:val="11"/>
        </w:numPr>
        <w:spacing w:line="360" w:lineRule="auto"/>
        <w:contextualSpacing/>
        <w:rPr>
          <w:rFonts w:eastAsiaTheme="minorHAnsi"/>
          <w:szCs w:val="24"/>
        </w:rPr>
      </w:pPr>
      <w:r>
        <w:rPr>
          <w:rFonts w:eastAsiaTheme="minorHAnsi"/>
          <w:b/>
          <w:bCs/>
          <w:szCs w:val="24"/>
        </w:rPr>
        <w:t>w</w:t>
      </w:r>
      <w:r w:rsidR="00AF564E" w:rsidRPr="007D749B">
        <w:rPr>
          <w:rFonts w:eastAsiaTheme="minorHAnsi"/>
          <w:b/>
          <w:bCs/>
          <w:szCs w:val="24"/>
        </w:rPr>
        <w:t>sparcie w ramach Interwencji Kryzysowej</w:t>
      </w:r>
      <w:r w:rsidR="00AF564E" w:rsidRPr="007D749B">
        <w:rPr>
          <w:rFonts w:eastAsiaTheme="minorHAnsi"/>
          <w:szCs w:val="24"/>
        </w:rPr>
        <w:t>:  psychologa –  60 godzin; pedagoga - 36 godzin; psychiatry - 40 godzin i radcy prawnego - 1</w:t>
      </w:r>
      <w:r>
        <w:rPr>
          <w:rFonts w:eastAsiaTheme="minorHAnsi"/>
          <w:szCs w:val="24"/>
        </w:rPr>
        <w:t>8 godzin – skorzystały 23 osoby;</w:t>
      </w:r>
    </w:p>
    <w:p w14:paraId="6150BE7E" w14:textId="016D28FA" w:rsidR="00AF564E" w:rsidRPr="007D749B" w:rsidRDefault="00E33885" w:rsidP="00094BFC">
      <w:pPr>
        <w:numPr>
          <w:ilvl w:val="0"/>
          <w:numId w:val="11"/>
        </w:numPr>
        <w:spacing w:line="360" w:lineRule="auto"/>
        <w:contextualSpacing/>
        <w:rPr>
          <w:rFonts w:eastAsiaTheme="minorHAnsi"/>
          <w:szCs w:val="24"/>
        </w:rPr>
      </w:pPr>
      <w:r>
        <w:rPr>
          <w:rFonts w:eastAsiaTheme="minorHAnsi"/>
          <w:b/>
          <w:bCs/>
          <w:szCs w:val="24"/>
        </w:rPr>
        <w:t>w</w:t>
      </w:r>
      <w:r w:rsidR="00AF564E" w:rsidRPr="007D749B">
        <w:rPr>
          <w:rFonts w:eastAsiaTheme="minorHAnsi"/>
          <w:b/>
          <w:bCs/>
          <w:szCs w:val="24"/>
        </w:rPr>
        <w:t>sparcie opiekunów faktycznych:</w:t>
      </w:r>
      <w:r w:rsidR="00AF564E" w:rsidRPr="007D749B">
        <w:rPr>
          <w:rFonts w:eastAsiaTheme="minorHAnsi"/>
          <w:szCs w:val="24"/>
        </w:rPr>
        <w:t xml:space="preserve"> 5 osób</w:t>
      </w:r>
      <w:r>
        <w:rPr>
          <w:rFonts w:eastAsiaTheme="minorHAnsi"/>
          <w:szCs w:val="24"/>
        </w:rPr>
        <w:t>;</w:t>
      </w:r>
    </w:p>
    <w:p w14:paraId="71A8D0BF" w14:textId="7B11E78E" w:rsidR="00AF564E" w:rsidRPr="007D749B" w:rsidRDefault="00E33885" w:rsidP="00094BFC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b/>
          <w:bCs/>
          <w:szCs w:val="24"/>
        </w:rPr>
        <w:t>w</w:t>
      </w:r>
      <w:r w:rsidR="00AF564E" w:rsidRPr="007D749B">
        <w:rPr>
          <w:rFonts w:eastAsiaTheme="minorHAnsi"/>
          <w:b/>
          <w:bCs/>
          <w:szCs w:val="24"/>
        </w:rPr>
        <w:t>sparcie w ramach rozwoju usług asystencji osobistej</w:t>
      </w:r>
      <w:r w:rsidR="00AF564E" w:rsidRPr="007D749B">
        <w:rPr>
          <w:rFonts w:eastAsiaTheme="minorHAnsi"/>
          <w:szCs w:val="24"/>
        </w:rPr>
        <w:t xml:space="preserve"> – </w:t>
      </w:r>
      <w:bookmarkStart w:id="129" w:name="_Hlk191454452"/>
      <w:r w:rsidR="00AF564E" w:rsidRPr="007D749B">
        <w:rPr>
          <w:rFonts w:eastAsiaTheme="minorHAnsi"/>
          <w:szCs w:val="24"/>
        </w:rPr>
        <w:t>17 osób, łącznie 1237 godzin wsparcia</w:t>
      </w:r>
      <w:bookmarkEnd w:id="129"/>
      <w:r>
        <w:rPr>
          <w:rFonts w:eastAsiaTheme="minorHAnsi"/>
          <w:szCs w:val="24"/>
        </w:rPr>
        <w:t>;</w:t>
      </w:r>
    </w:p>
    <w:p w14:paraId="745D1B95" w14:textId="3FB0D652" w:rsidR="00AF564E" w:rsidRPr="007D749B" w:rsidRDefault="00E33885" w:rsidP="00094BFC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b/>
          <w:bCs/>
          <w:szCs w:val="24"/>
        </w:rPr>
        <w:t>w</w:t>
      </w:r>
      <w:r w:rsidR="00AF564E" w:rsidRPr="007D749B">
        <w:rPr>
          <w:rFonts w:eastAsiaTheme="minorHAnsi"/>
          <w:b/>
          <w:bCs/>
          <w:szCs w:val="24"/>
        </w:rPr>
        <w:t>sparcie w ramach rozwoju mieszkalnictwa treningowego</w:t>
      </w:r>
      <w:r w:rsidR="00AF564E" w:rsidRPr="007D749B">
        <w:rPr>
          <w:rFonts w:eastAsiaTheme="minorHAnsi"/>
          <w:szCs w:val="24"/>
        </w:rPr>
        <w:t xml:space="preserve"> – oddano do użytku                1 mieszkanie, wsparcie rozpocznie się w styczniu 2025 roku.</w:t>
      </w:r>
    </w:p>
    <w:p w14:paraId="32F8080F" w14:textId="26A48F82" w:rsidR="00AF564E" w:rsidRPr="007D749B" w:rsidRDefault="00AF564E" w:rsidP="00AF564E">
      <w:pPr>
        <w:spacing w:line="360" w:lineRule="auto"/>
        <w:jc w:val="both"/>
        <w:rPr>
          <w:rFonts w:eastAsiaTheme="minorHAnsi"/>
          <w:szCs w:val="24"/>
        </w:rPr>
      </w:pPr>
      <w:r w:rsidRPr="007D749B">
        <w:rPr>
          <w:rFonts w:eastAsiaTheme="minorHAnsi"/>
          <w:szCs w:val="24"/>
        </w:rPr>
        <w:lastRenderedPageBreak/>
        <w:t xml:space="preserve">Ponadto w ramach działalności Organizatora Społeczności Lokalnej odbyło się </w:t>
      </w:r>
      <w:r w:rsidRPr="007D749B">
        <w:rPr>
          <w:rFonts w:eastAsiaTheme="minorHAnsi"/>
          <w:b/>
          <w:bCs/>
          <w:szCs w:val="24"/>
        </w:rPr>
        <w:t>9 wydarzeń</w:t>
      </w:r>
      <w:r w:rsidRPr="007D749B">
        <w:rPr>
          <w:rFonts w:eastAsiaTheme="minorHAnsi"/>
          <w:szCs w:val="24"/>
        </w:rPr>
        <w:t xml:space="preserve">: „Integracyjne warsztaty </w:t>
      </w:r>
      <w:proofErr w:type="spellStart"/>
      <w:r w:rsidRPr="007D749B">
        <w:rPr>
          <w:rFonts w:eastAsiaTheme="minorHAnsi"/>
          <w:szCs w:val="24"/>
        </w:rPr>
        <w:t>makramy</w:t>
      </w:r>
      <w:proofErr w:type="spellEnd"/>
      <w:r w:rsidRPr="007D749B">
        <w:rPr>
          <w:rFonts w:eastAsiaTheme="minorHAnsi"/>
          <w:szCs w:val="24"/>
        </w:rPr>
        <w:t>"; „Witając wakacje tworzymy mini ogród społeczny"; „Sołectwo Chrośna szuka pasji"; „Mikro-rewitalizacja"; „</w:t>
      </w:r>
      <w:proofErr w:type="spellStart"/>
      <w:r w:rsidRPr="007D749B">
        <w:rPr>
          <w:rFonts w:eastAsiaTheme="minorHAnsi"/>
          <w:szCs w:val="24"/>
        </w:rPr>
        <w:t>Festival</w:t>
      </w:r>
      <w:proofErr w:type="spellEnd"/>
      <w:r w:rsidRPr="007D749B">
        <w:rPr>
          <w:rFonts w:eastAsiaTheme="minorHAnsi"/>
          <w:szCs w:val="24"/>
        </w:rPr>
        <w:t xml:space="preserve"> ziemniaka"; „Coraz bliżej Święta"; „Mikołajkowe spotkanie dla dzieci i dorosłych"; „Siła Wolontariatu”; „Rodzinne warsztaty świąteczne". </w:t>
      </w:r>
      <w:r w:rsidRPr="007D749B">
        <w:rPr>
          <w:rFonts w:eastAsiaTheme="minorHAnsi"/>
          <w:szCs w:val="24"/>
        </w:rPr>
        <w:tab/>
      </w:r>
      <w:r w:rsidRPr="007D749B">
        <w:rPr>
          <w:rFonts w:eastAsiaTheme="minorHAnsi"/>
          <w:szCs w:val="24"/>
        </w:rPr>
        <w:br/>
        <w:t>Wszystkie usługi będą realizowane w ramach projektu do marca 2027 roku.</w:t>
      </w:r>
    </w:p>
    <w:p w14:paraId="7059F4B3" w14:textId="619649A4" w:rsidR="00AF564E" w:rsidRPr="007D749B" w:rsidRDefault="007D749B" w:rsidP="00AF564E">
      <w:pPr>
        <w:pStyle w:val="Nagwek2"/>
        <w:spacing w:before="0" w:after="240" w:line="360" w:lineRule="auto"/>
        <w:rPr>
          <w:rFonts w:cs="Times New Roman"/>
          <w:sz w:val="24"/>
          <w:szCs w:val="24"/>
        </w:rPr>
      </w:pPr>
      <w:bookmarkStart w:id="130" w:name="_Toc164953856"/>
      <w:bookmarkStart w:id="131" w:name="_Toc196390794"/>
      <w:r w:rsidRPr="007D749B">
        <w:rPr>
          <w:rFonts w:cs="Times New Roman"/>
          <w:sz w:val="24"/>
          <w:szCs w:val="24"/>
        </w:rPr>
        <w:t>2</w:t>
      </w:r>
      <w:r w:rsidR="00AF564E" w:rsidRPr="007D749B">
        <w:rPr>
          <w:rFonts w:cs="Times New Roman"/>
          <w:sz w:val="24"/>
          <w:szCs w:val="24"/>
        </w:rPr>
        <w:t xml:space="preserve">. Projekt </w:t>
      </w:r>
      <w:r w:rsidRPr="007D749B">
        <w:rPr>
          <w:rFonts w:cs="Times New Roman"/>
          <w:sz w:val="24"/>
          <w:szCs w:val="24"/>
        </w:rPr>
        <w:t>„</w:t>
      </w:r>
      <w:r w:rsidR="00AF564E" w:rsidRPr="007D749B">
        <w:rPr>
          <w:rFonts w:cs="Times New Roman"/>
          <w:sz w:val="24"/>
          <w:szCs w:val="24"/>
        </w:rPr>
        <w:t xml:space="preserve">Kujawsko-Pomorska </w:t>
      </w:r>
      <w:proofErr w:type="spellStart"/>
      <w:r w:rsidR="00AF564E" w:rsidRPr="007D749B">
        <w:rPr>
          <w:rFonts w:cs="Times New Roman"/>
          <w:sz w:val="24"/>
          <w:szCs w:val="24"/>
        </w:rPr>
        <w:t>Teleopieka</w:t>
      </w:r>
      <w:bookmarkEnd w:id="130"/>
      <w:proofErr w:type="spellEnd"/>
      <w:r w:rsidR="00AF564E" w:rsidRPr="007D749B">
        <w:rPr>
          <w:rFonts w:cs="Times New Roman"/>
          <w:sz w:val="24"/>
          <w:szCs w:val="24"/>
        </w:rPr>
        <w:t xml:space="preserve"> – Etap I</w:t>
      </w:r>
      <w:r w:rsidRPr="007D749B">
        <w:rPr>
          <w:rFonts w:cs="Times New Roman"/>
          <w:sz w:val="24"/>
          <w:szCs w:val="24"/>
        </w:rPr>
        <w:t>”</w:t>
      </w:r>
      <w:bookmarkEnd w:id="131"/>
    </w:p>
    <w:p w14:paraId="5BFC57DF" w14:textId="1318790F" w:rsidR="00E73CBB" w:rsidRPr="0015356E" w:rsidRDefault="00AF564E" w:rsidP="00AF564E">
      <w:pPr>
        <w:spacing w:after="240" w:line="360" w:lineRule="auto"/>
        <w:jc w:val="both"/>
        <w:rPr>
          <w:i/>
          <w:strike/>
        </w:rPr>
      </w:pPr>
      <w:r w:rsidRPr="007D749B">
        <w:rPr>
          <w:szCs w:val="24"/>
        </w:rPr>
        <w:t xml:space="preserve">W ramach projektu </w:t>
      </w:r>
      <w:r w:rsidRPr="007D749B">
        <w:rPr>
          <w:b/>
          <w:bCs/>
          <w:szCs w:val="24"/>
        </w:rPr>
        <w:t xml:space="preserve">„Kujawsko-Pomorska </w:t>
      </w:r>
      <w:proofErr w:type="spellStart"/>
      <w:r w:rsidRPr="007D749B">
        <w:rPr>
          <w:b/>
          <w:bCs/>
          <w:szCs w:val="24"/>
        </w:rPr>
        <w:t>Teleopieka</w:t>
      </w:r>
      <w:proofErr w:type="spellEnd"/>
      <w:r w:rsidRPr="007D749B">
        <w:rPr>
          <w:b/>
          <w:bCs/>
          <w:szCs w:val="24"/>
        </w:rPr>
        <w:t>”</w:t>
      </w:r>
      <w:r w:rsidRPr="007D749B">
        <w:rPr>
          <w:szCs w:val="24"/>
        </w:rPr>
        <w:t xml:space="preserve"> </w:t>
      </w:r>
      <w:r w:rsidRPr="007D749B">
        <w:rPr>
          <w:color w:val="000000"/>
          <w:szCs w:val="24"/>
          <w:shd w:val="clear" w:color="auto" w:fill="FFFFFF"/>
        </w:rPr>
        <w:t xml:space="preserve">współfinansowany w ramach Programu Fundusze Europejskie dla Kujaw i Pomorza na lata 2021-2027 Priorytet FEKP.08 Fundusze Europejskie na Wsparcie w Obszarze Rynku Pracy, Edukacji i Włączenia Społecznego, Działanie FEKP.08.24 Usługi Społeczne i Zdrowotne. </w:t>
      </w:r>
      <w:r w:rsidRPr="007D749B">
        <w:rPr>
          <w:szCs w:val="24"/>
        </w:rPr>
        <w:t xml:space="preserve">W projekcie zaplanowano objęcie wsparciem w formie </w:t>
      </w:r>
      <w:proofErr w:type="spellStart"/>
      <w:r w:rsidRPr="007D749B">
        <w:rPr>
          <w:szCs w:val="24"/>
        </w:rPr>
        <w:t>teleopieki</w:t>
      </w:r>
      <w:proofErr w:type="spellEnd"/>
      <w:r w:rsidR="002B41A6">
        <w:rPr>
          <w:szCs w:val="24"/>
        </w:rPr>
        <w:t xml:space="preserve"> (opaski bezpieczeństwa)</w:t>
      </w:r>
      <w:r w:rsidRPr="007D749B">
        <w:rPr>
          <w:szCs w:val="24"/>
        </w:rPr>
        <w:t xml:space="preserve"> 50 mieszkańców Gminy Solec Kujawski </w:t>
      </w:r>
      <w:r w:rsidRPr="007D749B">
        <w:rPr>
          <w:rFonts w:eastAsia="Times New Roman"/>
          <w:color w:val="000000"/>
          <w:szCs w:val="24"/>
          <w:lang w:eastAsia="pl-PL"/>
        </w:rPr>
        <w:t>potrzebujących wsparcia w codziennym funkcjonowaniu (w tym z powodu wieku, stanu zdrowia, niepełnosprawności), zamieszkujących w rozumieniu Kodeksu cywilnego lub pracujących lub uczących się na terenie województwa kujawsko-pomorskiego, nieprzebywających w opiece instytucjonalnej. W 2024</w:t>
      </w:r>
      <w:r w:rsidR="002B41A6">
        <w:rPr>
          <w:rFonts w:eastAsia="Times New Roman"/>
          <w:color w:val="000000"/>
          <w:szCs w:val="24"/>
          <w:lang w:eastAsia="pl-PL"/>
        </w:rPr>
        <w:t xml:space="preserve"> roku ze wsparcia skorzystały 23</w:t>
      </w:r>
      <w:r w:rsidRPr="007D749B">
        <w:rPr>
          <w:rFonts w:eastAsia="Times New Roman"/>
          <w:color w:val="000000"/>
          <w:szCs w:val="24"/>
          <w:lang w:eastAsia="pl-PL"/>
        </w:rPr>
        <w:t xml:space="preserve"> osoby.</w:t>
      </w:r>
      <w:r w:rsidRPr="0015356E">
        <w:rPr>
          <w:i/>
          <w:strike/>
        </w:rPr>
        <w:t xml:space="preserve">   </w:t>
      </w:r>
      <w:r w:rsidR="00AC483B" w:rsidRPr="0015356E">
        <w:rPr>
          <w:i/>
          <w:strike/>
        </w:rPr>
        <w:t xml:space="preserve">  </w:t>
      </w:r>
    </w:p>
    <w:p w14:paraId="31C1E399" w14:textId="58506447" w:rsidR="00CC039A" w:rsidRPr="00575964" w:rsidRDefault="005F74BD" w:rsidP="0061208C">
      <w:pPr>
        <w:pStyle w:val="Nagwek1"/>
        <w:spacing w:after="240"/>
        <w:rPr>
          <w:lang w:eastAsia="ar-SA"/>
        </w:rPr>
      </w:pPr>
      <w:bookmarkStart w:id="132" w:name="_Toc196390795"/>
      <w:r>
        <w:rPr>
          <w:lang w:eastAsia="ar-SA"/>
        </w:rPr>
        <w:t>XI</w:t>
      </w:r>
      <w:r w:rsidR="004514C8" w:rsidRPr="00575964">
        <w:rPr>
          <w:lang w:eastAsia="ar-SA"/>
        </w:rPr>
        <w:t>.</w:t>
      </w:r>
      <w:r w:rsidR="004D7BDE" w:rsidRPr="00575964">
        <w:rPr>
          <w:lang w:eastAsia="ar-SA"/>
        </w:rPr>
        <w:t xml:space="preserve"> </w:t>
      </w:r>
      <w:r w:rsidR="00C172E8" w:rsidRPr="00575964">
        <w:rPr>
          <w:lang w:eastAsia="ar-SA"/>
        </w:rPr>
        <w:t>INNE FORMY WSPÓŁPRACY</w:t>
      </w:r>
      <w:bookmarkEnd w:id="132"/>
    </w:p>
    <w:p w14:paraId="5A310156" w14:textId="41A93E69" w:rsidR="004D7BDE" w:rsidRPr="00575964" w:rsidRDefault="0023372A" w:rsidP="0061208C">
      <w:pPr>
        <w:suppressAutoHyphens/>
        <w:spacing w:after="240" w:line="360" w:lineRule="auto"/>
        <w:ind w:firstLine="567"/>
        <w:jc w:val="both"/>
        <w:rPr>
          <w:color w:val="000000" w:themeColor="text1"/>
          <w:lang w:eastAsia="ar-SA"/>
        </w:rPr>
      </w:pPr>
      <w:bookmarkStart w:id="133" w:name="_Hlk61424996"/>
      <w:bookmarkStart w:id="134" w:name="_Hlk32402574"/>
      <w:r w:rsidRPr="00575964">
        <w:rPr>
          <w:color w:val="000000" w:themeColor="text1"/>
          <w:szCs w:val="24"/>
          <w:lang w:eastAsia="ar-SA"/>
        </w:rPr>
        <w:t xml:space="preserve">Pracownicy </w:t>
      </w:r>
      <w:r w:rsidR="005D34B8">
        <w:rPr>
          <w:color w:val="000000" w:themeColor="text1"/>
          <w:szCs w:val="24"/>
          <w:lang w:eastAsia="ar-SA"/>
        </w:rPr>
        <w:t>Centrum, realizując swoje obowiązki</w:t>
      </w:r>
      <w:r w:rsidR="00FB0676">
        <w:rPr>
          <w:color w:val="000000" w:themeColor="text1"/>
          <w:szCs w:val="24"/>
          <w:lang w:eastAsia="ar-SA"/>
        </w:rPr>
        <w:t>, współpracowali z różnymi instytucjami oraz podejmowali działania we współpracy z</w:t>
      </w:r>
      <w:r w:rsidR="00730C20">
        <w:rPr>
          <w:color w:val="000000" w:themeColor="text1"/>
          <w:szCs w:val="24"/>
          <w:lang w:eastAsia="ar-SA"/>
        </w:rPr>
        <w:t xml:space="preserve"> organizacjami  po</w:t>
      </w:r>
      <w:r w:rsidR="005D34B8">
        <w:rPr>
          <w:color w:val="000000" w:themeColor="text1"/>
          <w:szCs w:val="24"/>
          <w:lang w:eastAsia="ar-SA"/>
        </w:rPr>
        <w:t xml:space="preserve">zarządowymi </w:t>
      </w:r>
      <w:r w:rsidR="001C10A2">
        <w:rPr>
          <w:color w:val="000000" w:themeColor="text1"/>
          <w:szCs w:val="24"/>
          <w:lang w:eastAsia="ar-SA"/>
        </w:rPr>
        <w:br/>
      </w:r>
      <w:r w:rsidR="005D34B8">
        <w:rPr>
          <w:color w:val="000000" w:themeColor="text1"/>
          <w:szCs w:val="24"/>
          <w:lang w:eastAsia="ar-SA"/>
        </w:rPr>
        <w:t>i innymi podmiotami</w:t>
      </w:r>
      <w:r w:rsidR="00FB0676">
        <w:rPr>
          <w:color w:val="000000" w:themeColor="text1"/>
          <w:szCs w:val="24"/>
          <w:lang w:eastAsia="ar-SA"/>
        </w:rPr>
        <w:t>. W ramach pracy socjalnej prowadzonej z osobą lub rodziną</w:t>
      </w:r>
      <w:r w:rsidR="00730C20">
        <w:rPr>
          <w:color w:val="000000" w:themeColor="text1"/>
          <w:szCs w:val="24"/>
          <w:lang w:eastAsia="ar-SA"/>
        </w:rPr>
        <w:t xml:space="preserve"> najczęściej wskazywali instytucje, z którymi utrzymywana jest stała współpraca</w:t>
      </w:r>
      <w:bookmarkEnd w:id="133"/>
      <w:r w:rsidR="00730C20">
        <w:rPr>
          <w:color w:val="000000" w:themeColor="text1"/>
          <w:szCs w:val="24"/>
          <w:lang w:eastAsia="ar-SA"/>
        </w:rPr>
        <w:t>.</w:t>
      </w:r>
      <w:r w:rsidR="005D34B8">
        <w:rPr>
          <w:color w:val="000000" w:themeColor="text1"/>
          <w:lang w:eastAsia="ar-SA"/>
        </w:rPr>
        <w:t xml:space="preserve"> Do takich placówek należą</w:t>
      </w:r>
      <w:r w:rsidR="004D7BDE" w:rsidRPr="00575964">
        <w:rPr>
          <w:color w:val="000000" w:themeColor="text1"/>
          <w:lang w:eastAsia="ar-SA"/>
        </w:rPr>
        <w:t>:</w:t>
      </w:r>
      <w:r w:rsidR="004D7BDE" w:rsidRPr="00575964">
        <w:rPr>
          <w:color w:val="FF0000"/>
          <w:lang w:eastAsia="ar-SA"/>
        </w:rPr>
        <w:t xml:space="preserve"> </w:t>
      </w:r>
    </w:p>
    <w:p w14:paraId="250D17AF" w14:textId="5AC70A76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135" w:name="_Toc196390796"/>
      <w:r w:rsidRPr="00575964">
        <w:rPr>
          <w:lang w:eastAsia="ar-SA"/>
        </w:rPr>
        <w:t>1. W zakresie możliwości uzyskania pomocy rzeczowej</w:t>
      </w:r>
      <w:bookmarkEnd w:id="135"/>
    </w:p>
    <w:p w14:paraId="02526D71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 w:rsidRPr="00575964">
        <w:rPr>
          <w:lang w:eastAsia="ar-SA"/>
        </w:rPr>
        <w:t>Polski Komitet Pomocy Społecznej,</w:t>
      </w:r>
    </w:p>
    <w:p w14:paraId="5D941F86" w14:textId="402F4FAA" w:rsidR="00663177" w:rsidRPr="00575964" w:rsidRDefault="00597136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 w:rsidRPr="00575964">
        <w:rPr>
          <w:lang w:eastAsia="ar-SA"/>
        </w:rPr>
        <w:t>Nadleśnictwo Solec Kujawski</w:t>
      </w:r>
      <w:r w:rsidR="00575964">
        <w:rPr>
          <w:lang w:eastAsia="ar-SA"/>
        </w:rPr>
        <w:t>,</w:t>
      </w:r>
    </w:p>
    <w:p w14:paraId="168A380A" w14:textId="72101415" w:rsidR="00CC3745" w:rsidRPr="00575964" w:rsidRDefault="00597136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 w:rsidRPr="00575964">
        <w:rPr>
          <w:lang w:eastAsia="ar-SA"/>
        </w:rPr>
        <w:t>Szlachetna Paczka</w:t>
      </w:r>
      <w:r w:rsidR="00575964">
        <w:rPr>
          <w:lang w:eastAsia="ar-SA"/>
        </w:rPr>
        <w:t>,</w:t>
      </w:r>
    </w:p>
    <w:p w14:paraId="2A36D061" w14:textId="2346CE9C" w:rsidR="00191F6D" w:rsidRDefault="00562488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>
        <w:rPr>
          <w:lang w:eastAsia="ar-SA"/>
        </w:rPr>
        <w:t>Radni Rady Miejskiej</w:t>
      </w:r>
      <w:r w:rsidR="009E4E0D">
        <w:rPr>
          <w:lang w:eastAsia="ar-SA"/>
        </w:rPr>
        <w:t>,</w:t>
      </w:r>
    </w:p>
    <w:p w14:paraId="4638CC0D" w14:textId="78225CAD" w:rsidR="00562488" w:rsidRPr="00575964" w:rsidRDefault="00562488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697" w:hanging="357"/>
        <w:jc w:val="both"/>
        <w:rPr>
          <w:lang w:eastAsia="ar-SA"/>
        </w:rPr>
      </w:pPr>
      <w:r>
        <w:rPr>
          <w:lang w:eastAsia="ar-SA"/>
        </w:rPr>
        <w:t>Lokalni sponsorzy (przedsiębiorcy);</w:t>
      </w:r>
    </w:p>
    <w:p w14:paraId="4F94A1BC" w14:textId="6E1147C5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136" w:name="_Toc196390797"/>
      <w:bookmarkEnd w:id="134"/>
      <w:r w:rsidRPr="00575964">
        <w:rPr>
          <w:lang w:eastAsia="ar-SA"/>
        </w:rPr>
        <w:t>2. W zakresie rozwiązywania problemów rodzinnych</w:t>
      </w:r>
      <w:bookmarkEnd w:id="136"/>
    </w:p>
    <w:p w14:paraId="140D9BCA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rPr>
          <w:lang w:eastAsia="ar-SA"/>
        </w:rPr>
      </w:pPr>
      <w:r w:rsidRPr="00575964">
        <w:rPr>
          <w:lang w:eastAsia="ar-SA"/>
        </w:rPr>
        <w:t>Powiatowe Centrum Pomocy Rodzinie</w:t>
      </w:r>
      <w:r w:rsidR="0022649F" w:rsidRPr="00575964">
        <w:rPr>
          <w:lang w:eastAsia="ar-SA"/>
        </w:rPr>
        <w:t>,</w:t>
      </w:r>
    </w:p>
    <w:p w14:paraId="4CDC7062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lastRenderedPageBreak/>
        <w:t xml:space="preserve">Poradnia </w:t>
      </w:r>
      <w:proofErr w:type="spellStart"/>
      <w:r w:rsidRPr="00575964">
        <w:rPr>
          <w:lang w:eastAsia="ar-SA"/>
        </w:rPr>
        <w:t>Psychologiczno</w:t>
      </w:r>
      <w:proofErr w:type="spellEnd"/>
      <w:r w:rsidR="00195AFC" w:rsidRPr="00575964">
        <w:rPr>
          <w:lang w:eastAsia="ar-SA"/>
        </w:rPr>
        <w:t xml:space="preserve"> </w:t>
      </w:r>
      <w:r w:rsidR="0022649F" w:rsidRPr="00575964">
        <w:rPr>
          <w:lang w:eastAsia="ar-SA"/>
        </w:rPr>
        <w:t>–</w:t>
      </w:r>
      <w:r w:rsidRPr="00575964">
        <w:rPr>
          <w:lang w:eastAsia="ar-SA"/>
        </w:rPr>
        <w:t xml:space="preserve"> Pedagogiczna</w:t>
      </w:r>
      <w:r w:rsidR="0022649F" w:rsidRPr="00575964">
        <w:rPr>
          <w:lang w:eastAsia="ar-SA"/>
        </w:rPr>
        <w:t>,</w:t>
      </w:r>
    </w:p>
    <w:p w14:paraId="3FD035FF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Policja</w:t>
      </w:r>
      <w:r w:rsidR="0022649F" w:rsidRPr="00575964">
        <w:rPr>
          <w:lang w:eastAsia="ar-SA"/>
        </w:rPr>
        <w:t>,</w:t>
      </w:r>
      <w:r w:rsidR="00703E6E" w:rsidRPr="00575964">
        <w:rPr>
          <w:lang w:eastAsia="ar-SA"/>
        </w:rPr>
        <w:t xml:space="preserve"> </w:t>
      </w:r>
    </w:p>
    <w:p w14:paraId="31B43BAC" w14:textId="7CB0EC84" w:rsidR="00D027CC" w:rsidRPr="00575964" w:rsidRDefault="00D027CC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 xml:space="preserve">Zespół Interdyscyplinarny </w:t>
      </w:r>
      <w:r w:rsidR="00562488">
        <w:rPr>
          <w:lang w:eastAsia="ar-SA"/>
        </w:rPr>
        <w:t>w Solcu Kujawskim</w:t>
      </w:r>
      <w:r w:rsidR="0022649F" w:rsidRPr="00575964">
        <w:rPr>
          <w:lang w:eastAsia="ar-SA"/>
        </w:rPr>
        <w:t>,</w:t>
      </w:r>
      <w:r w:rsidR="001A5EE2" w:rsidRPr="00575964">
        <w:rPr>
          <w:lang w:eastAsia="ar-SA"/>
        </w:rPr>
        <w:t xml:space="preserve"> </w:t>
      </w:r>
    </w:p>
    <w:p w14:paraId="6A620CA0" w14:textId="77777777" w:rsidR="004D7BDE" w:rsidRPr="00575964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</w:t>
      </w:r>
      <w:r w:rsidR="004D7BDE" w:rsidRPr="00575964">
        <w:rPr>
          <w:lang w:eastAsia="ar-SA"/>
        </w:rPr>
        <w:t>zkoły</w:t>
      </w:r>
      <w:r w:rsidR="0022649F" w:rsidRPr="00575964">
        <w:rPr>
          <w:lang w:eastAsia="ar-SA"/>
        </w:rPr>
        <w:t>,</w:t>
      </w:r>
    </w:p>
    <w:p w14:paraId="4E8B397B" w14:textId="77777777" w:rsidR="004D7BDE" w:rsidRPr="00575964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</w:t>
      </w:r>
      <w:r w:rsidR="004D7BDE" w:rsidRPr="00575964">
        <w:rPr>
          <w:lang w:eastAsia="ar-SA"/>
        </w:rPr>
        <w:t>rokuratura</w:t>
      </w:r>
      <w:r w:rsidR="0022649F" w:rsidRPr="00575964">
        <w:rPr>
          <w:lang w:eastAsia="ar-SA"/>
        </w:rPr>
        <w:t>,</w:t>
      </w:r>
    </w:p>
    <w:p w14:paraId="4E28F7FA" w14:textId="77777777" w:rsidR="004D7BDE" w:rsidRPr="00575964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sądy r</w:t>
      </w:r>
      <w:r w:rsidR="004D7BDE" w:rsidRPr="00575964">
        <w:rPr>
          <w:lang w:eastAsia="ar-SA"/>
        </w:rPr>
        <w:t>odzinne</w:t>
      </w:r>
      <w:r w:rsidR="0022649F" w:rsidRPr="00575964">
        <w:rPr>
          <w:lang w:eastAsia="ar-SA"/>
        </w:rPr>
        <w:t>,</w:t>
      </w:r>
    </w:p>
    <w:p w14:paraId="14BE18ED" w14:textId="0D69AF24" w:rsidR="004D7BDE" w:rsidRPr="00575964" w:rsidRDefault="001C10A2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punkty konsultacyjne</w:t>
      </w:r>
      <w:r w:rsidR="0022649F" w:rsidRPr="00575964">
        <w:rPr>
          <w:lang w:eastAsia="ar-SA"/>
        </w:rPr>
        <w:t>,</w:t>
      </w:r>
    </w:p>
    <w:p w14:paraId="070DF1CB" w14:textId="6C668BFD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Soleckie Centrum Kultury</w:t>
      </w:r>
      <w:r w:rsidR="0022649F" w:rsidRPr="00575964">
        <w:rPr>
          <w:lang w:eastAsia="ar-SA"/>
        </w:rPr>
        <w:t>,</w:t>
      </w:r>
    </w:p>
    <w:p w14:paraId="3D01BAFC" w14:textId="759FE904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Ogólnopolskie</w:t>
      </w:r>
      <w:r w:rsidR="00703E6E" w:rsidRPr="00575964">
        <w:rPr>
          <w:lang w:eastAsia="ar-SA"/>
        </w:rPr>
        <w:t xml:space="preserve"> </w:t>
      </w:r>
      <w:r w:rsidR="00154450">
        <w:rPr>
          <w:lang w:eastAsia="ar-SA"/>
        </w:rPr>
        <w:t xml:space="preserve">Pogotowie dla Ofiar Przemocy w Rodzinie </w:t>
      </w:r>
      <w:r w:rsidRPr="00575964">
        <w:rPr>
          <w:lang w:eastAsia="ar-SA"/>
        </w:rPr>
        <w:t>„Niebieska Linia”</w:t>
      </w:r>
      <w:r w:rsidR="0022649F" w:rsidRPr="00575964">
        <w:rPr>
          <w:lang w:eastAsia="ar-SA"/>
        </w:rPr>
        <w:t>,</w:t>
      </w:r>
    </w:p>
    <w:p w14:paraId="066F1EE8" w14:textId="77777777" w:rsidR="004D7BDE" w:rsidRPr="00575964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</w:t>
      </w:r>
      <w:r w:rsidR="004D7BDE" w:rsidRPr="00575964">
        <w:rPr>
          <w:lang w:eastAsia="ar-SA"/>
        </w:rPr>
        <w:t>rzedszkola</w:t>
      </w:r>
      <w:r w:rsidR="0022649F" w:rsidRPr="00575964">
        <w:rPr>
          <w:lang w:eastAsia="ar-SA"/>
        </w:rPr>
        <w:t>,</w:t>
      </w:r>
    </w:p>
    <w:p w14:paraId="70015716" w14:textId="77777777" w:rsidR="004D7BDE" w:rsidRPr="00575964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</w:t>
      </w:r>
      <w:r w:rsidR="004D7BDE" w:rsidRPr="00575964">
        <w:rPr>
          <w:lang w:eastAsia="ar-SA"/>
        </w:rPr>
        <w:t>lacówki opiekuńcze</w:t>
      </w:r>
      <w:r w:rsidR="0022649F" w:rsidRPr="00575964">
        <w:rPr>
          <w:lang w:eastAsia="ar-SA"/>
        </w:rPr>
        <w:t>,</w:t>
      </w:r>
    </w:p>
    <w:p w14:paraId="7E76D8A8" w14:textId="3EC4123A" w:rsidR="00A86F52" w:rsidRPr="00575964" w:rsidRDefault="00562488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Placówka wsparcia dziennego - ś</w:t>
      </w:r>
      <w:r w:rsidR="00151964" w:rsidRPr="00575964">
        <w:rPr>
          <w:lang w:eastAsia="ar-SA"/>
        </w:rPr>
        <w:t>wi</w:t>
      </w:r>
      <w:r w:rsidR="00F44996" w:rsidRPr="00575964">
        <w:rPr>
          <w:lang w:eastAsia="ar-SA"/>
        </w:rPr>
        <w:t>etlica środowiskowa</w:t>
      </w:r>
      <w:r w:rsidR="00A86F52" w:rsidRPr="00575964">
        <w:rPr>
          <w:lang w:eastAsia="ar-SA"/>
        </w:rPr>
        <w:t>,</w:t>
      </w:r>
    </w:p>
    <w:p w14:paraId="30629400" w14:textId="52707B79" w:rsidR="004D4D8F" w:rsidRPr="00575964" w:rsidRDefault="00A86F52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Muzeum im. Księ</w:t>
      </w:r>
      <w:r w:rsidR="009E4E0D">
        <w:rPr>
          <w:lang w:eastAsia="ar-SA"/>
        </w:rPr>
        <w:t>cia Przemysła w Solcu Kujawskim;</w:t>
      </w:r>
    </w:p>
    <w:p w14:paraId="07C95201" w14:textId="3C9FB58A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137" w:name="_Toc196390798"/>
      <w:r w:rsidRPr="00575964">
        <w:rPr>
          <w:lang w:eastAsia="ar-SA"/>
        </w:rPr>
        <w:t>3. W zakresie rozwiązywania problemów mieszkaniowych</w:t>
      </w:r>
      <w:bookmarkEnd w:id="137"/>
    </w:p>
    <w:p w14:paraId="515BB107" w14:textId="77777777" w:rsidR="004D7BDE" w:rsidRPr="00575964" w:rsidRDefault="00255178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Urząd Miejski w Solcu Kujawskim</w:t>
      </w:r>
      <w:r w:rsidR="007D2C5D" w:rsidRPr="00575964">
        <w:rPr>
          <w:lang w:eastAsia="ar-SA"/>
        </w:rPr>
        <w:t>,</w:t>
      </w:r>
    </w:p>
    <w:p w14:paraId="45A32A04" w14:textId="77777777" w:rsidR="004D7BDE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spółdzielnie m</w:t>
      </w:r>
      <w:r w:rsidR="004D7BDE" w:rsidRPr="00575964">
        <w:rPr>
          <w:lang w:eastAsia="ar-SA"/>
        </w:rPr>
        <w:t>ieszkaniowe</w:t>
      </w:r>
      <w:r w:rsidR="007D2C5D" w:rsidRPr="00575964">
        <w:rPr>
          <w:lang w:eastAsia="ar-SA"/>
        </w:rPr>
        <w:t>,</w:t>
      </w:r>
    </w:p>
    <w:p w14:paraId="403DB8F5" w14:textId="36EC535C" w:rsidR="009E4E0D" w:rsidRPr="00575964" w:rsidRDefault="009E4E0D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wspólnoty mieszkaniowe,</w:t>
      </w:r>
    </w:p>
    <w:p w14:paraId="1F8FB871" w14:textId="77777777" w:rsidR="00CB3181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Zakład Energetyczny</w:t>
      </w:r>
      <w:r w:rsidR="007D2C5D" w:rsidRPr="00575964">
        <w:rPr>
          <w:lang w:eastAsia="ar-SA"/>
        </w:rPr>
        <w:t>.</w:t>
      </w:r>
    </w:p>
    <w:p w14:paraId="67A38A7C" w14:textId="5604430D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138" w:name="_Toc196390799"/>
      <w:r w:rsidRPr="00575964">
        <w:rPr>
          <w:lang w:eastAsia="ar-SA"/>
        </w:rPr>
        <w:t>4. W zakresie pomocy udzielanej osobom niepełnosprawnym</w:t>
      </w:r>
      <w:bookmarkEnd w:id="138"/>
    </w:p>
    <w:p w14:paraId="0804A32C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Powiatowe Centrum Pomocy Rodzinie</w:t>
      </w:r>
      <w:r w:rsidR="007D2C5D" w:rsidRPr="00575964">
        <w:rPr>
          <w:lang w:eastAsia="ar-SA"/>
        </w:rPr>
        <w:t>,</w:t>
      </w:r>
    </w:p>
    <w:p w14:paraId="34F48695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Państwowy Fundusz Rehabilitacji Osób Niepełnosprawnych</w:t>
      </w:r>
      <w:r w:rsidR="007D2C5D" w:rsidRPr="00575964">
        <w:rPr>
          <w:lang w:eastAsia="ar-SA"/>
        </w:rPr>
        <w:t>,</w:t>
      </w:r>
    </w:p>
    <w:p w14:paraId="23DBD36E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Środowiskowy Dom Samopomocy</w:t>
      </w:r>
      <w:r w:rsidR="007D2C5D" w:rsidRPr="00575964">
        <w:rPr>
          <w:lang w:eastAsia="ar-SA"/>
        </w:rPr>
        <w:t>,</w:t>
      </w:r>
    </w:p>
    <w:p w14:paraId="434AD982" w14:textId="4709EBC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Warsztat Terapii Zajęciowej</w:t>
      </w:r>
      <w:r w:rsidR="007D2C5D" w:rsidRPr="00575964">
        <w:rPr>
          <w:lang w:eastAsia="ar-SA"/>
        </w:rPr>
        <w:t>,</w:t>
      </w:r>
    </w:p>
    <w:p w14:paraId="62A6FE3E" w14:textId="5607E2F2" w:rsidR="00D764B7" w:rsidRPr="00575964" w:rsidRDefault="00D764B7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Stowarzyszenie Wspierania Rodzin,</w:t>
      </w:r>
    </w:p>
    <w:p w14:paraId="2987330F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Stowarzyszenie na Rzecz Osób Niepełnosprawnych</w:t>
      </w:r>
      <w:r w:rsidR="007D2C5D" w:rsidRPr="00575964">
        <w:rPr>
          <w:lang w:eastAsia="ar-SA"/>
        </w:rPr>
        <w:t>,</w:t>
      </w:r>
    </w:p>
    <w:p w14:paraId="42BE9054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Stowarzyszenie na Rzecz Osób z Zaburzeniami Psychicznymi „Delfin”</w:t>
      </w:r>
      <w:r w:rsidR="007D2C5D" w:rsidRPr="00575964">
        <w:rPr>
          <w:lang w:eastAsia="ar-SA"/>
        </w:rPr>
        <w:t>,</w:t>
      </w:r>
    </w:p>
    <w:p w14:paraId="23B3C41A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Zakład Ubezpieczeń Społecznych</w:t>
      </w:r>
      <w:r w:rsidR="007D2C5D" w:rsidRPr="00575964">
        <w:rPr>
          <w:lang w:eastAsia="ar-SA"/>
        </w:rPr>
        <w:t>,</w:t>
      </w:r>
    </w:p>
    <w:p w14:paraId="4276EE44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Kasa Rolniczego Ubezpieczenia Społecznego</w:t>
      </w:r>
      <w:r w:rsidR="007D2C5D" w:rsidRPr="00575964">
        <w:rPr>
          <w:lang w:eastAsia="ar-SA"/>
        </w:rPr>
        <w:t>,</w:t>
      </w:r>
    </w:p>
    <w:p w14:paraId="679F71DB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Powiatowy Zespół ds. Orzekania o Stopniu Niepełnosprawności</w:t>
      </w:r>
      <w:r w:rsidR="007D2C5D" w:rsidRPr="00575964">
        <w:rPr>
          <w:lang w:eastAsia="ar-SA"/>
        </w:rPr>
        <w:t>,</w:t>
      </w:r>
    </w:p>
    <w:p w14:paraId="6ADFBF83" w14:textId="7375D8FF" w:rsidR="004D7BDE" w:rsidRPr="00575964" w:rsidRDefault="009E4E0D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Inne organizacje pozarządowe</w:t>
      </w:r>
      <w:r w:rsidR="007D2C5D" w:rsidRPr="00575964">
        <w:rPr>
          <w:lang w:eastAsia="ar-SA"/>
        </w:rPr>
        <w:t>,</w:t>
      </w:r>
    </w:p>
    <w:p w14:paraId="24C30671" w14:textId="43214B77" w:rsidR="000C1B83" w:rsidRPr="00575964" w:rsidRDefault="009E4E0D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 xml:space="preserve">Placówki </w:t>
      </w:r>
      <w:r w:rsidR="00A54F94" w:rsidRPr="00575964">
        <w:rPr>
          <w:lang w:eastAsia="ar-SA"/>
        </w:rPr>
        <w:t>o</w:t>
      </w:r>
      <w:r>
        <w:rPr>
          <w:lang w:eastAsia="ar-SA"/>
        </w:rPr>
        <w:t>chrony</w:t>
      </w:r>
      <w:r w:rsidR="004D7BDE" w:rsidRPr="00575964">
        <w:rPr>
          <w:lang w:eastAsia="ar-SA"/>
        </w:rPr>
        <w:t xml:space="preserve"> zdrowia</w:t>
      </w:r>
      <w:r>
        <w:rPr>
          <w:lang w:eastAsia="ar-SA"/>
        </w:rPr>
        <w:t>;</w:t>
      </w:r>
    </w:p>
    <w:p w14:paraId="68DAEEA5" w14:textId="590A271B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139" w:name="_Toc196390800"/>
      <w:r w:rsidRPr="00575964">
        <w:rPr>
          <w:lang w:eastAsia="ar-SA"/>
        </w:rPr>
        <w:lastRenderedPageBreak/>
        <w:t>5. W zakresie rozwiązywania problemów uzależnień</w:t>
      </w:r>
      <w:bookmarkEnd w:id="139"/>
    </w:p>
    <w:p w14:paraId="320228BA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Gminna Komisja Rozwiązywania Problemów Alkoholowych</w:t>
      </w:r>
      <w:r w:rsidR="007D2C5D" w:rsidRPr="00575964">
        <w:rPr>
          <w:lang w:eastAsia="ar-SA"/>
        </w:rPr>
        <w:t>,</w:t>
      </w:r>
    </w:p>
    <w:p w14:paraId="17E139EB" w14:textId="77777777" w:rsidR="004D7BDE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Policja</w:t>
      </w:r>
      <w:r w:rsidR="007D2C5D" w:rsidRPr="00575964">
        <w:rPr>
          <w:lang w:eastAsia="ar-SA"/>
        </w:rPr>
        <w:t>,</w:t>
      </w:r>
    </w:p>
    <w:p w14:paraId="6F58F230" w14:textId="350643BA" w:rsidR="009E4E0D" w:rsidRDefault="009E4E0D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Punkty konsultacyjne,</w:t>
      </w:r>
    </w:p>
    <w:p w14:paraId="25CC9895" w14:textId="07F374E4" w:rsidR="009E4E0D" w:rsidRPr="00575964" w:rsidRDefault="009E4E0D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Placówki lecznic</w:t>
      </w:r>
      <w:r w:rsidR="00F716F5">
        <w:rPr>
          <w:lang w:eastAsia="ar-SA"/>
        </w:rPr>
        <w:t>t</w:t>
      </w:r>
      <w:r>
        <w:rPr>
          <w:lang w:eastAsia="ar-SA"/>
        </w:rPr>
        <w:t>wa odwykowego</w:t>
      </w:r>
      <w:r w:rsidR="00F716F5">
        <w:rPr>
          <w:lang w:eastAsia="ar-SA"/>
        </w:rPr>
        <w:t>,</w:t>
      </w:r>
    </w:p>
    <w:p w14:paraId="3677B7C0" w14:textId="77777777" w:rsidR="004D4D8F" w:rsidRPr="00575964" w:rsidRDefault="00A54F94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s</w:t>
      </w:r>
      <w:r w:rsidR="004D7BDE" w:rsidRPr="00575964">
        <w:rPr>
          <w:lang w:eastAsia="ar-SA"/>
        </w:rPr>
        <w:t>ąd</w:t>
      </w:r>
      <w:r w:rsidR="007D2C5D" w:rsidRPr="00575964">
        <w:rPr>
          <w:lang w:eastAsia="ar-SA"/>
        </w:rPr>
        <w:t>.</w:t>
      </w:r>
    </w:p>
    <w:p w14:paraId="29D11040" w14:textId="79886AFB" w:rsidR="004D7BDE" w:rsidRPr="00575964" w:rsidRDefault="004D7BDE" w:rsidP="00B00ABA">
      <w:pPr>
        <w:pStyle w:val="Nagwek2"/>
        <w:spacing w:before="0" w:line="360" w:lineRule="auto"/>
        <w:rPr>
          <w:lang w:eastAsia="ar-SA"/>
        </w:rPr>
      </w:pPr>
      <w:bookmarkStart w:id="140" w:name="_Toc196390801"/>
      <w:r w:rsidRPr="00575964">
        <w:rPr>
          <w:lang w:eastAsia="ar-SA"/>
        </w:rPr>
        <w:t>6. W zakresie pomocy osobom bezrobotnym w poszukiwaniu zatrudnienia</w:t>
      </w:r>
      <w:bookmarkEnd w:id="140"/>
    </w:p>
    <w:p w14:paraId="54693660" w14:textId="77777777" w:rsidR="004D7BDE" w:rsidRPr="00575964" w:rsidRDefault="004D7BDE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Powiatowy Urząd Pracy</w:t>
      </w:r>
      <w:r w:rsidR="007D2C5D" w:rsidRPr="00575964">
        <w:rPr>
          <w:lang w:eastAsia="ar-SA"/>
        </w:rPr>
        <w:t>,</w:t>
      </w:r>
    </w:p>
    <w:p w14:paraId="6357D385" w14:textId="77777777" w:rsidR="004D4D8F" w:rsidRPr="00575964" w:rsidRDefault="0023372A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 w:rsidRPr="00575964">
        <w:rPr>
          <w:lang w:eastAsia="ar-SA"/>
        </w:rPr>
        <w:t>Pracodawcy.</w:t>
      </w:r>
    </w:p>
    <w:p w14:paraId="3B5A7C91" w14:textId="2CA4A726" w:rsidR="00944891" w:rsidRPr="00575964" w:rsidRDefault="00150C8D" w:rsidP="00B00ABA">
      <w:pPr>
        <w:pStyle w:val="Nagwek2"/>
        <w:spacing w:before="0" w:line="360" w:lineRule="auto"/>
        <w:rPr>
          <w:lang w:eastAsia="ar-SA"/>
        </w:rPr>
      </w:pPr>
      <w:bookmarkStart w:id="141" w:name="_Toc196390802"/>
      <w:r w:rsidRPr="00575964">
        <w:rPr>
          <w:lang w:eastAsia="ar-SA"/>
        </w:rPr>
        <w:t xml:space="preserve">7. </w:t>
      </w:r>
      <w:r w:rsidR="004D7BDE" w:rsidRPr="00575964">
        <w:rPr>
          <w:lang w:eastAsia="ar-SA"/>
        </w:rPr>
        <w:t>W zakresie zapewnienia dzieciom możliwości spędzania czasu wolnego oraz uczestnictwa w zajęciach socjoterapeutycznych i profilaktycznych</w:t>
      </w:r>
      <w:bookmarkEnd w:id="141"/>
    </w:p>
    <w:p w14:paraId="7438A8AC" w14:textId="22C98E48" w:rsidR="00F716F5" w:rsidRPr="00575964" w:rsidRDefault="00F716F5" w:rsidP="00094BFC">
      <w:pPr>
        <w:numPr>
          <w:ilvl w:val="0"/>
          <w:numId w:val="1"/>
        </w:numPr>
        <w:tabs>
          <w:tab w:val="left" w:pos="283"/>
        </w:tabs>
        <w:suppressAutoHyphens/>
        <w:spacing w:after="0" w:line="360" w:lineRule="auto"/>
        <w:ind w:left="714" w:hanging="357"/>
        <w:jc w:val="both"/>
        <w:rPr>
          <w:lang w:eastAsia="ar-SA"/>
        </w:rPr>
      </w:pPr>
      <w:r>
        <w:rPr>
          <w:lang w:eastAsia="ar-SA"/>
        </w:rPr>
        <w:t>Placówka wsparcia dziennego - ś</w:t>
      </w:r>
      <w:r w:rsidRPr="00575964">
        <w:rPr>
          <w:lang w:eastAsia="ar-SA"/>
        </w:rPr>
        <w:t>wietlica środowiskowa</w:t>
      </w:r>
      <w:r>
        <w:rPr>
          <w:lang w:eastAsia="ar-SA"/>
        </w:rPr>
        <w:t>.</w:t>
      </w:r>
    </w:p>
    <w:p w14:paraId="6E708DC1" w14:textId="77777777" w:rsidR="00BD457D" w:rsidRPr="0015356E" w:rsidRDefault="00BD457D" w:rsidP="00B00ABA">
      <w:pPr>
        <w:spacing w:after="0" w:line="360" w:lineRule="auto"/>
        <w:rPr>
          <w:rFonts w:eastAsiaTheme="majorEastAsia" w:cstheme="majorBidi"/>
          <w:b/>
          <w:i/>
          <w:sz w:val="32"/>
          <w:szCs w:val="32"/>
          <w:lang w:eastAsia="ar-SA"/>
        </w:rPr>
      </w:pPr>
      <w:r w:rsidRPr="0015356E">
        <w:rPr>
          <w:i/>
          <w:lang w:eastAsia="ar-SA"/>
        </w:rPr>
        <w:br w:type="page"/>
      </w:r>
    </w:p>
    <w:p w14:paraId="75F64026" w14:textId="6556F0C8" w:rsidR="00806833" w:rsidRPr="00631E67" w:rsidRDefault="005F74BD" w:rsidP="0061208C">
      <w:pPr>
        <w:pStyle w:val="Nagwek1"/>
        <w:spacing w:after="240"/>
      </w:pPr>
      <w:bookmarkStart w:id="142" w:name="_Toc196390803"/>
      <w:r>
        <w:rPr>
          <w:lang w:eastAsia="ar-SA"/>
        </w:rPr>
        <w:lastRenderedPageBreak/>
        <w:t>XII</w:t>
      </w:r>
      <w:r w:rsidR="00806833" w:rsidRPr="00631E67">
        <w:rPr>
          <w:lang w:eastAsia="ar-SA"/>
        </w:rPr>
        <w:t xml:space="preserve">. </w:t>
      </w:r>
      <w:r w:rsidR="00806833" w:rsidRPr="00631E67">
        <w:t>PODSUMOWANIE</w:t>
      </w:r>
      <w:bookmarkEnd w:id="142"/>
    </w:p>
    <w:p w14:paraId="0C0BEB71" w14:textId="752AF7CD" w:rsidR="003237B0" w:rsidRPr="00BA1B70" w:rsidRDefault="00A626B5" w:rsidP="003237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szCs w:val="24"/>
          <w:lang w:eastAsia="pl-PL"/>
        </w:rPr>
      </w:pPr>
      <w:r w:rsidRPr="00BA1B70">
        <w:rPr>
          <w:szCs w:val="24"/>
        </w:rPr>
        <w:t>Rok 2024 był</w:t>
      </w:r>
      <w:r w:rsidR="004B67E7" w:rsidRPr="00BA1B70">
        <w:rPr>
          <w:szCs w:val="24"/>
        </w:rPr>
        <w:t xml:space="preserve"> rokiem wyjątkowym, pod względem organizacyjnym, a także wyzwaniem dla wszystkich pracowników. Na mocy uchwały Rady Miejskiej w Solcu Kujawskim Nr LXXX/549/24 z dnia 30 stycznia 2024 roku, z dniem 1 kwietnia 2024 roku </w:t>
      </w:r>
      <w:r w:rsidR="00806833" w:rsidRPr="00BA1B70">
        <w:rPr>
          <w:szCs w:val="24"/>
        </w:rPr>
        <w:t>Miejsko</w:t>
      </w:r>
      <w:r w:rsidR="00CC039A" w:rsidRPr="00BA1B70">
        <w:rPr>
          <w:szCs w:val="24"/>
        </w:rPr>
        <w:t xml:space="preserve"> </w:t>
      </w:r>
      <w:r w:rsidR="00806833" w:rsidRPr="00BA1B70">
        <w:rPr>
          <w:szCs w:val="24"/>
        </w:rPr>
        <w:t>–</w:t>
      </w:r>
      <w:r w:rsidR="00CC039A" w:rsidRPr="00BA1B70">
        <w:rPr>
          <w:szCs w:val="24"/>
        </w:rPr>
        <w:t xml:space="preserve"> </w:t>
      </w:r>
      <w:r w:rsidR="00806833" w:rsidRPr="00BA1B70">
        <w:rPr>
          <w:szCs w:val="24"/>
        </w:rPr>
        <w:t>Gminny Ośrodek Pomocy Spo</w:t>
      </w:r>
      <w:r w:rsidR="00D46CF3" w:rsidRPr="00BA1B70">
        <w:rPr>
          <w:szCs w:val="24"/>
        </w:rPr>
        <w:t xml:space="preserve">łecznej w Solcu Kujawskim </w:t>
      </w:r>
      <w:r w:rsidR="004B67E7" w:rsidRPr="00BA1B70">
        <w:rPr>
          <w:szCs w:val="24"/>
        </w:rPr>
        <w:t xml:space="preserve">został przekształcony </w:t>
      </w:r>
      <w:r w:rsidR="00D14878">
        <w:rPr>
          <w:szCs w:val="24"/>
        </w:rPr>
        <w:br/>
      </w:r>
      <w:r w:rsidR="004B67E7" w:rsidRPr="00BA1B70">
        <w:rPr>
          <w:szCs w:val="24"/>
        </w:rPr>
        <w:t xml:space="preserve">w Centrum Usług Społecznych. </w:t>
      </w:r>
      <w:r w:rsidR="003237B0" w:rsidRPr="00BA1B70">
        <w:rPr>
          <w:rFonts w:eastAsia="Times New Roman"/>
          <w:szCs w:val="24"/>
          <w:lang w:eastAsia="pl-PL"/>
        </w:rPr>
        <w:t xml:space="preserve">Centrum Usług Społecznych (CUS) to jednostka organizacyjna gminy i stosunkowo nowa instytucja lokalnej polityki społecznej, która została powołana </w:t>
      </w:r>
      <w:r w:rsidR="00D14878">
        <w:rPr>
          <w:rFonts w:eastAsia="Times New Roman"/>
          <w:szCs w:val="24"/>
          <w:lang w:eastAsia="pl-PL"/>
        </w:rPr>
        <w:br/>
      </w:r>
      <w:r w:rsidR="003237B0" w:rsidRPr="00BA1B70">
        <w:rPr>
          <w:rFonts w:eastAsia="Times New Roman"/>
          <w:szCs w:val="24"/>
          <w:lang w:eastAsia="pl-PL"/>
        </w:rPr>
        <w:t>w celu wzmocnienia rozwoju i integracji usług społecznych organizowanych i świadczonych na poziomie lokalnym. Docelowo CUS ma stanowić miejsce, w którym nastąpi pełna koordynacja usług społecznych w jednym miejscu, z myślą o wszystkich mieszkańcach gminy. CUS ma być także źródłem kompletnych informacji o usługach społecznych.</w:t>
      </w:r>
    </w:p>
    <w:p w14:paraId="405413BC" w14:textId="2284955F" w:rsidR="003237B0" w:rsidRPr="00BA1B70" w:rsidRDefault="003237B0" w:rsidP="003237B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pl-PL"/>
        </w:rPr>
      </w:pPr>
      <w:r w:rsidRPr="00BA1B70">
        <w:rPr>
          <w:rFonts w:eastAsia="Times New Roman"/>
          <w:szCs w:val="24"/>
          <w:lang w:eastAsia="pl-PL"/>
        </w:rPr>
        <w:t>    </w:t>
      </w:r>
      <w:r w:rsidR="00BA1B70" w:rsidRPr="00BA1B70">
        <w:rPr>
          <w:rFonts w:eastAsia="Times New Roman"/>
          <w:szCs w:val="24"/>
          <w:lang w:eastAsia="pl-PL"/>
        </w:rPr>
        <w:t>      Za pośrednictwem CUS gmina</w:t>
      </w:r>
      <w:r w:rsidRPr="00BA1B70">
        <w:rPr>
          <w:rFonts w:eastAsia="Times New Roman"/>
          <w:szCs w:val="24"/>
          <w:lang w:eastAsia="pl-PL"/>
        </w:rPr>
        <w:t xml:space="preserve"> ma możliwość realizowania już świadczonych usług społecznych, jak również całkowicie nowych, wynikających z programów usług społecznych, przyjmowanych w formie uchwał przez radę gminy.</w:t>
      </w:r>
    </w:p>
    <w:p w14:paraId="7485EA49" w14:textId="5D8F2DC0" w:rsidR="003237B0" w:rsidRPr="00BA1B70" w:rsidRDefault="003237B0" w:rsidP="003237B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szCs w:val="24"/>
          <w:lang w:eastAsia="pl-PL"/>
        </w:rPr>
      </w:pPr>
      <w:r w:rsidRPr="00BA1B70">
        <w:rPr>
          <w:rFonts w:eastAsia="Times New Roman"/>
          <w:szCs w:val="24"/>
          <w:lang w:eastAsia="pl-PL"/>
        </w:rPr>
        <w:t>Ideą</w:t>
      </w:r>
      <w:r w:rsidR="00984763">
        <w:rPr>
          <w:rFonts w:eastAsia="Times New Roman"/>
          <w:szCs w:val="24"/>
          <w:lang w:eastAsia="pl-PL"/>
        </w:rPr>
        <w:t xml:space="preserve"> CUS</w:t>
      </w:r>
      <w:r w:rsidRPr="00BA1B70">
        <w:rPr>
          <w:rFonts w:eastAsia="Times New Roman"/>
          <w:szCs w:val="24"/>
          <w:lang w:eastAsia="pl-PL"/>
        </w:rPr>
        <w:t xml:space="preserve"> jest dążenie do zapewnienia usług jak najbardziej odpowiadających na potrzeby wspólnoty samorządowej, z uwzględnieniem różnych potrzeb, faz życia, sytuacji całych rodzin. CUS, docelowo, ma za zadanie rozwijać sieć usług środowiskowych, wzmacniać więzi społeczne, integrować i rozwijać wspólnoty, budować ideę samopomocy, a tym samym dawać poczucie bezpiecz</w:t>
      </w:r>
      <w:r w:rsidR="00BA1B70" w:rsidRPr="00BA1B70">
        <w:rPr>
          <w:rFonts w:eastAsia="Times New Roman"/>
          <w:szCs w:val="24"/>
          <w:lang w:eastAsia="pl-PL"/>
        </w:rPr>
        <w:t xml:space="preserve">eństwa i poprawiać jakość życia </w:t>
      </w:r>
      <w:r w:rsidRPr="00BA1B70">
        <w:rPr>
          <w:rFonts w:eastAsia="Times New Roman"/>
          <w:szCs w:val="24"/>
          <w:lang w:eastAsia="pl-PL"/>
        </w:rPr>
        <w:t xml:space="preserve">wszystkich członków lokalnej społeczności, wpisując się tym samym w rozwój idei </w:t>
      </w:r>
      <w:proofErr w:type="spellStart"/>
      <w:r w:rsidRPr="00BA1B70">
        <w:rPr>
          <w:rFonts w:eastAsia="Times New Roman"/>
          <w:szCs w:val="24"/>
          <w:lang w:eastAsia="pl-PL"/>
        </w:rPr>
        <w:t>deinstytucjonalizacji</w:t>
      </w:r>
      <w:proofErr w:type="spellEnd"/>
      <w:r w:rsidRPr="00BA1B70">
        <w:rPr>
          <w:rFonts w:eastAsia="Times New Roman"/>
          <w:szCs w:val="24"/>
          <w:lang w:eastAsia="pl-PL"/>
        </w:rPr>
        <w:t>.</w:t>
      </w:r>
    </w:p>
    <w:p w14:paraId="71FFB3EA" w14:textId="27274A09" w:rsidR="0002324F" w:rsidRPr="000E71AA" w:rsidRDefault="005B3439" w:rsidP="000E71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trike/>
        </w:rPr>
      </w:pPr>
      <w:r w:rsidRPr="00B924C6">
        <w:rPr>
          <w:szCs w:val="24"/>
        </w:rPr>
        <w:t>W 20</w:t>
      </w:r>
      <w:r w:rsidR="00823A06" w:rsidRPr="00B924C6">
        <w:rPr>
          <w:szCs w:val="24"/>
        </w:rPr>
        <w:t>2</w:t>
      </w:r>
      <w:r w:rsidR="00BA1B70">
        <w:rPr>
          <w:szCs w:val="24"/>
        </w:rPr>
        <w:t xml:space="preserve">4 </w:t>
      </w:r>
      <w:r w:rsidR="00806833" w:rsidRPr="00B924C6">
        <w:rPr>
          <w:szCs w:val="24"/>
        </w:rPr>
        <w:t>roku</w:t>
      </w:r>
      <w:r w:rsidR="002F11DB" w:rsidRPr="00B924C6">
        <w:rPr>
          <w:szCs w:val="24"/>
        </w:rPr>
        <w:t xml:space="preserve"> </w:t>
      </w:r>
      <w:r w:rsidR="00BA1B70">
        <w:rPr>
          <w:szCs w:val="24"/>
        </w:rPr>
        <w:t xml:space="preserve">MGOPS/CUS </w:t>
      </w:r>
      <w:r w:rsidR="001B7310">
        <w:rPr>
          <w:szCs w:val="24"/>
        </w:rPr>
        <w:t xml:space="preserve">nadal pracowało na podstawie ustawy o pomocy społecznej. </w:t>
      </w:r>
      <w:r w:rsidR="000E71AA">
        <w:rPr>
          <w:szCs w:val="24"/>
        </w:rPr>
        <w:t>Z pomocy społecznej skorzystały 502 rodziny, co w porównaniu do roku poprzedniego widoczny jest niewielki spadek o 4,92% rodzin korzystających ze wsparcia. W niezmienionej formie, w pracy z rodziną, wykorzystywano narzędzie w formie asystentów rodziny. Dwóch asystentów objęło swoim wsparciem 31 rodzin</w:t>
      </w:r>
      <w:r w:rsidR="008E133D" w:rsidRPr="00B924C6">
        <w:rPr>
          <w:szCs w:val="24"/>
        </w:rPr>
        <w:t>, które borykały</w:t>
      </w:r>
      <w:r w:rsidR="005C7B59" w:rsidRPr="00B924C6">
        <w:rPr>
          <w:szCs w:val="24"/>
        </w:rPr>
        <w:t xml:space="preserve"> się </w:t>
      </w:r>
      <w:r w:rsidR="00A97BE2" w:rsidRPr="00B924C6">
        <w:rPr>
          <w:szCs w:val="24"/>
        </w:rPr>
        <w:t>z probl</w:t>
      </w:r>
      <w:r w:rsidR="000E71AA">
        <w:rPr>
          <w:szCs w:val="24"/>
        </w:rPr>
        <w:t>emami opiekuńczo-wychowawczymi.</w:t>
      </w:r>
      <w:r w:rsidR="008E133D" w:rsidRPr="00B924C6">
        <w:rPr>
          <w:szCs w:val="24"/>
        </w:rPr>
        <w:t xml:space="preserve"> </w:t>
      </w:r>
      <w:r w:rsidR="007902FE" w:rsidRPr="00B924C6">
        <w:rPr>
          <w:szCs w:val="24"/>
        </w:rPr>
        <w:t>W 20</w:t>
      </w:r>
      <w:r w:rsidR="001A1844">
        <w:rPr>
          <w:szCs w:val="24"/>
        </w:rPr>
        <w:t>24</w:t>
      </w:r>
      <w:r w:rsidR="00806833" w:rsidRPr="00B924C6">
        <w:rPr>
          <w:szCs w:val="24"/>
        </w:rPr>
        <w:t xml:space="preserve"> roku </w:t>
      </w:r>
      <w:r w:rsidR="001A1844">
        <w:rPr>
          <w:szCs w:val="24"/>
        </w:rPr>
        <w:t>troje</w:t>
      </w:r>
      <w:r w:rsidR="00B924C6">
        <w:rPr>
          <w:szCs w:val="24"/>
        </w:rPr>
        <w:t xml:space="preserve"> </w:t>
      </w:r>
      <w:r w:rsidR="004060F7" w:rsidRPr="00B924C6">
        <w:rPr>
          <w:szCs w:val="24"/>
        </w:rPr>
        <w:t>dzieci opuściło pieczę zastępczą</w:t>
      </w:r>
      <w:r w:rsidR="00B924C6">
        <w:rPr>
          <w:szCs w:val="24"/>
        </w:rPr>
        <w:t>, zaś jedno dziecko zostało adoptowane.</w:t>
      </w:r>
      <w:r w:rsidR="001A1844">
        <w:rPr>
          <w:szCs w:val="24"/>
        </w:rPr>
        <w:t xml:space="preserve"> W przeciągu dwóch ostatnich lat</w:t>
      </w:r>
      <w:r w:rsidR="004525A0">
        <w:rPr>
          <w:szCs w:val="24"/>
        </w:rPr>
        <w:t xml:space="preserve"> dwoje dzieci zostało adoptowanych</w:t>
      </w:r>
      <w:r w:rsidR="001A1844">
        <w:rPr>
          <w:szCs w:val="24"/>
        </w:rPr>
        <w:t>, co ma podwójną korzyść. Dwoje dzieci otrzymało dom, w którym odnalazły ciepło, miłość i domowe warunki rozwoju, z drugiej strony, gmina nie ponosi już kosztów związanych z opłatą za pobyt tych dzieci w pieczy zastępczej.</w:t>
      </w:r>
    </w:p>
    <w:p w14:paraId="378C25BD" w14:textId="7D7611FD" w:rsidR="006E4441" w:rsidRPr="00FC2F3F" w:rsidRDefault="00D01DF5" w:rsidP="00297D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Nadal, stosunkowo dużym wsparciem dla rodzin i osób, w tym samotnym, starszym, czy niepełnosprawnym, jest pomoc w formie dożywiania. </w:t>
      </w:r>
      <w:r w:rsidR="006D0C05" w:rsidRPr="00FC2F3F">
        <w:rPr>
          <w:szCs w:val="24"/>
        </w:rPr>
        <w:t xml:space="preserve">W </w:t>
      </w:r>
      <w:r w:rsidR="005C6523" w:rsidRPr="00FC2F3F">
        <w:rPr>
          <w:szCs w:val="24"/>
        </w:rPr>
        <w:t>g</w:t>
      </w:r>
      <w:r w:rsidR="006D0C05" w:rsidRPr="00FC2F3F">
        <w:rPr>
          <w:szCs w:val="24"/>
        </w:rPr>
        <w:t>minie Solec Kujawski obowiązywało podwyższone kryterium dochodowe</w:t>
      </w:r>
      <w:r w:rsidR="00CC5CE7" w:rsidRPr="00FC2F3F">
        <w:rPr>
          <w:szCs w:val="24"/>
        </w:rPr>
        <w:t xml:space="preserve"> do </w:t>
      </w:r>
      <w:r w:rsidR="00FC2F3F" w:rsidRPr="00FC2F3F">
        <w:rPr>
          <w:szCs w:val="24"/>
        </w:rPr>
        <w:t>200</w:t>
      </w:r>
      <w:r w:rsidR="00CC5CE7" w:rsidRPr="00FC2F3F">
        <w:rPr>
          <w:szCs w:val="24"/>
        </w:rPr>
        <w:t>%</w:t>
      </w:r>
      <w:r w:rsidR="006D0C05" w:rsidRPr="00FC2F3F">
        <w:rPr>
          <w:szCs w:val="24"/>
        </w:rPr>
        <w:t xml:space="preserve"> uprawniające do przyznania pomocy w ramach </w:t>
      </w:r>
      <w:r w:rsidR="0090412D" w:rsidRPr="00FC2F3F">
        <w:rPr>
          <w:szCs w:val="24"/>
        </w:rPr>
        <w:lastRenderedPageBreak/>
        <w:t xml:space="preserve">wieloletniego rządowego programu </w:t>
      </w:r>
      <w:r w:rsidR="0090412D" w:rsidRPr="00FC2F3F">
        <w:rPr>
          <w:b/>
          <w:bCs/>
          <w:szCs w:val="24"/>
        </w:rPr>
        <w:t xml:space="preserve">„Posiłek w szkole i w domu” </w:t>
      </w:r>
      <w:r w:rsidR="0090412D" w:rsidRPr="00FC2F3F">
        <w:rPr>
          <w:bCs/>
          <w:szCs w:val="24"/>
        </w:rPr>
        <w:t>na</w:t>
      </w:r>
      <w:r w:rsidR="0090412D" w:rsidRPr="00FC2F3F">
        <w:rPr>
          <w:b/>
          <w:bCs/>
          <w:szCs w:val="24"/>
        </w:rPr>
        <w:t xml:space="preserve"> </w:t>
      </w:r>
      <w:r>
        <w:rPr>
          <w:szCs w:val="24"/>
        </w:rPr>
        <w:t>lata 2024 – 2028</w:t>
      </w:r>
      <w:r w:rsidR="009F4A73">
        <w:rPr>
          <w:szCs w:val="24"/>
        </w:rPr>
        <w:t xml:space="preserve">. </w:t>
      </w:r>
      <w:r>
        <w:rPr>
          <w:szCs w:val="24"/>
        </w:rPr>
        <w:t>Z tego rodzaju wsparcia skorzystało 360 osób.</w:t>
      </w:r>
    </w:p>
    <w:p w14:paraId="424A361E" w14:textId="2145189D" w:rsidR="004D0D2D" w:rsidRPr="00570583" w:rsidRDefault="0047226D" w:rsidP="00570583">
      <w:pPr>
        <w:suppressAutoHyphens/>
        <w:autoSpaceDE w:val="0"/>
        <w:spacing w:after="0" w:line="360" w:lineRule="auto"/>
        <w:ind w:firstLine="567"/>
        <w:jc w:val="both"/>
        <w:rPr>
          <w:b/>
          <w:bCs/>
          <w:szCs w:val="24"/>
          <w:lang w:eastAsia="ar-SA"/>
        </w:rPr>
      </w:pPr>
      <w:r w:rsidRPr="00FC2F3F">
        <w:rPr>
          <w:szCs w:val="24"/>
        </w:rPr>
        <w:t>Od kilku lat istnieje potrzeba wsparcia osób starszych</w:t>
      </w:r>
      <w:r w:rsidR="00767210" w:rsidRPr="00FC2F3F">
        <w:rPr>
          <w:szCs w:val="24"/>
        </w:rPr>
        <w:t xml:space="preserve">, które </w:t>
      </w:r>
      <w:r w:rsidR="00CF6C6A" w:rsidRPr="00FC2F3F">
        <w:rPr>
          <w:szCs w:val="24"/>
        </w:rPr>
        <w:t>z</w:t>
      </w:r>
      <w:r w:rsidR="00767210" w:rsidRPr="00FC2F3F">
        <w:rPr>
          <w:szCs w:val="24"/>
        </w:rPr>
        <w:t>nalazły się w trudnej sytuacji życiowej ze względu na chorobę</w:t>
      </w:r>
      <w:r w:rsidR="006E4441" w:rsidRPr="00FC2F3F">
        <w:rPr>
          <w:szCs w:val="24"/>
        </w:rPr>
        <w:t xml:space="preserve"> </w:t>
      </w:r>
      <w:r w:rsidR="006D0C05" w:rsidRPr="00FC2F3F">
        <w:rPr>
          <w:szCs w:val="24"/>
        </w:rPr>
        <w:t xml:space="preserve">i potrzebę </w:t>
      </w:r>
      <w:r w:rsidRPr="00FC2F3F">
        <w:rPr>
          <w:szCs w:val="24"/>
        </w:rPr>
        <w:t>pomocy ze strony innych</w:t>
      </w:r>
      <w:r w:rsidR="006D0C05" w:rsidRPr="00FC2F3F">
        <w:rPr>
          <w:szCs w:val="24"/>
        </w:rPr>
        <w:t xml:space="preserve"> osób</w:t>
      </w:r>
      <w:r w:rsidRPr="00FC2F3F">
        <w:rPr>
          <w:szCs w:val="24"/>
        </w:rPr>
        <w:t>.</w:t>
      </w:r>
      <w:r w:rsidR="006D0C05" w:rsidRPr="00FC2F3F">
        <w:rPr>
          <w:szCs w:val="24"/>
        </w:rPr>
        <w:t xml:space="preserve"> </w:t>
      </w:r>
      <w:r w:rsidRPr="00FC2F3F">
        <w:rPr>
          <w:szCs w:val="24"/>
        </w:rPr>
        <w:t>Osobom tym</w:t>
      </w:r>
      <w:r w:rsidR="006D0C05" w:rsidRPr="00FC2F3F">
        <w:rPr>
          <w:szCs w:val="24"/>
        </w:rPr>
        <w:t xml:space="preserve"> </w:t>
      </w:r>
      <w:r w:rsidR="006E4441" w:rsidRPr="00FC2F3F">
        <w:rPr>
          <w:szCs w:val="24"/>
        </w:rPr>
        <w:t>zapewniano usługi opi</w:t>
      </w:r>
      <w:r w:rsidR="00C50A60">
        <w:rPr>
          <w:szCs w:val="24"/>
        </w:rPr>
        <w:t>ekuńcze w miejscu zamieszkania, łącznie objęto usługami opiekuńczymi 107 osób, w tym 11 osób w ramach rządowego</w:t>
      </w:r>
      <w:r w:rsidR="003F4308" w:rsidRPr="00FC2F3F">
        <w:rPr>
          <w:szCs w:val="24"/>
        </w:rPr>
        <w:t xml:space="preserve"> </w:t>
      </w:r>
      <w:r w:rsidR="006610FE" w:rsidRPr="00FC2F3F">
        <w:rPr>
          <w:szCs w:val="24"/>
          <w:lang w:eastAsia="ar-SA"/>
        </w:rPr>
        <w:t>Program</w:t>
      </w:r>
      <w:r w:rsidR="00C50A60">
        <w:rPr>
          <w:szCs w:val="24"/>
          <w:lang w:eastAsia="ar-SA"/>
        </w:rPr>
        <w:t>u</w:t>
      </w:r>
      <w:r w:rsidR="006610FE" w:rsidRPr="00FC2F3F">
        <w:rPr>
          <w:szCs w:val="24"/>
          <w:lang w:eastAsia="ar-SA"/>
        </w:rPr>
        <w:t xml:space="preserve"> </w:t>
      </w:r>
      <w:r w:rsidR="006610FE" w:rsidRPr="00FC2F3F">
        <w:rPr>
          <w:b/>
          <w:szCs w:val="24"/>
          <w:lang w:eastAsia="ar-SA"/>
        </w:rPr>
        <w:t>„Opieka 75+”</w:t>
      </w:r>
      <w:r w:rsidR="00C50A60">
        <w:rPr>
          <w:szCs w:val="24"/>
          <w:lang w:eastAsia="ar-SA"/>
        </w:rPr>
        <w:t>.</w:t>
      </w:r>
      <w:r w:rsidR="0064730B" w:rsidRPr="00FC2F3F">
        <w:rPr>
          <w:szCs w:val="24"/>
          <w:lang w:eastAsia="ar-SA"/>
        </w:rPr>
        <w:br/>
        <w:t xml:space="preserve">Kolejnym wsparciem skierowanym do seniorów z terenów </w:t>
      </w:r>
      <w:r w:rsidR="009F4A73">
        <w:rPr>
          <w:szCs w:val="24"/>
          <w:lang w:eastAsia="ar-SA"/>
        </w:rPr>
        <w:t xml:space="preserve">Solca Kujawskiego było, </w:t>
      </w:r>
      <w:r w:rsidR="00570583">
        <w:rPr>
          <w:szCs w:val="24"/>
          <w:lang w:eastAsia="ar-SA"/>
        </w:rPr>
        <w:t xml:space="preserve">przystąpienie do </w:t>
      </w:r>
      <w:r w:rsidR="009F4A73">
        <w:rPr>
          <w:szCs w:val="24"/>
          <w:lang w:eastAsia="ar-SA"/>
        </w:rPr>
        <w:t>projektu</w:t>
      </w:r>
      <w:r w:rsidR="00570583">
        <w:rPr>
          <w:szCs w:val="24"/>
          <w:lang w:eastAsia="ar-SA"/>
        </w:rPr>
        <w:t xml:space="preserve"> </w:t>
      </w:r>
      <w:r w:rsidR="00206645" w:rsidRPr="00FC2F3F">
        <w:rPr>
          <w:b/>
          <w:bCs/>
          <w:szCs w:val="24"/>
          <w:lang w:eastAsia="ar-SA"/>
        </w:rPr>
        <w:t xml:space="preserve">„Kujawsko-Pomorska </w:t>
      </w:r>
      <w:proofErr w:type="spellStart"/>
      <w:r w:rsidR="00206645" w:rsidRPr="00FC2F3F">
        <w:rPr>
          <w:b/>
          <w:bCs/>
          <w:szCs w:val="24"/>
          <w:lang w:eastAsia="ar-SA"/>
        </w:rPr>
        <w:t>Teleopieka</w:t>
      </w:r>
      <w:proofErr w:type="spellEnd"/>
      <w:r w:rsidR="00206645" w:rsidRPr="00FC2F3F">
        <w:rPr>
          <w:b/>
          <w:bCs/>
          <w:szCs w:val="24"/>
          <w:lang w:eastAsia="ar-SA"/>
        </w:rPr>
        <w:t>”</w:t>
      </w:r>
      <w:r w:rsidR="00570583">
        <w:rPr>
          <w:b/>
          <w:bCs/>
          <w:szCs w:val="24"/>
          <w:lang w:eastAsia="ar-SA"/>
        </w:rPr>
        <w:t xml:space="preserve">. </w:t>
      </w:r>
      <w:r w:rsidR="00570583" w:rsidRPr="00570583">
        <w:rPr>
          <w:bCs/>
          <w:szCs w:val="24"/>
          <w:lang w:eastAsia="ar-SA"/>
        </w:rPr>
        <w:t>Projekt ten</w:t>
      </w:r>
      <w:r w:rsidR="00D571CE" w:rsidRPr="00FC2F3F">
        <w:rPr>
          <w:szCs w:val="24"/>
          <w:lang w:eastAsia="ar-SA"/>
        </w:rPr>
        <w:t xml:space="preserve"> umożliwił </w:t>
      </w:r>
      <w:r w:rsidR="00570583">
        <w:rPr>
          <w:szCs w:val="24"/>
          <w:lang w:eastAsia="ar-SA"/>
        </w:rPr>
        <w:t xml:space="preserve">23 </w:t>
      </w:r>
      <w:r w:rsidR="00206645" w:rsidRPr="00FC2F3F">
        <w:rPr>
          <w:szCs w:val="24"/>
          <w:lang w:eastAsia="ar-SA"/>
        </w:rPr>
        <w:t xml:space="preserve">osobom z terenu Gminy Solec Kujawski dostęp do </w:t>
      </w:r>
      <w:r w:rsidR="002D38F5" w:rsidRPr="00FC2F3F">
        <w:t xml:space="preserve">usług społecznych </w:t>
      </w:r>
      <w:r w:rsidR="00206645" w:rsidRPr="00FC2F3F">
        <w:t>przy wykorzystaniu nowoczesnych technologii</w:t>
      </w:r>
      <w:r w:rsidR="003339F7" w:rsidRPr="00FC2F3F">
        <w:t xml:space="preserve">, w postaci opasek </w:t>
      </w:r>
      <w:r w:rsidR="002D38F5" w:rsidRPr="00FC2F3F">
        <w:t xml:space="preserve">monitorujących parametry osób je noszących, które miały również funkcję „SOS”, wzywającą odpowiednie wsparcie </w:t>
      </w:r>
      <w:r w:rsidR="004D0D2D" w:rsidRPr="00FC2F3F">
        <w:t>w</w:t>
      </w:r>
      <w:r w:rsidR="002D38F5" w:rsidRPr="00FC2F3F">
        <w:t xml:space="preserve"> nagł</w:t>
      </w:r>
      <w:r w:rsidR="00C050B7">
        <w:t>ej potrzebie. P</w:t>
      </w:r>
      <w:r w:rsidR="002D38F5" w:rsidRPr="00FC2F3F">
        <w:t>rogram</w:t>
      </w:r>
      <w:r w:rsidR="004D0D2D" w:rsidRPr="00FC2F3F">
        <w:t xml:space="preserve"> „</w:t>
      </w:r>
      <w:r w:rsidR="004D0D2D" w:rsidRPr="00FC2F3F">
        <w:rPr>
          <w:b/>
        </w:rPr>
        <w:t>Korpus Wsparcia Seniorów</w:t>
      </w:r>
      <w:r w:rsidR="00FC2F3F">
        <w:t>” na rok 202</w:t>
      </w:r>
      <w:r w:rsidR="00C050B7">
        <w:t>4</w:t>
      </w:r>
      <w:r w:rsidR="004D0D2D" w:rsidRPr="00FC2F3F">
        <w:t xml:space="preserve">, na który Gmina Solec Kujawski otrzymała </w:t>
      </w:r>
      <w:r w:rsidR="00FC2F3F">
        <w:t xml:space="preserve"> dofinansowane</w:t>
      </w:r>
      <w:r w:rsidR="004D0D2D" w:rsidRPr="00FC2F3F">
        <w:t xml:space="preserve"> ze środków pochodzących </w:t>
      </w:r>
      <w:r w:rsidR="00FC2F3F">
        <w:t>z dotacji celowej budżetu państwa,</w:t>
      </w:r>
      <w:r w:rsidR="00FC2F3F" w:rsidRPr="00FC2F3F">
        <w:t xml:space="preserve"> objął swoim zasięgiem </w:t>
      </w:r>
      <w:r w:rsidR="00C050B7">
        <w:t>10</w:t>
      </w:r>
      <w:r w:rsidR="004D0D2D" w:rsidRPr="00FC2F3F">
        <w:t xml:space="preserve"> osób. Celem programu</w:t>
      </w:r>
      <w:r w:rsidR="00C050B7">
        <w:t xml:space="preserve"> było zapewnienie usług opiekuńczych w formie usług sąsiedzkich. </w:t>
      </w:r>
      <w:r w:rsidR="004D0D2D" w:rsidRPr="00FC2F3F">
        <w:t xml:space="preserve"> </w:t>
      </w:r>
      <w:r w:rsidR="000921BE">
        <w:tab/>
      </w:r>
      <w:r w:rsidR="000921BE">
        <w:br/>
        <w:t>Nowym programem, do którego CUS przystąpiło</w:t>
      </w:r>
      <w:r w:rsidR="00B422E7">
        <w:t>,</w:t>
      </w:r>
      <w:r w:rsidR="000921BE">
        <w:t xml:space="preserve"> to </w:t>
      </w:r>
      <w:r w:rsidR="000921BE" w:rsidRPr="000921BE">
        <w:rPr>
          <w:b/>
        </w:rPr>
        <w:t xml:space="preserve">Opieka </w:t>
      </w:r>
      <w:proofErr w:type="spellStart"/>
      <w:r w:rsidR="000921BE" w:rsidRPr="000921BE">
        <w:rPr>
          <w:b/>
        </w:rPr>
        <w:t>Wytchnieniowa</w:t>
      </w:r>
      <w:proofErr w:type="spellEnd"/>
      <w:r w:rsidR="000921BE">
        <w:t xml:space="preserve"> 2024, którą objęto 6 osób. </w:t>
      </w:r>
      <w:r w:rsidR="009A6F09">
        <w:t xml:space="preserve">Program ma na celu </w:t>
      </w:r>
      <w:r w:rsidR="009A6F09" w:rsidRPr="00262EED">
        <w:rPr>
          <w:rFonts w:eastAsia="Times New Roman"/>
          <w:szCs w:val="24"/>
          <w:lang w:eastAsia="pl-PL"/>
        </w:rPr>
        <w:t xml:space="preserve">czasowe odciążenie członków rodzin/opiekunów osób </w:t>
      </w:r>
      <w:r w:rsidR="00B422E7">
        <w:rPr>
          <w:rFonts w:eastAsia="Times New Roman"/>
          <w:szCs w:val="24"/>
          <w:lang w:eastAsia="pl-PL"/>
        </w:rPr>
        <w:br/>
      </w:r>
      <w:r w:rsidR="009A6F09" w:rsidRPr="00262EED">
        <w:rPr>
          <w:rFonts w:eastAsia="Times New Roman"/>
          <w:szCs w:val="24"/>
          <w:lang w:eastAsia="pl-PL"/>
        </w:rPr>
        <w:t>z niepełnosprawnościami poprzez zapewnienie im czasu na odpoczynek i regenerację, wzmocnienie osobistego potencjału opiekunów osób z niepełnosprawnościami oraz ograniczenie wpływu obciążeń psychofizycznych związanych ze sprawowaniem opieki</w:t>
      </w:r>
      <w:r w:rsidR="00B422E7">
        <w:rPr>
          <w:rFonts w:eastAsia="Times New Roman"/>
          <w:szCs w:val="24"/>
          <w:lang w:eastAsia="pl-PL"/>
        </w:rPr>
        <w:t xml:space="preserve">. </w:t>
      </w:r>
      <w:r w:rsidR="005358D8">
        <w:rPr>
          <w:rFonts w:eastAsia="Times New Roman"/>
          <w:szCs w:val="24"/>
          <w:lang w:eastAsia="pl-PL"/>
        </w:rPr>
        <w:br/>
      </w:r>
      <w:r w:rsidR="00B422E7">
        <w:rPr>
          <w:rFonts w:eastAsia="Times New Roman"/>
          <w:szCs w:val="24"/>
          <w:lang w:eastAsia="pl-PL"/>
        </w:rPr>
        <w:t xml:space="preserve">Z diagnozy społeczeństwa wynikało, </w:t>
      </w:r>
      <w:r w:rsidR="005358D8">
        <w:rPr>
          <w:rFonts w:eastAsia="Times New Roman"/>
          <w:szCs w:val="24"/>
          <w:lang w:eastAsia="pl-PL"/>
        </w:rPr>
        <w:t>ż</w:t>
      </w:r>
      <w:r w:rsidR="00B422E7">
        <w:rPr>
          <w:rFonts w:eastAsia="Times New Roman"/>
          <w:szCs w:val="24"/>
          <w:lang w:eastAsia="pl-PL"/>
        </w:rPr>
        <w:t xml:space="preserve">e jest duże zapotrzebowanie, na ten rodzaj wsparcia. </w:t>
      </w:r>
    </w:p>
    <w:p w14:paraId="5906FAFB" w14:textId="0EF42D25" w:rsidR="0064730B" w:rsidRPr="001E0012" w:rsidRDefault="00150C8D" w:rsidP="004D0D2D">
      <w:pPr>
        <w:spacing w:line="360" w:lineRule="auto"/>
        <w:ind w:firstLine="567"/>
        <w:jc w:val="both"/>
      </w:pPr>
      <w:r w:rsidRPr="00720F50">
        <w:rPr>
          <w:szCs w:val="24"/>
        </w:rPr>
        <w:t xml:space="preserve">Duży nacisk położony został na poprawę jakości życia ludzi chorych </w:t>
      </w:r>
      <w:r w:rsidR="00414BE0" w:rsidRPr="00720F50">
        <w:rPr>
          <w:szCs w:val="24"/>
        </w:rPr>
        <w:br/>
      </w:r>
      <w:r w:rsidRPr="00720F50">
        <w:rPr>
          <w:szCs w:val="24"/>
        </w:rPr>
        <w:t>i</w:t>
      </w:r>
      <w:r w:rsidR="00713887" w:rsidRPr="00720F50">
        <w:rPr>
          <w:szCs w:val="24"/>
        </w:rPr>
        <w:t xml:space="preserve"> </w:t>
      </w:r>
      <w:r w:rsidRPr="00720F50">
        <w:rPr>
          <w:szCs w:val="24"/>
        </w:rPr>
        <w:t>niepełnosprawn</w:t>
      </w:r>
      <w:r w:rsidR="00262A5B" w:rsidRPr="00720F50">
        <w:rPr>
          <w:szCs w:val="24"/>
        </w:rPr>
        <w:t>ych</w:t>
      </w:r>
      <w:r w:rsidRPr="00720F50">
        <w:rPr>
          <w:szCs w:val="24"/>
        </w:rPr>
        <w:t xml:space="preserve"> oraz osób w podeszłym wieku. </w:t>
      </w:r>
      <w:r w:rsidR="00E74C31" w:rsidRPr="00720F50">
        <w:rPr>
          <w:szCs w:val="24"/>
        </w:rPr>
        <w:t xml:space="preserve">Osoby </w:t>
      </w:r>
      <w:r w:rsidR="00713887" w:rsidRPr="00720F50">
        <w:rPr>
          <w:szCs w:val="24"/>
        </w:rPr>
        <w:t xml:space="preserve">z </w:t>
      </w:r>
      <w:r w:rsidR="00E74C31" w:rsidRPr="00720F50">
        <w:rPr>
          <w:szCs w:val="24"/>
        </w:rPr>
        <w:t>niepełnosprawn</w:t>
      </w:r>
      <w:r w:rsidR="00713887" w:rsidRPr="00720F50">
        <w:rPr>
          <w:szCs w:val="24"/>
        </w:rPr>
        <w:t>ością</w:t>
      </w:r>
      <w:r w:rsidR="00E74C31" w:rsidRPr="00720F50">
        <w:rPr>
          <w:szCs w:val="24"/>
        </w:rPr>
        <w:t xml:space="preserve"> miały możliwość uczestniczenia w zajęciach podnoszących ich kompetencje społeczne </w:t>
      </w:r>
      <w:r w:rsidR="0090412D" w:rsidRPr="00720F50">
        <w:rPr>
          <w:szCs w:val="24"/>
        </w:rPr>
        <w:br/>
      </w:r>
      <w:r w:rsidR="00E74C31" w:rsidRPr="00720F50">
        <w:rPr>
          <w:szCs w:val="24"/>
        </w:rPr>
        <w:t xml:space="preserve">i zawodowe w ramach Warsztatu Terapii Zajęciowej. </w:t>
      </w:r>
      <w:r w:rsidR="003B3E2A" w:rsidRPr="00720F50">
        <w:rPr>
          <w:szCs w:val="24"/>
        </w:rPr>
        <w:t xml:space="preserve">Funkcjonowała </w:t>
      </w:r>
      <w:r w:rsidR="008D5794" w:rsidRPr="00720F50">
        <w:rPr>
          <w:szCs w:val="24"/>
        </w:rPr>
        <w:t>niewielka</w:t>
      </w:r>
      <w:r w:rsidR="00774A5F" w:rsidRPr="00720F50">
        <w:rPr>
          <w:szCs w:val="24"/>
        </w:rPr>
        <w:t xml:space="preserve"> </w:t>
      </w:r>
      <w:r w:rsidR="003B3E2A" w:rsidRPr="00720F50">
        <w:rPr>
          <w:szCs w:val="24"/>
        </w:rPr>
        <w:t xml:space="preserve">wypożyczalnia sprzętu rehabilitacyjnego, </w:t>
      </w:r>
      <w:r w:rsidR="00774A5F" w:rsidRPr="00720F50">
        <w:rPr>
          <w:szCs w:val="24"/>
        </w:rPr>
        <w:t xml:space="preserve">która </w:t>
      </w:r>
      <w:r w:rsidR="00AA5531" w:rsidRPr="00720F50">
        <w:rPr>
          <w:szCs w:val="24"/>
        </w:rPr>
        <w:t>ułatwiała</w:t>
      </w:r>
      <w:r w:rsidR="003B3E2A" w:rsidRPr="00720F50">
        <w:rPr>
          <w:szCs w:val="24"/>
        </w:rPr>
        <w:t xml:space="preserve"> funkcjonowanie </w:t>
      </w:r>
      <w:r w:rsidR="00774A5F" w:rsidRPr="00720F50">
        <w:rPr>
          <w:szCs w:val="24"/>
        </w:rPr>
        <w:t xml:space="preserve">wielu </w:t>
      </w:r>
      <w:r w:rsidR="003B3E2A" w:rsidRPr="00720F50">
        <w:rPr>
          <w:szCs w:val="24"/>
        </w:rPr>
        <w:t>osób chorych</w:t>
      </w:r>
      <w:r w:rsidR="001637FC" w:rsidRPr="00720F50">
        <w:rPr>
          <w:szCs w:val="24"/>
        </w:rPr>
        <w:t>, w tym</w:t>
      </w:r>
      <w:r w:rsidR="00940C54" w:rsidRPr="00720F50">
        <w:rPr>
          <w:szCs w:val="24"/>
        </w:rPr>
        <w:t xml:space="preserve"> </w:t>
      </w:r>
      <w:r w:rsidR="000772BE" w:rsidRPr="00720F50">
        <w:rPr>
          <w:szCs w:val="24"/>
        </w:rPr>
        <w:t xml:space="preserve">                           </w:t>
      </w:r>
      <w:r w:rsidR="00713887" w:rsidRPr="00720F50">
        <w:rPr>
          <w:szCs w:val="24"/>
        </w:rPr>
        <w:t>z</w:t>
      </w:r>
      <w:r w:rsidR="00940C54" w:rsidRPr="00720F50">
        <w:rPr>
          <w:szCs w:val="24"/>
        </w:rPr>
        <w:t xml:space="preserve"> </w:t>
      </w:r>
      <w:r w:rsidR="003B3E2A" w:rsidRPr="00720F50">
        <w:rPr>
          <w:szCs w:val="24"/>
        </w:rPr>
        <w:t>niepełnosprawn</w:t>
      </w:r>
      <w:r w:rsidR="00713887" w:rsidRPr="00720F50">
        <w:rPr>
          <w:szCs w:val="24"/>
        </w:rPr>
        <w:t>ością</w:t>
      </w:r>
      <w:r w:rsidR="0006542A" w:rsidRPr="00720F50">
        <w:rPr>
          <w:szCs w:val="24"/>
        </w:rPr>
        <w:t xml:space="preserve"> ruchową</w:t>
      </w:r>
      <w:r w:rsidR="003B3E2A" w:rsidRPr="00720F50">
        <w:rPr>
          <w:szCs w:val="24"/>
        </w:rPr>
        <w:t xml:space="preserve">. </w:t>
      </w:r>
      <w:r w:rsidR="001E0012" w:rsidRPr="001E0012">
        <w:rPr>
          <w:szCs w:val="24"/>
        </w:rPr>
        <w:t>Klub samopomocy ‘Stokrotka” natomiast, stwarzał seniorom możliwość samorealizacji, integracji i rehabilitacji zarówno tej ruchowej, jak i społecznej.</w:t>
      </w:r>
    </w:p>
    <w:p w14:paraId="5A05FC68" w14:textId="05518BAB" w:rsidR="00F74B1E" w:rsidRPr="001E0012" w:rsidRDefault="0064730B" w:rsidP="004D0D2D">
      <w:pPr>
        <w:suppressAutoHyphens/>
        <w:autoSpaceDE w:val="0"/>
        <w:spacing w:after="0" w:line="360" w:lineRule="auto"/>
        <w:ind w:firstLine="567"/>
        <w:jc w:val="both"/>
      </w:pPr>
      <w:r w:rsidRPr="001E0012">
        <w:t xml:space="preserve">Aby przeciwdziałać dyskryminacji i wykluczeniu społecznemu osób niepełnosprawnych poprzez umożliwienie im uczestnictwa w wydarzeniach społecznych, kulturalnych czy sportowych </w:t>
      </w:r>
      <w:r w:rsidR="005358D8">
        <w:t>CUS</w:t>
      </w:r>
      <w:r w:rsidRPr="001E0012">
        <w:t xml:space="preserve"> realizował</w:t>
      </w:r>
      <w:r w:rsidR="005358D8">
        <w:t>o</w:t>
      </w:r>
      <w:r w:rsidRPr="001E0012">
        <w:t xml:space="preserve"> program </w:t>
      </w:r>
      <w:r w:rsidRPr="001E0012">
        <w:rPr>
          <w:b/>
          <w:bCs/>
        </w:rPr>
        <w:t xml:space="preserve">„Asystent osobisty osoby </w:t>
      </w:r>
      <w:r w:rsidR="005358D8">
        <w:rPr>
          <w:b/>
          <w:bCs/>
        </w:rPr>
        <w:t>z niepełnosprawnością</w:t>
      </w:r>
      <w:r w:rsidRPr="001E0012">
        <w:rPr>
          <w:b/>
          <w:bCs/>
        </w:rPr>
        <w:t>” – edycja 202</w:t>
      </w:r>
      <w:r w:rsidR="005358D8">
        <w:rPr>
          <w:b/>
          <w:bCs/>
        </w:rPr>
        <w:t>4</w:t>
      </w:r>
      <w:r w:rsidRPr="001E0012">
        <w:rPr>
          <w:b/>
          <w:bCs/>
        </w:rPr>
        <w:t>,</w:t>
      </w:r>
      <w:r w:rsidRPr="001E0012">
        <w:t xml:space="preserve"> którego celem było </w:t>
      </w:r>
      <w:r w:rsidR="002D38F5" w:rsidRPr="001E0012">
        <w:t xml:space="preserve">zagwarantowanie </w:t>
      </w:r>
      <w:r w:rsidRPr="001E0012">
        <w:t xml:space="preserve">usługi asystenta jako formy ogólnodostępnego wsparcia dla osób niepełnosprawnych posiadających orzeczenie o znacznym </w:t>
      </w:r>
      <w:r w:rsidRPr="001E0012">
        <w:lastRenderedPageBreak/>
        <w:t xml:space="preserve">lub umiarkowanym stopniu niepełnosprawności. Osoby te miały możliwość skorzystania </w:t>
      </w:r>
      <w:r w:rsidR="00724285" w:rsidRPr="001E0012">
        <w:br/>
      </w:r>
      <w:r w:rsidRPr="001E0012">
        <w:t>z pomocy asystenta m.in.: przy wykonywaniu codziennych czynności, załatwianiu spraw urzędowych czy podejmowaniu aktywności społecznej.</w:t>
      </w:r>
    </w:p>
    <w:p w14:paraId="6CD15082" w14:textId="1CDCAB2A" w:rsidR="00D14878" w:rsidRPr="00D14878" w:rsidRDefault="009472D1" w:rsidP="000777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4"/>
        </w:rPr>
      </w:pPr>
      <w:r w:rsidRPr="001E0012">
        <w:rPr>
          <w:szCs w:val="24"/>
        </w:rPr>
        <w:t>W 20</w:t>
      </w:r>
      <w:r w:rsidR="00460755" w:rsidRPr="001E0012">
        <w:rPr>
          <w:szCs w:val="24"/>
        </w:rPr>
        <w:t>2</w:t>
      </w:r>
      <w:r w:rsidR="005358D8">
        <w:rPr>
          <w:szCs w:val="24"/>
        </w:rPr>
        <w:t>4</w:t>
      </w:r>
      <w:r w:rsidRPr="001E0012">
        <w:rPr>
          <w:szCs w:val="24"/>
        </w:rPr>
        <w:t xml:space="preserve"> roku MGOPS</w:t>
      </w:r>
      <w:r w:rsidR="005358D8">
        <w:rPr>
          <w:szCs w:val="24"/>
        </w:rPr>
        <w:t>/CUS</w:t>
      </w:r>
      <w:r w:rsidRPr="001E0012">
        <w:rPr>
          <w:szCs w:val="24"/>
        </w:rPr>
        <w:t xml:space="preserve"> </w:t>
      </w:r>
      <w:r w:rsidR="00A221A7" w:rsidRPr="001E0012">
        <w:rPr>
          <w:szCs w:val="24"/>
        </w:rPr>
        <w:t xml:space="preserve">podobnie jak w latach ubiegłych </w:t>
      </w:r>
      <w:r w:rsidRPr="001E0012">
        <w:rPr>
          <w:szCs w:val="24"/>
        </w:rPr>
        <w:t>dużą wagę przywiązywano do działań wykraczających poza zadania określone w ustawie o pomocy społecznej. Wszelkie działania podejmowane przez MGOPS</w:t>
      </w:r>
      <w:r w:rsidR="005358D8">
        <w:rPr>
          <w:szCs w:val="24"/>
        </w:rPr>
        <w:t>/CUS</w:t>
      </w:r>
      <w:r w:rsidRPr="001E0012">
        <w:rPr>
          <w:szCs w:val="24"/>
        </w:rPr>
        <w:t xml:space="preserve"> realizowane były</w:t>
      </w:r>
      <w:r w:rsidR="00A37061" w:rsidRPr="001E0012">
        <w:rPr>
          <w:szCs w:val="24"/>
        </w:rPr>
        <w:t xml:space="preserve"> głównie</w:t>
      </w:r>
      <w:r w:rsidRPr="001E0012">
        <w:rPr>
          <w:szCs w:val="24"/>
        </w:rPr>
        <w:t xml:space="preserve"> </w:t>
      </w:r>
      <w:r w:rsidR="00E95059">
        <w:rPr>
          <w:szCs w:val="24"/>
        </w:rPr>
        <w:br/>
      </w:r>
      <w:r w:rsidRPr="001E0012">
        <w:rPr>
          <w:szCs w:val="24"/>
        </w:rPr>
        <w:t xml:space="preserve">z myślą o mieszkańcach </w:t>
      </w:r>
      <w:r w:rsidR="00A40830" w:rsidRPr="001E0012">
        <w:rPr>
          <w:szCs w:val="24"/>
        </w:rPr>
        <w:t xml:space="preserve">Solca </w:t>
      </w:r>
      <w:r w:rsidRPr="001E0012">
        <w:rPr>
          <w:szCs w:val="24"/>
        </w:rPr>
        <w:t>Kujawski</w:t>
      </w:r>
      <w:r w:rsidR="00A40830" w:rsidRPr="001E0012">
        <w:rPr>
          <w:szCs w:val="24"/>
        </w:rPr>
        <w:t>ego</w:t>
      </w:r>
      <w:r w:rsidRPr="001E0012">
        <w:rPr>
          <w:szCs w:val="24"/>
        </w:rPr>
        <w:t>.</w:t>
      </w:r>
      <w:r w:rsidR="002D38F5" w:rsidRPr="001E0012">
        <w:rPr>
          <w:szCs w:val="24"/>
        </w:rPr>
        <w:t xml:space="preserve"> </w:t>
      </w:r>
      <w:r w:rsidR="005358D8">
        <w:rPr>
          <w:szCs w:val="24"/>
        </w:rPr>
        <w:t xml:space="preserve">Właśnie dla nich MGOPS przystąpił do </w:t>
      </w:r>
      <w:r w:rsidR="005358D8">
        <w:rPr>
          <w:rFonts w:eastAsiaTheme="minorHAnsi"/>
          <w:b/>
          <w:bCs/>
          <w:szCs w:val="24"/>
        </w:rPr>
        <w:t xml:space="preserve">Projektu </w:t>
      </w:r>
      <w:r w:rsidR="00D14878" w:rsidRPr="00D14878">
        <w:rPr>
          <w:rFonts w:eastAsiaTheme="minorHAnsi"/>
          <w:b/>
          <w:bCs/>
          <w:szCs w:val="24"/>
        </w:rPr>
        <w:t>„Centrum Usłu</w:t>
      </w:r>
      <w:r w:rsidR="005358D8">
        <w:rPr>
          <w:rFonts w:eastAsiaTheme="minorHAnsi"/>
          <w:b/>
          <w:bCs/>
          <w:szCs w:val="24"/>
        </w:rPr>
        <w:t>g Społecznych w Solcu Kujawskim</w:t>
      </w:r>
      <w:r w:rsidR="000D7D93">
        <w:rPr>
          <w:rFonts w:eastAsiaTheme="minorHAnsi"/>
          <w:b/>
          <w:bCs/>
          <w:szCs w:val="24"/>
        </w:rPr>
        <w:t xml:space="preserve"> </w:t>
      </w:r>
      <w:r w:rsidR="000D7D93">
        <w:rPr>
          <w:rFonts w:eastAsiaTheme="minorHAnsi"/>
          <w:szCs w:val="24"/>
        </w:rPr>
        <w:t>współfinansowanego</w:t>
      </w:r>
      <w:r w:rsidR="00D14878" w:rsidRPr="00D14878">
        <w:rPr>
          <w:rFonts w:eastAsiaTheme="minorHAnsi"/>
          <w:szCs w:val="24"/>
        </w:rPr>
        <w:t xml:space="preserve"> ze środków EFS + w ramach Programu Fundusze Europejskie Kujaw i Pomorza 2021-2027. Wartość projektu: </w:t>
      </w:r>
      <w:r w:rsidR="00D14878" w:rsidRPr="00D14878">
        <w:rPr>
          <w:rFonts w:eastAsiaTheme="minorHAnsi"/>
          <w:b/>
          <w:bCs/>
          <w:szCs w:val="24"/>
        </w:rPr>
        <w:t>4 033 787,25zł.</w:t>
      </w:r>
      <w:r w:rsidR="000D7D93">
        <w:rPr>
          <w:rFonts w:eastAsiaTheme="minorHAnsi"/>
          <w:b/>
          <w:bCs/>
          <w:szCs w:val="24"/>
        </w:rPr>
        <w:t xml:space="preserve"> </w:t>
      </w:r>
      <w:r w:rsidR="00D14878" w:rsidRPr="00D14878">
        <w:rPr>
          <w:rFonts w:eastAsiaTheme="minorHAnsi"/>
          <w:szCs w:val="24"/>
        </w:rPr>
        <w:t>Cel</w:t>
      </w:r>
      <w:r w:rsidR="000D7D93">
        <w:rPr>
          <w:rFonts w:eastAsiaTheme="minorHAnsi"/>
          <w:szCs w:val="24"/>
        </w:rPr>
        <w:t>em</w:t>
      </w:r>
      <w:r w:rsidR="00D14878" w:rsidRPr="00D14878">
        <w:rPr>
          <w:rFonts w:eastAsiaTheme="minorHAnsi"/>
          <w:szCs w:val="24"/>
        </w:rPr>
        <w:t xml:space="preserve"> Projektu</w:t>
      </w:r>
      <w:r w:rsidR="000D7D93">
        <w:rPr>
          <w:rFonts w:eastAsiaTheme="minorHAnsi"/>
          <w:szCs w:val="24"/>
        </w:rPr>
        <w:t xml:space="preserve"> jest</w:t>
      </w:r>
      <w:r w:rsidR="00D14878" w:rsidRPr="00D14878">
        <w:rPr>
          <w:rFonts w:eastAsiaTheme="minorHAnsi"/>
          <w:szCs w:val="24"/>
        </w:rPr>
        <w:t xml:space="preserve"> zwiększenie dostępu 178 mieszkańców Gminy Solec Kujawski do ogólnodostępnych, dobrej</w:t>
      </w:r>
      <w:r w:rsidR="00E95059">
        <w:rPr>
          <w:rFonts w:eastAsiaTheme="minorHAnsi"/>
          <w:szCs w:val="24"/>
        </w:rPr>
        <w:t xml:space="preserve"> jakości, </w:t>
      </w:r>
      <w:r w:rsidR="00D14878" w:rsidRPr="00D14878">
        <w:rPr>
          <w:rFonts w:eastAsiaTheme="minorHAnsi"/>
          <w:szCs w:val="24"/>
        </w:rPr>
        <w:t>z</w:t>
      </w:r>
      <w:r w:rsidR="00312816">
        <w:rPr>
          <w:rFonts w:eastAsiaTheme="minorHAnsi"/>
          <w:szCs w:val="24"/>
        </w:rPr>
        <w:t>integrowanych usług społecznych o</w:t>
      </w:r>
      <w:r w:rsidR="00D14878" w:rsidRPr="00D14878">
        <w:rPr>
          <w:rFonts w:eastAsiaTheme="minorHAnsi"/>
          <w:szCs w:val="24"/>
        </w:rPr>
        <w:t>dpowiadających ich potrzebom w okresie od 1 kwietnia 2024 roku do 31 marca 2027 roku</w:t>
      </w:r>
      <w:r w:rsidR="00E95059">
        <w:rPr>
          <w:rFonts w:eastAsiaTheme="minorHAnsi"/>
          <w:szCs w:val="24"/>
        </w:rPr>
        <w:t>,</w:t>
      </w:r>
      <w:r w:rsidR="00D14878" w:rsidRPr="00D14878">
        <w:rPr>
          <w:rFonts w:eastAsiaTheme="minorHAnsi"/>
          <w:szCs w:val="24"/>
        </w:rPr>
        <w:t xml:space="preserve"> </w:t>
      </w:r>
      <w:r w:rsidR="00E95059">
        <w:rPr>
          <w:rFonts w:eastAsiaTheme="minorHAnsi"/>
          <w:szCs w:val="24"/>
        </w:rPr>
        <w:t>poprzez przekształcenie Miejsko</w:t>
      </w:r>
      <w:r w:rsidR="00D14878" w:rsidRPr="00D14878">
        <w:rPr>
          <w:rFonts w:eastAsiaTheme="minorHAnsi"/>
          <w:szCs w:val="24"/>
        </w:rPr>
        <w:t>–Gminnego Oś</w:t>
      </w:r>
      <w:r w:rsidR="000D7D93">
        <w:rPr>
          <w:rFonts w:eastAsiaTheme="minorHAnsi"/>
          <w:szCs w:val="24"/>
        </w:rPr>
        <w:t xml:space="preserve">rodka Pomocy Społecznej w Solcu </w:t>
      </w:r>
      <w:r w:rsidR="00D14878" w:rsidRPr="00D14878">
        <w:rPr>
          <w:rFonts w:eastAsiaTheme="minorHAnsi"/>
          <w:szCs w:val="24"/>
        </w:rPr>
        <w:t xml:space="preserve">Kujawskim </w:t>
      </w:r>
      <w:r w:rsidR="000D7D93">
        <w:rPr>
          <w:rFonts w:eastAsiaTheme="minorHAnsi"/>
          <w:szCs w:val="24"/>
        </w:rPr>
        <w:t xml:space="preserve"> </w:t>
      </w:r>
      <w:r w:rsidR="00D14878" w:rsidRPr="00D14878">
        <w:rPr>
          <w:rFonts w:eastAsiaTheme="minorHAnsi"/>
          <w:szCs w:val="24"/>
        </w:rPr>
        <w:t xml:space="preserve">w Centrum Usług Społecznych w Solcu Kujawskim. </w:t>
      </w:r>
      <w:r w:rsidR="000D7D93">
        <w:rPr>
          <w:rFonts w:eastAsiaTheme="minorHAnsi"/>
          <w:szCs w:val="24"/>
        </w:rPr>
        <w:t xml:space="preserve">Placówka, funkcjonując już jako CUS, </w:t>
      </w:r>
      <w:r w:rsidR="00E95059">
        <w:rPr>
          <w:rFonts w:eastAsiaTheme="minorHAnsi"/>
          <w:szCs w:val="24"/>
        </w:rPr>
        <w:br/>
      </w:r>
      <w:r w:rsidR="000D7D93">
        <w:rPr>
          <w:rFonts w:eastAsiaTheme="minorHAnsi"/>
          <w:szCs w:val="24"/>
        </w:rPr>
        <w:t>od sierpnia 2024 roku, odpowiadając na potrzeby mieszkańców</w:t>
      </w:r>
      <w:r w:rsidR="000D48E4">
        <w:rPr>
          <w:rFonts w:eastAsiaTheme="minorHAnsi"/>
          <w:szCs w:val="24"/>
        </w:rPr>
        <w:t>,</w:t>
      </w:r>
      <w:r w:rsidR="000D7D93">
        <w:rPr>
          <w:rFonts w:eastAsiaTheme="minorHAnsi"/>
          <w:szCs w:val="24"/>
        </w:rPr>
        <w:t xml:space="preserve"> zaoferowała </w:t>
      </w:r>
      <w:r w:rsidR="000777DE">
        <w:rPr>
          <w:rFonts w:eastAsiaTheme="minorHAnsi"/>
          <w:szCs w:val="24"/>
        </w:rPr>
        <w:t>nowe</w:t>
      </w:r>
      <w:r w:rsidR="000D7D93">
        <w:rPr>
          <w:rFonts w:eastAsiaTheme="minorHAnsi"/>
          <w:szCs w:val="24"/>
        </w:rPr>
        <w:t xml:space="preserve"> usługi społeczne</w:t>
      </w:r>
      <w:r w:rsidR="000777DE">
        <w:rPr>
          <w:rFonts w:eastAsiaTheme="minorHAnsi"/>
          <w:szCs w:val="24"/>
        </w:rPr>
        <w:t xml:space="preserve">. </w:t>
      </w:r>
      <w:r w:rsidR="000777DE">
        <w:rPr>
          <w:szCs w:val="24"/>
        </w:rPr>
        <w:t>Pojawiły się także nowe stanowiska pracy: Organizator Społeczności Lokalnej, który</w:t>
      </w:r>
      <w:r w:rsidR="007E5107">
        <w:rPr>
          <w:szCs w:val="24"/>
        </w:rPr>
        <w:t xml:space="preserve"> już w samym 2024 roku,</w:t>
      </w:r>
      <w:r w:rsidR="000777DE">
        <w:rPr>
          <w:szCs w:val="24"/>
        </w:rPr>
        <w:t xml:space="preserve"> zajął się organizacją 9 wydarzeń oraz Koordynator Indywidualnych Planów Usług Społecznych, który z kolei zajmowa</w:t>
      </w:r>
      <w:r w:rsidR="007E5107">
        <w:rPr>
          <w:szCs w:val="24"/>
        </w:rPr>
        <w:t>ł</w:t>
      </w:r>
      <w:r w:rsidR="000777DE">
        <w:rPr>
          <w:szCs w:val="24"/>
        </w:rPr>
        <w:t xml:space="preserve"> się dostosowywaniem poszczeg</w:t>
      </w:r>
      <w:r w:rsidR="007E5107">
        <w:rPr>
          <w:szCs w:val="24"/>
        </w:rPr>
        <w:t>ó</w:t>
      </w:r>
      <w:r w:rsidR="000777DE">
        <w:rPr>
          <w:szCs w:val="24"/>
        </w:rPr>
        <w:t>l</w:t>
      </w:r>
      <w:r w:rsidR="007E5107">
        <w:rPr>
          <w:szCs w:val="24"/>
        </w:rPr>
        <w:t>nych</w:t>
      </w:r>
      <w:r w:rsidR="000777DE">
        <w:rPr>
          <w:szCs w:val="24"/>
        </w:rPr>
        <w:t xml:space="preserve"> usług społecznych do indywidualnych potrzeb klientów CUS.</w:t>
      </w:r>
    </w:p>
    <w:p w14:paraId="25CBC318" w14:textId="624BAA69" w:rsidR="00D14878" w:rsidRPr="00D14878" w:rsidRDefault="00D14878" w:rsidP="007E5107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14:paraId="1A867564" w14:textId="1E9A23FA" w:rsidR="00F87139" w:rsidRPr="001E0012" w:rsidRDefault="00940C54" w:rsidP="0061208C">
      <w:pPr>
        <w:pStyle w:val="Nagwek1"/>
        <w:spacing w:after="240"/>
      </w:pPr>
      <w:bookmarkStart w:id="143" w:name="_Toc196390804"/>
      <w:r w:rsidRPr="001E0012">
        <w:t>X</w:t>
      </w:r>
      <w:r w:rsidR="009A62CB" w:rsidRPr="001E0012">
        <w:t>I</w:t>
      </w:r>
      <w:r w:rsidR="005F74BD">
        <w:t>II</w:t>
      </w:r>
      <w:r w:rsidR="00225A62" w:rsidRPr="001E0012">
        <w:t>.</w:t>
      </w:r>
      <w:r w:rsidRPr="001E0012">
        <w:t xml:space="preserve"> </w:t>
      </w:r>
      <w:r w:rsidR="0096634A">
        <w:t>WNIOSKI WYNIKAJACE Z ROZEZNANIA POTRZEB I POTENCJAŁU WSPÓLNOTY SAMORZĄDOWEJ W ZAKRESIE USŁUG SPOŁECZNYCH</w:t>
      </w:r>
      <w:bookmarkEnd w:id="143"/>
    </w:p>
    <w:p w14:paraId="038C7465" w14:textId="3A1BC40E" w:rsidR="008614CF" w:rsidRPr="001E0012" w:rsidRDefault="00395997" w:rsidP="00BE2C41">
      <w:pPr>
        <w:autoSpaceDE w:val="0"/>
        <w:autoSpaceDN w:val="0"/>
        <w:adjustRightInd w:val="0"/>
        <w:spacing w:after="240" w:line="360" w:lineRule="auto"/>
        <w:ind w:firstLine="567"/>
        <w:jc w:val="both"/>
        <w:rPr>
          <w:szCs w:val="24"/>
        </w:rPr>
      </w:pPr>
      <w:r w:rsidRPr="001E0012">
        <w:rPr>
          <w:szCs w:val="24"/>
        </w:rPr>
        <w:t xml:space="preserve">Kierując się </w:t>
      </w:r>
      <w:r w:rsidR="00720A9B">
        <w:t>z art.18 ustawy z dnia 19 lipca 2019 roku o realizowaniu usług społecznych przez centrum usług społecznych</w:t>
      </w:r>
      <w:r w:rsidR="00E4576F">
        <w:t>,</w:t>
      </w:r>
      <w:r w:rsidR="00720A9B">
        <w:t xml:space="preserve"> dyrektor CUS przedstawia corocznie radzie gminy, która otworzyła centrum sprawozdania z działalności centrum za poprzedni rok kalendarzowy oraz przedstawia wnioski wynikające z rozeznania potrzeb i potencjału wspólnoty samorządowej </w:t>
      </w:r>
      <w:r w:rsidR="00E4576F">
        <w:br/>
      </w:r>
      <w:r w:rsidR="00720A9B">
        <w:t>w zakresie usług społecznych</w:t>
      </w:r>
      <w:r w:rsidRPr="001E0012">
        <w:rPr>
          <w:szCs w:val="24"/>
        </w:rPr>
        <w:t>.</w:t>
      </w:r>
      <w:r w:rsidR="00720A9B">
        <w:rPr>
          <w:szCs w:val="24"/>
        </w:rPr>
        <w:t xml:space="preserve"> Powyższe sprawozdanie</w:t>
      </w:r>
      <w:r w:rsidRPr="001E0012">
        <w:rPr>
          <w:szCs w:val="24"/>
        </w:rPr>
        <w:t xml:space="preserve"> daje możliwość dokonania analizy oraz rzetelnej oceny zachodzących zjawisk wśród osób korzystających z różnych form pomocy. </w:t>
      </w:r>
      <w:r w:rsidR="00720A9B">
        <w:rPr>
          <w:szCs w:val="24"/>
        </w:rPr>
        <w:br/>
      </w:r>
      <w:r w:rsidRPr="001E0012">
        <w:rPr>
          <w:szCs w:val="24"/>
        </w:rPr>
        <w:t xml:space="preserve">W oparciu o powyższe </w:t>
      </w:r>
      <w:r w:rsidR="00720A9B">
        <w:rPr>
          <w:szCs w:val="24"/>
        </w:rPr>
        <w:t>analizy</w:t>
      </w:r>
      <w:r w:rsidRPr="001E0012">
        <w:rPr>
          <w:szCs w:val="24"/>
        </w:rPr>
        <w:t xml:space="preserve"> </w:t>
      </w:r>
      <w:r w:rsidR="00720A9B">
        <w:rPr>
          <w:szCs w:val="24"/>
        </w:rPr>
        <w:t xml:space="preserve">oraz informacje zebrane przez pracowników od społeczności lokalnej (w tym te ze środowisk) </w:t>
      </w:r>
      <w:r w:rsidR="00DE6F8C">
        <w:rPr>
          <w:szCs w:val="24"/>
        </w:rPr>
        <w:t>CUS przedstawia zakres działań na</w:t>
      </w:r>
      <w:r w:rsidRPr="001E0012">
        <w:rPr>
          <w:szCs w:val="24"/>
        </w:rPr>
        <w:t xml:space="preserve"> kolejny rok. </w:t>
      </w:r>
    </w:p>
    <w:p w14:paraId="554D2DF8" w14:textId="33F1559D" w:rsidR="00395997" w:rsidRPr="001E0012" w:rsidRDefault="00395997" w:rsidP="00B33D14">
      <w:p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W 202</w:t>
      </w:r>
      <w:r w:rsidR="00F4239A">
        <w:rPr>
          <w:szCs w:val="24"/>
        </w:rPr>
        <w:t>5</w:t>
      </w:r>
      <w:r w:rsidRPr="001E0012">
        <w:rPr>
          <w:szCs w:val="24"/>
        </w:rPr>
        <w:t xml:space="preserve"> roku zachodzi konieczność:</w:t>
      </w:r>
    </w:p>
    <w:p w14:paraId="2FDB2528" w14:textId="5B339A12" w:rsidR="00F077AE" w:rsidRPr="001E0012" w:rsidRDefault="00943203" w:rsidP="00094B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lastRenderedPageBreak/>
        <w:t>Dalszego wzmacnia</w:t>
      </w:r>
      <w:r w:rsidR="00F077AE" w:rsidRPr="001E0012">
        <w:rPr>
          <w:szCs w:val="24"/>
        </w:rPr>
        <w:t xml:space="preserve">nia pozytywnego wizerunku rodziny z dziećmi poprzez prowadzenie działań wspierających, informacyjnych i promocyjnych, w szczególności poprzez zintensyfikowanie działań udzielanych przez pracowników socjalnych, zwłaszcza rodzinom zagrożonym umieszczeniem dzieci w pieczy zastępczej, </w:t>
      </w:r>
      <w:r w:rsidR="00ED4E6D" w:rsidRPr="001E0012">
        <w:rPr>
          <w:szCs w:val="24"/>
        </w:rPr>
        <w:br/>
      </w:r>
      <w:r w:rsidR="00F077AE" w:rsidRPr="001E0012">
        <w:rPr>
          <w:szCs w:val="24"/>
        </w:rPr>
        <w:t xml:space="preserve">w szczególności poprzez: </w:t>
      </w:r>
    </w:p>
    <w:p w14:paraId="3181A2C9" w14:textId="76D13777" w:rsidR="00F077AE" w:rsidRPr="001E0012" w:rsidRDefault="00F077AE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projekty socjalne skierowane do rodzin zagrożonych umieszczeniem dzieci w pieczy zastępczej,</w:t>
      </w:r>
    </w:p>
    <w:p w14:paraId="57E9C5E9" w14:textId="7BE7915D" w:rsidR="0021322B" w:rsidRPr="001E0012" w:rsidRDefault="0021322B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monitoring rodzin dzieci powracających z pieczy zastępczej,</w:t>
      </w:r>
    </w:p>
    <w:p w14:paraId="7DC0A1EE" w14:textId="41B96667" w:rsidR="0021322B" w:rsidRPr="001E0012" w:rsidRDefault="0021322B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prowadzenie wsparcia psychologicznego dla rodzin z dziećmi, które znalazły się z różnych powodów w sytuacjach kryzysowych,</w:t>
      </w:r>
    </w:p>
    <w:p w14:paraId="009A4906" w14:textId="7E1F04D3" w:rsidR="0021322B" w:rsidRPr="001E0012" w:rsidRDefault="0021322B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realizacja usług asystenta rodziny,</w:t>
      </w:r>
    </w:p>
    <w:p w14:paraId="2686F757" w14:textId="10C35D9C" w:rsidR="00F077AE" w:rsidRPr="001E0012" w:rsidRDefault="00F077AE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 Gminnego Programu Wspierania Rodziny dl</w:t>
      </w:r>
      <w:r w:rsidR="00526008" w:rsidRPr="001E0012">
        <w:rPr>
          <w:szCs w:val="24"/>
        </w:rPr>
        <w:t>a Solca Kujawskiego na lata 2023 – 2025.</w:t>
      </w:r>
    </w:p>
    <w:p w14:paraId="446E7A8C" w14:textId="6A536212" w:rsidR="00F077AE" w:rsidRPr="001E0012" w:rsidRDefault="00F077AE" w:rsidP="00094B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Zmniejszenia skali zjawiska przemocy w rodzinie oraz budowania współpracy na rzecz przeciwdziałania przemocy na terenie gminy Solec Kujawski poprzez:</w:t>
      </w:r>
    </w:p>
    <w:p w14:paraId="196FADE5" w14:textId="0D588AEF" w:rsidR="00F077AE" w:rsidRPr="001E0012" w:rsidRDefault="00F077AE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Gminnego Programu Przeciwdziałania Przemocy </w:t>
      </w:r>
      <w:r w:rsidR="00C93BBA">
        <w:rPr>
          <w:szCs w:val="24"/>
        </w:rPr>
        <w:t>Domowej</w:t>
      </w:r>
      <w:r w:rsidRPr="001E0012">
        <w:rPr>
          <w:szCs w:val="24"/>
        </w:rPr>
        <w:t xml:space="preserve"> </w:t>
      </w:r>
      <w:r w:rsidR="00ED4E6D" w:rsidRPr="001E0012">
        <w:rPr>
          <w:szCs w:val="24"/>
        </w:rPr>
        <w:br/>
      </w:r>
      <w:r w:rsidRPr="001E0012">
        <w:rPr>
          <w:szCs w:val="24"/>
        </w:rPr>
        <w:t xml:space="preserve">i </w:t>
      </w:r>
      <w:r w:rsidR="00C93BBA">
        <w:rPr>
          <w:szCs w:val="24"/>
        </w:rPr>
        <w:t>Osób Doznających</w:t>
      </w:r>
      <w:r w:rsidRPr="001E0012">
        <w:rPr>
          <w:szCs w:val="24"/>
        </w:rPr>
        <w:t xml:space="preserve"> Przemocy </w:t>
      </w:r>
      <w:r w:rsidR="00C93BBA">
        <w:rPr>
          <w:szCs w:val="24"/>
        </w:rPr>
        <w:t>Domowej w</w:t>
      </w:r>
      <w:r w:rsidR="00C85395">
        <w:rPr>
          <w:szCs w:val="24"/>
        </w:rPr>
        <w:t xml:space="preserve"> Gminie</w:t>
      </w:r>
      <w:r w:rsidR="00313698" w:rsidRPr="001E0012">
        <w:rPr>
          <w:szCs w:val="24"/>
        </w:rPr>
        <w:t xml:space="preserve"> Solec Kujawski</w:t>
      </w:r>
      <w:r w:rsidR="00C93BBA">
        <w:rPr>
          <w:szCs w:val="24"/>
        </w:rPr>
        <w:t xml:space="preserve"> na lata 2024-2030</w:t>
      </w:r>
      <w:r w:rsidR="00313698" w:rsidRPr="001E0012">
        <w:rPr>
          <w:szCs w:val="24"/>
        </w:rPr>
        <w:t>,</w:t>
      </w:r>
    </w:p>
    <w:p w14:paraId="2B3A4CD2" w14:textId="63F20670" w:rsidR="00F077AE" w:rsidRPr="001E0012" w:rsidRDefault="00F077AE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projektów socjalnych na rzecz przeciwdziałania przemocy </w:t>
      </w:r>
      <w:r w:rsidR="00D43F7F" w:rsidRPr="001E0012">
        <w:rPr>
          <w:szCs w:val="24"/>
        </w:rPr>
        <w:br/>
      </w:r>
      <w:r w:rsidR="006F3354">
        <w:rPr>
          <w:szCs w:val="24"/>
        </w:rPr>
        <w:t>domowej</w:t>
      </w:r>
      <w:r w:rsidRPr="001E0012">
        <w:rPr>
          <w:szCs w:val="24"/>
        </w:rPr>
        <w:t>, w tym organizowanie grup wsparcia.</w:t>
      </w:r>
    </w:p>
    <w:p w14:paraId="74923BA9" w14:textId="2E438B6D" w:rsidR="00F077AE" w:rsidRPr="001E0012" w:rsidRDefault="00F077AE" w:rsidP="00094B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Wspierania rozwoju aktywności i integracji społecznej oraz zapewnienia wsparcia umożliwiającego osobom starszym i niepełnosprawnym fun</w:t>
      </w:r>
      <w:r w:rsidR="00D43F7F" w:rsidRPr="001E0012">
        <w:rPr>
          <w:szCs w:val="24"/>
        </w:rPr>
        <w:t>k</w:t>
      </w:r>
      <w:r w:rsidRPr="001E0012">
        <w:rPr>
          <w:szCs w:val="24"/>
        </w:rPr>
        <w:t>cjonowania w środowisku poprzez:</w:t>
      </w:r>
    </w:p>
    <w:p w14:paraId="6BEBF60C" w14:textId="3601A369" w:rsidR="00DD0BB4" w:rsidRPr="001E0012" w:rsidRDefault="00F077AE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zapewnienie usług opiekuńczych oraz specjalistycznych usług opiekuńczych</w:t>
      </w:r>
      <w:r w:rsidR="00BE2C41">
        <w:rPr>
          <w:szCs w:val="24"/>
        </w:rPr>
        <w:t xml:space="preserve"> (w tym usług sąsiedzkich)</w:t>
      </w:r>
      <w:r w:rsidRPr="001E0012">
        <w:rPr>
          <w:szCs w:val="24"/>
        </w:rPr>
        <w:t xml:space="preserve"> osobom starszym, chorym i niepełnosprawnym</w:t>
      </w:r>
      <w:r w:rsidR="00DD0BB4" w:rsidRPr="001E0012">
        <w:rPr>
          <w:szCs w:val="24"/>
        </w:rPr>
        <w:t xml:space="preserve"> w miejsc</w:t>
      </w:r>
      <w:r w:rsidR="003774A2" w:rsidRPr="001E0012">
        <w:rPr>
          <w:szCs w:val="24"/>
        </w:rPr>
        <w:t>u</w:t>
      </w:r>
      <w:r w:rsidR="00DD0BB4" w:rsidRPr="001E0012">
        <w:rPr>
          <w:szCs w:val="24"/>
        </w:rPr>
        <w:t xml:space="preserve"> zamieszkania, w tym: realizację programu rządowego „Opieka 75+”</w:t>
      </w:r>
      <w:r w:rsidR="00526008" w:rsidRPr="001E0012">
        <w:rPr>
          <w:szCs w:val="24"/>
        </w:rPr>
        <w:t>,</w:t>
      </w:r>
      <w:r w:rsidR="00BE2C41">
        <w:rPr>
          <w:szCs w:val="24"/>
        </w:rPr>
        <w:t xml:space="preserve"> </w:t>
      </w:r>
    </w:p>
    <w:p w14:paraId="749CDF52" w14:textId="4A9DAF62" w:rsidR="00DD0BB4" w:rsidRPr="001E0012" w:rsidRDefault="00DD0BB4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zintensyfikowanie działań udzielanych przez pracowników socjalnych poprzez projekty socjalne skierowane do osób starszych i niepełnosprawnych pod kątem aktywizacji i integracji społecznej,</w:t>
      </w:r>
    </w:p>
    <w:p w14:paraId="03D97842" w14:textId="0895EF8A" w:rsidR="00943203" w:rsidRPr="001E0012" w:rsidRDefault="00943203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 zadań w ramach Programu „Asystent osobisty osob</w:t>
      </w:r>
      <w:r w:rsidR="00BD508F" w:rsidRPr="001E0012">
        <w:rPr>
          <w:szCs w:val="24"/>
        </w:rPr>
        <w:t xml:space="preserve">y </w:t>
      </w:r>
      <w:r w:rsidR="00BE2C41">
        <w:rPr>
          <w:szCs w:val="24"/>
        </w:rPr>
        <w:t>z niepełnosprawnością</w:t>
      </w:r>
      <w:r w:rsidR="00BD508F" w:rsidRPr="001E0012">
        <w:rPr>
          <w:szCs w:val="24"/>
        </w:rPr>
        <w:t xml:space="preserve"> – edycja </w:t>
      </w:r>
      <w:r w:rsidR="00E4576F">
        <w:rPr>
          <w:szCs w:val="24"/>
        </w:rPr>
        <w:t>2025</w:t>
      </w:r>
      <w:r w:rsidRPr="001E0012">
        <w:rPr>
          <w:szCs w:val="24"/>
        </w:rPr>
        <w:t>”,</w:t>
      </w:r>
    </w:p>
    <w:p w14:paraId="66141ECC" w14:textId="5A981AFE" w:rsidR="00943203" w:rsidRPr="001E0012" w:rsidRDefault="00943203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pozyskanie środków </w:t>
      </w:r>
      <w:r w:rsidR="00D64CD4" w:rsidRPr="001E0012">
        <w:rPr>
          <w:szCs w:val="24"/>
        </w:rPr>
        <w:t xml:space="preserve">i </w:t>
      </w:r>
      <w:r w:rsidRPr="001E0012">
        <w:rPr>
          <w:szCs w:val="24"/>
        </w:rPr>
        <w:t>realizacj</w:t>
      </w:r>
      <w:r w:rsidR="00D64CD4" w:rsidRPr="001E0012">
        <w:rPr>
          <w:szCs w:val="24"/>
        </w:rPr>
        <w:t>a</w:t>
      </w:r>
      <w:r w:rsidRPr="001E0012">
        <w:rPr>
          <w:szCs w:val="24"/>
        </w:rPr>
        <w:t xml:space="preserve"> zadań w ramach </w:t>
      </w:r>
      <w:r w:rsidR="00BE2C41">
        <w:rPr>
          <w:szCs w:val="24"/>
        </w:rPr>
        <w:t xml:space="preserve">tzw. „Opieki </w:t>
      </w:r>
      <w:proofErr w:type="spellStart"/>
      <w:r w:rsidR="00BE2C41">
        <w:rPr>
          <w:szCs w:val="24"/>
        </w:rPr>
        <w:t>wytchnieniowej</w:t>
      </w:r>
      <w:proofErr w:type="spellEnd"/>
      <w:r w:rsidR="00BE2C41">
        <w:rPr>
          <w:szCs w:val="24"/>
        </w:rPr>
        <w:t>”</w:t>
      </w:r>
    </w:p>
    <w:p w14:paraId="6994CDEB" w14:textId="2FD3811A" w:rsidR="00061241" w:rsidRDefault="00061241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</w:t>
      </w:r>
      <w:r w:rsidR="00E70ACB" w:rsidRPr="001E0012">
        <w:rPr>
          <w:szCs w:val="24"/>
        </w:rPr>
        <w:t>ę</w:t>
      </w:r>
      <w:r w:rsidRPr="001E0012">
        <w:rPr>
          <w:szCs w:val="24"/>
        </w:rPr>
        <w:t xml:space="preserve"> projektu</w:t>
      </w:r>
      <w:r w:rsidR="00A14DEA">
        <w:rPr>
          <w:szCs w:val="24"/>
        </w:rPr>
        <w:t xml:space="preserve"> „Kujawsko-Pomorska </w:t>
      </w:r>
      <w:proofErr w:type="spellStart"/>
      <w:r w:rsidR="00A14DEA">
        <w:rPr>
          <w:szCs w:val="24"/>
        </w:rPr>
        <w:t>Teleopieka</w:t>
      </w:r>
      <w:proofErr w:type="spellEnd"/>
      <w:r w:rsidR="00A14DEA">
        <w:rPr>
          <w:szCs w:val="24"/>
        </w:rPr>
        <w:t>”,</w:t>
      </w:r>
    </w:p>
    <w:p w14:paraId="22B90A79" w14:textId="54AE8EC7" w:rsidR="00A14DEA" w:rsidRPr="001E0012" w:rsidRDefault="00A14DEA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>
        <w:rPr>
          <w:szCs w:val="24"/>
        </w:rPr>
        <w:lastRenderedPageBreak/>
        <w:t>realizacja projektu „</w:t>
      </w:r>
      <w:r w:rsidR="008976E5">
        <w:rPr>
          <w:szCs w:val="24"/>
        </w:rPr>
        <w:t>Centrum Usług Społecznych w Solcu Kujawskim</w:t>
      </w:r>
      <w:r>
        <w:rPr>
          <w:szCs w:val="24"/>
        </w:rPr>
        <w:t>”, a w ramach jego rozwój usług społecznych.</w:t>
      </w:r>
    </w:p>
    <w:p w14:paraId="2E65DA03" w14:textId="77777777" w:rsidR="00DD0BB4" w:rsidRPr="001E0012" w:rsidRDefault="00DD0BB4" w:rsidP="00094B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Zmniejszenia liczby osób zagrożonych ubóstwem i wykluczeniem społecznym poprzez:</w:t>
      </w:r>
    </w:p>
    <w:p w14:paraId="63C3F704" w14:textId="2E281E12" w:rsidR="00DD0BB4" w:rsidRPr="001E0012" w:rsidRDefault="00DD0BB4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świadczeń pomocy społecznej finansowej lub w naturze </w:t>
      </w:r>
      <w:r w:rsidR="00D43F7F" w:rsidRPr="001E0012">
        <w:rPr>
          <w:szCs w:val="24"/>
        </w:rPr>
        <w:br/>
      </w:r>
      <w:r w:rsidRPr="001E0012">
        <w:rPr>
          <w:szCs w:val="24"/>
        </w:rPr>
        <w:t>w formach przewidzianych w ustawie o pomocy społecznej,</w:t>
      </w:r>
    </w:p>
    <w:p w14:paraId="18DCA23E" w14:textId="1A245F14" w:rsidR="00DD0BB4" w:rsidRPr="001E0012" w:rsidRDefault="00DD0BB4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wieloletniego, rządowego programu „Posiłek w szkole i w domu” na lata </w:t>
      </w:r>
      <w:r w:rsidR="00BE2C41">
        <w:rPr>
          <w:szCs w:val="24"/>
        </w:rPr>
        <w:t>2024-202</w:t>
      </w:r>
      <w:r w:rsidR="00846B75">
        <w:rPr>
          <w:szCs w:val="24"/>
        </w:rPr>
        <w:t>8</w:t>
      </w:r>
      <w:r w:rsidRPr="001E0012">
        <w:rPr>
          <w:szCs w:val="24"/>
        </w:rPr>
        <w:t>,</w:t>
      </w:r>
    </w:p>
    <w:p w14:paraId="03FCDE08" w14:textId="7FC2AE52" w:rsidR="00DD0BB4" w:rsidRPr="001E0012" w:rsidRDefault="00DD0BB4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realizację Programu </w:t>
      </w:r>
      <w:r w:rsidR="007453CB">
        <w:rPr>
          <w:szCs w:val="24"/>
        </w:rPr>
        <w:t>Fundusze Europejskie na Pomoc Żywnościową 2021-2027 współfinansowanego z Europejskiego Funduszu Społecznego+</w:t>
      </w:r>
      <w:r w:rsidRPr="001E0012">
        <w:rPr>
          <w:szCs w:val="24"/>
        </w:rPr>
        <w:t>,</w:t>
      </w:r>
    </w:p>
    <w:p w14:paraId="7E848F7E" w14:textId="77777777" w:rsidR="00DD0BB4" w:rsidRPr="001E0012" w:rsidRDefault="00DD0BB4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 świadczeń rodzinnych, alimentacyjnych i wychowawczych,</w:t>
      </w:r>
    </w:p>
    <w:p w14:paraId="44B4D948" w14:textId="32CD8D54" w:rsidR="00F077AE" w:rsidRPr="001E0012" w:rsidRDefault="00236714" w:rsidP="00094BF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realizację</w:t>
      </w:r>
      <w:r w:rsidR="0080342E" w:rsidRPr="001E0012">
        <w:rPr>
          <w:szCs w:val="24"/>
        </w:rPr>
        <w:t xml:space="preserve">: dodatku </w:t>
      </w:r>
      <w:r w:rsidR="00A14DEA">
        <w:rPr>
          <w:szCs w:val="24"/>
        </w:rPr>
        <w:t>osłonowego</w:t>
      </w:r>
      <w:r w:rsidR="0080342E" w:rsidRPr="001E0012">
        <w:rPr>
          <w:szCs w:val="24"/>
        </w:rPr>
        <w:t xml:space="preserve">, </w:t>
      </w:r>
      <w:r w:rsidR="00EE0C7B">
        <w:rPr>
          <w:szCs w:val="24"/>
        </w:rPr>
        <w:t>i</w:t>
      </w:r>
      <w:r w:rsidR="00757569" w:rsidRPr="001E0012">
        <w:rPr>
          <w:szCs w:val="24"/>
        </w:rPr>
        <w:t xml:space="preserve"> „refundacji podatku VAT”</w:t>
      </w:r>
      <w:r w:rsidR="004A238E">
        <w:rPr>
          <w:szCs w:val="24"/>
        </w:rPr>
        <w:t>.</w:t>
      </w:r>
    </w:p>
    <w:p w14:paraId="64F6D749" w14:textId="68882256" w:rsidR="00225A62" w:rsidRPr="001E0012" w:rsidRDefault="00225A62" w:rsidP="00094BF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Prowadzenie aktywnej polityki senioralnej – wzbogacenie i rozszerzenie oferty dla seniorów, w tym we współpracy z organizacjami pozarządowymi.</w:t>
      </w:r>
    </w:p>
    <w:p w14:paraId="14C15325" w14:textId="79AA3391" w:rsidR="00225A62" w:rsidRPr="001E0012" w:rsidRDefault="00225A62" w:rsidP="00094BF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Zorganizowanie kolejnej edycji spotkań grupy wsparcia dla osób doświadczających przemocy domowej.</w:t>
      </w:r>
    </w:p>
    <w:p w14:paraId="104A33DA" w14:textId="1A688FC3" w:rsidR="00225A62" w:rsidRPr="001E0012" w:rsidRDefault="00225A62" w:rsidP="00094BF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 xml:space="preserve">Efektywne wykorzystywanie zewnętrznych źródeł finansowania w celu rozbudowy </w:t>
      </w:r>
      <w:r w:rsidR="009124C8" w:rsidRPr="001E0012">
        <w:rPr>
          <w:szCs w:val="24"/>
        </w:rPr>
        <w:t xml:space="preserve">oferty </w:t>
      </w:r>
      <w:r w:rsidR="00E4576F">
        <w:rPr>
          <w:szCs w:val="24"/>
        </w:rPr>
        <w:t xml:space="preserve">CUS </w:t>
      </w:r>
      <w:r w:rsidR="009124C8" w:rsidRPr="001E0012">
        <w:rPr>
          <w:szCs w:val="24"/>
        </w:rPr>
        <w:t>skierowanej w pierwszej kolejności na wsparcie osób w szczególnie trudnej sytuacji życiowej, w tym poprzez re</w:t>
      </w:r>
      <w:r w:rsidR="00E4576F">
        <w:rPr>
          <w:szCs w:val="24"/>
        </w:rPr>
        <w:t xml:space="preserve">alizację różnorodnych projektów </w:t>
      </w:r>
      <w:r w:rsidR="009124C8" w:rsidRPr="001E0012">
        <w:rPr>
          <w:szCs w:val="24"/>
        </w:rPr>
        <w:t>i programów nakierowanych na aktywizację społeczną mieszkańców.</w:t>
      </w:r>
    </w:p>
    <w:p w14:paraId="39788D8B" w14:textId="28247368" w:rsidR="009124C8" w:rsidRPr="001E0012" w:rsidRDefault="009124C8" w:rsidP="00094BFC">
      <w:pPr>
        <w:pStyle w:val="Akapitzlist"/>
        <w:widowControl w:val="0"/>
        <w:numPr>
          <w:ilvl w:val="0"/>
          <w:numId w:val="3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Utrzymanie dobrej współpracy pomiędzy instytucjami i organizacjami na</w:t>
      </w:r>
      <w:r w:rsidR="002727B6" w:rsidRPr="001E0012">
        <w:rPr>
          <w:szCs w:val="24"/>
        </w:rPr>
        <w:t xml:space="preserve"> </w:t>
      </w:r>
      <w:r w:rsidRPr="001E0012">
        <w:rPr>
          <w:szCs w:val="24"/>
        </w:rPr>
        <w:t xml:space="preserve">terenie </w:t>
      </w:r>
      <w:r w:rsidR="002727B6" w:rsidRPr="001E0012">
        <w:rPr>
          <w:szCs w:val="24"/>
        </w:rPr>
        <w:t xml:space="preserve">gminy i </w:t>
      </w:r>
      <w:r w:rsidRPr="001E0012">
        <w:rPr>
          <w:szCs w:val="24"/>
        </w:rPr>
        <w:t>województwa.</w:t>
      </w:r>
    </w:p>
    <w:p w14:paraId="491D5D96" w14:textId="3E02EBA0" w:rsidR="009124C8" w:rsidRPr="001E0012" w:rsidRDefault="009124C8" w:rsidP="00094BFC">
      <w:pPr>
        <w:pStyle w:val="Akapitzlist"/>
        <w:widowControl w:val="0"/>
        <w:numPr>
          <w:ilvl w:val="0"/>
          <w:numId w:val="3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Rozpowszechnianie informacji o instytucjach, osobach i możliwościach udzielenia pomocy osobom samotnych, jak i rodzinom w środowisku lokalnym.</w:t>
      </w:r>
    </w:p>
    <w:p w14:paraId="2E6E93EE" w14:textId="60E843CD" w:rsidR="009124C8" w:rsidRPr="001E0012" w:rsidRDefault="009124C8" w:rsidP="00094BFC">
      <w:pPr>
        <w:pStyle w:val="Akapitzlist"/>
        <w:widowControl w:val="0"/>
        <w:numPr>
          <w:ilvl w:val="0"/>
          <w:numId w:val="3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Zapewnienie dzieciom i młodzieży zagrożonym wykluczeniem społecznym oraz ich rodzinom pomocy w placówkach wsparcia dziennego.</w:t>
      </w:r>
    </w:p>
    <w:p w14:paraId="5C4D026C" w14:textId="3B349F7E" w:rsidR="009124C8" w:rsidRDefault="009124C8" w:rsidP="00094BFC">
      <w:pPr>
        <w:pStyle w:val="Akapitzlist"/>
        <w:widowControl w:val="0"/>
        <w:numPr>
          <w:ilvl w:val="0"/>
          <w:numId w:val="3"/>
        </w:numPr>
        <w:suppressAutoHyphens/>
        <w:spacing w:after="240" w:line="360" w:lineRule="auto"/>
        <w:jc w:val="both"/>
        <w:rPr>
          <w:szCs w:val="24"/>
        </w:rPr>
      </w:pPr>
      <w:r w:rsidRPr="001E0012">
        <w:rPr>
          <w:szCs w:val="24"/>
        </w:rPr>
        <w:t>Dostęp do środków finansowych umożliwiających ciągłe podnoszenie kwalifikacji kadry.</w:t>
      </w:r>
    </w:p>
    <w:p w14:paraId="31CCFF63" w14:textId="3650F6A8" w:rsidR="00A14DEA" w:rsidRDefault="00A14DEA" w:rsidP="00094BFC">
      <w:pPr>
        <w:pStyle w:val="Akapitzlist"/>
        <w:widowControl w:val="0"/>
        <w:numPr>
          <w:ilvl w:val="0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Efektywny rozwój usług społecznych w r</w:t>
      </w:r>
      <w:r w:rsidR="00EE0C7B">
        <w:rPr>
          <w:szCs w:val="24"/>
        </w:rPr>
        <w:t xml:space="preserve">amach Centrum Usług Społecznych, między innymi poprzez </w:t>
      </w:r>
      <w:r w:rsidR="00F4239A">
        <w:rPr>
          <w:szCs w:val="24"/>
        </w:rPr>
        <w:t>kontynuację realizacji następujących usług</w:t>
      </w:r>
      <w:r w:rsidR="00EE0C7B">
        <w:rPr>
          <w:szCs w:val="24"/>
        </w:rPr>
        <w:t xml:space="preserve"> :</w:t>
      </w:r>
    </w:p>
    <w:p w14:paraId="6DE514EC" w14:textId="3BAC28E2" w:rsidR="00EE0C7B" w:rsidRDefault="00EE0C7B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rozwój usług asystencji osobistej wspierającej aktywność, w szczególności osób z niepełnosprawnościami;</w:t>
      </w:r>
    </w:p>
    <w:p w14:paraId="56A93560" w14:textId="619C2F18" w:rsidR="00EE0C7B" w:rsidRDefault="00EE0C7B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 xml:space="preserve">wsparcie opiekunów </w:t>
      </w:r>
      <w:r w:rsidR="0044297C">
        <w:rPr>
          <w:szCs w:val="24"/>
        </w:rPr>
        <w:t>faktycznych osób potrzebujących wsparcia w codziennym funkcjonowaniu;</w:t>
      </w:r>
    </w:p>
    <w:p w14:paraId="1A3AECD4" w14:textId="4F53D831" w:rsidR="0044297C" w:rsidRDefault="0044297C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rozwój mieszkalnictwa treningowego</w:t>
      </w:r>
      <w:r w:rsidR="004A0115">
        <w:rPr>
          <w:szCs w:val="24"/>
        </w:rPr>
        <w:t>;</w:t>
      </w:r>
    </w:p>
    <w:p w14:paraId="40664464" w14:textId="0D6B4FC7" w:rsidR="0044297C" w:rsidRDefault="00CB0989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lastRenderedPageBreak/>
        <w:t>wsparcie rodzin w ramach I</w:t>
      </w:r>
      <w:r w:rsidR="0044297C">
        <w:rPr>
          <w:szCs w:val="24"/>
        </w:rPr>
        <w:t>nterwencji Kryzysowej;</w:t>
      </w:r>
    </w:p>
    <w:p w14:paraId="04F704B9" w14:textId="3500B33F" w:rsidR="0044297C" w:rsidRDefault="0044297C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rozwój specjalistycznych usług opiekuńczych;</w:t>
      </w:r>
    </w:p>
    <w:p w14:paraId="11C1059B" w14:textId="76A33868" w:rsidR="0044297C" w:rsidRDefault="0044297C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zapewnienie transportu „</w:t>
      </w:r>
      <w:proofErr w:type="spellStart"/>
      <w:r>
        <w:rPr>
          <w:szCs w:val="24"/>
        </w:rPr>
        <w:t>door</w:t>
      </w:r>
      <w:proofErr w:type="spellEnd"/>
      <w:r>
        <w:rPr>
          <w:szCs w:val="24"/>
        </w:rPr>
        <w:t>-to-</w:t>
      </w:r>
      <w:proofErr w:type="spellStart"/>
      <w:r>
        <w:rPr>
          <w:szCs w:val="24"/>
        </w:rPr>
        <w:t>door</w:t>
      </w:r>
      <w:proofErr w:type="spellEnd"/>
      <w:r>
        <w:rPr>
          <w:szCs w:val="24"/>
        </w:rPr>
        <w:t>”;</w:t>
      </w:r>
    </w:p>
    <w:p w14:paraId="3C67D6AB" w14:textId="14F65F9A" w:rsidR="0044297C" w:rsidRPr="001E0012" w:rsidRDefault="0044297C" w:rsidP="00094BFC">
      <w:pPr>
        <w:pStyle w:val="Akapitzlist"/>
        <w:widowControl w:val="0"/>
        <w:numPr>
          <w:ilvl w:val="1"/>
          <w:numId w:val="3"/>
        </w:numPr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realizacja planu organizowania społeczności lokalnej przez Organizatora Społeczności Lokalnej.</w:t>
      </w:r>
    </w:p>
    <w:p w14:paraId="26140541" w14:textId="77777777" w:rsidR="003237B0" w:rsidRDefault="00225A62" w:rsidP="00587632">
      <w:pPr>
        <w:spacing w:after="240" w:line="360" w:lineRule="auto"/>
        <w:ind w:firstLine="360"/>
        <w:jc w:val="both"/>
        <w:rPr>
          <w:iCs/>
          <w:sz w:val="18"/>
          <w:szCs w:val="18"/>
        </w:rPr>
      </w:pPr>
      <w:r w:rsidRPr="001E0012">
        <w:rPr>
          <w:szCs w:val="24"/>
        </w:rPr>
        <w:t>Zintegrowane działania mogą być gwarancją wypracowania jednolitego systemu wspierania rodziny w gminie Solec Kujawski, co w efekcie doprowadzi do sytuacji, gdzie rodziny będą funkcjonować na lepszym poziomie, z pełniejszym wykorzystaniem własnych zasobów oraz przy okazjonalnym wsparciu instytucji pomocowych.</w:t>
      </w:r>
      <w:r w:rsidR="00587632">
        <w:rPr>
          <w:szCs w:val="24"/>
        </w:rPr>
        <w:tab/>
      </w:r>
      <w:r w:rsidR="00587632">
        <w:rPr>
          <w:szCs w:val="24"/>
        </w:rPr>
        <w:br/>
      </w:r>
    </w:p>
    <w:p w14:paraId="10088B62" w14:textId="4546C333" w:rsidR="00BD457D" w:rsidRDefault="00165B7A" w:rsidP="00587632">
      <w:pPr>
        <w:spacing w:after="240" w:line="360" w:lineRule="auto"/>
        <w:ind w:firstLine="360"/>
        <w:jc w:val="both"/>
        <w:rPr>
          <w:iCs/>
        </w:rPr>
      </w:pPr>
      <w:r w:rsidRPr="001E0012">
        <w:rPr>
          <w:iCs/>
          <w:sz w:val="18"/>
          <w:szCs w:val="18"/>
        </w:rPr>
        <w:t xml:space="preserve">Sporządziła: </w:t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8C604E" w:rsidRPr="001E0012">
        <w:rPr>
          <w:iCs/>
        </w:rPr>
        <w:tab/>
      </w:r>
      <w:r w:rsidR="003237B0">
        <w:rPr>
          <w:iCs/>
        </w:rPr>
        <w:tab/>
      </w:r>
      <w:r w:rsidR="003237B0">
        <w:rPr>
          <w:iCs/>
        </w:rPr>
        <w:tab/>
      </w:r>
      <w:r w:rsidR="008C604E" w:rsidRPr="001E0012">
        <w:rPr>
          <w:iCs/>
        </w:rPr>
        <w:tab/>
      </w:r>
      <w:r w:rsidR="00636A42" w:rsidRPr="001E0012">
        <w:rPr>
          <w:iCs/>
        </w:rPr>
        <w:t>Zatwierdziła:</w:t>
      </w:r>
    </w:p>
    <w:p w14:paraId="70B7DC82" w14:textId="77777777" w:rsidR="003237B0" w:rsidRDefault="003237B0" w:rsidP="00587632">
      <w:pPr>
        <w:spacing w:after="240" w:line="360" w:lineRule="auto"/>
        <w:ind w:firstLine="360"/>
        <w:jc w:val="both"/>
        <w:rPr>
          <w:iCs/>
        </w:rPr>
      </w:pPr>
    </w:p>
    <w:p w14:paraId="58934D94" w14:textId="77777777" w:rsidR="003237B0" w:rsidRDefault="003237B0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506C1BC5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5E722843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5C7F680E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1EC7D980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73EFB300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4DB30D59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6913DD08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3A13639C" w14:textId="77777777" w:rsidR="00C90ABA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14E11A23" w14:textId="77777777" w:rsidR="00C90ABA" w:rsidRPr="001E0012" w:rsidRDefault="00C90ABA" w:rsidP="00587632">
      <w:pPr>
        <w:spacing w:after="240" w:line="360" w:lineRule="auto"/>
        <w:ind w:firstLine="360"/>
        <w:jc w:val="both"/>
        <w:rPr>
          <w:rFonts w:eastAsiaTheme="majorEastAsia" w:cstheme="majorBidi"/>
          <w:b/>
          <w:iCs/>
          <w:sz w:val="32"/>
          <w:szCs w:val="32"/>
        </w:rPr>
      </w:pPr>
    </w:p>
    <w:p w14:paraId="7ED4FD42" w14:textId="55608E33" w:rsidR="002475E0" w:rsidRPr="00725F31" w:rsidRDefault="002475E0" w:rsidP="002475E0">
      <w:pPr>
        <w:pStyle w:val="Nagwek1"/>
        <w:rPr>
          <w:rFonts w:cs="Times New Roman"/>
          <w:sz w:val="22"/>
          <w:szCs w:val="22"/>
        </w:rPr>
      </w:pPr>
      <w:bookmarkStart w:id="144" w:name="_Toc196390805"/>
      <w:r w:rsidRPr="00725F31">
        <w:rPr>
          <w:rFonts w:cs="Times New Roman"/>
          <w:sz w:val="22"/>
          <w:szCs w:val="22"/>
        </w:rPr>
        <w:lastRenderedPageBreak/>
        <w:t>SPIS TABEL</w:t>
      </w:r>
      <w:bookmarkEnd w:id="144"/>
    </w:p>
    <w:p w14:paraId="7DD73630" w14:textId="77777777" w:rsidR="00725F31" w:rsidRPr="00725F31" w:rsidRDefault="007A3E40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r w:rsidRPr="00725F31">
        <w:rPr>
          <w:rFonts w:ascii="Times New Roman" w:hAnsi="Times New Roman" w:cs="Times New Roman"/>
          <w:i/>
          <w:iCs/>
          <w:caps/>
          <w:smallCaps w:val="0"/>
          <w:sz w:val="22"/>
          <w:szCs w:val="22"/>
        </w:rPr>
        <w:fldChar w:fldCharType="begin"/>
      </w:r>
      <w:r w:rsidRPr="00725F31">
        <w:rPr>
          <w:rFonts w:ascii="Times New Roman" w:hAnsi="Times New Roman" w:cs="Times New Roman"/>
          <w:i/>
          <w:iCs/>
          <w:caps/>
          <w:smallCaps w:val="0"/>
          <w:sz w:val="22"/>
          <w:szCs w:val="22"/>
        </w:rPr>
        <w:instrText xml:space="preserve"> TOC \h \z \t "Tabela;1" \c "Tabela" </w:instrText>
      </w:r>
      <w:r w:rsidRPr="00725F31">
        <w:rPr>
          <w:rFonts w:ascii="Times New Roman" w:hAnsi="Times New Roman" w:cs="Times New Roman"/>
          <w:i/>
          <w:iCs/>
          <w:caps/>
          <w:smallCaps w:val="0"/>
          <w:sz w:val="22"/>
          <w:szCs w:val="22"/>
        </w:rPr>
        <w:fldChar w:fldCharType="separate"/>
      </w:r>
      <w:hyperlink w:anchor="_Toc195778747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1. Zatrudnienie w podziale na stanowiska na dzień 31 grudnia 2024 r.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_Toc195778747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 w:rsidR="00B0378D">
          <w:rPr>
            <w:rFonts w:ascii="Times New Roman" w:hAnsi="Times New Roman" w:cs="Times New Roman"/>
            <w:noProof/>
            <w:webHidden/>
          </w:rPr>
          <w:t>7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46BBC9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48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2. Liczba wydanych decyzji administracyjnych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_Toc195778748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12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9EDA85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49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3. Przyczyny trudnych sytuacji życiowych w rodzinach objętych pomocą społeczną w 2024 roku w odniesieniu do roku 2023.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_Toc195778749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14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1320B9D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0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 xml:space="preserve">Tabela 4. </w:t>
        </w:r>
        <w:r w:rsidR="00725F31" w:rsidRPr="00725F31">
          <w:rPr>
            <w:rStyle w:val="Hipercze"/>
            <w:rFonts w:ascii="Times New Roman" w:hAnsi="Times New Roman" w:cs="Times New Roman"/>
            <w:noProof/>
            <w:lang w:eastAsia="ar-SA"/>
          </w:rPr>
          <w:t>Typy rodzin objętych pomocą na podstawie ustawy o pomocy społecznej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_Toc195778750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15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F46411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1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 xml:space="preserve">Tabela 5.  </w:t>
        </w:r>
        <w:r w:rsidR="00725F31" w:rsidRPr="00725F31">
          <w:rPr>
            <w:rStyle w:val="Hipercze"/>
            <w:rFonts w:ascii="Times New Roman" w:hAnsi="Times New Roman" w:cs="Times New Roman"/>
            <w:noProof/>
            <w:lang w:eastAsia="ar-SA"/>
          </w:rPr>
          <w:t>Liczba osób/rodzin korzystających z pomocy w formie zasiłku celowego na posiłek w latach 2023 - 2024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_Toc195778751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17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AFDECE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2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nr 7: Liczba osób korzystających ze specjalistycznych usług opiekuńczych dla osób z zaburzeniami psychicznymi w latach 2023-2024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_Toc195778752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21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035DA0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3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nr 8: Liczba wydanych decyzji administracyjnych w sprawach potwierdzenia prawa do świadczeń opieki zdrowotnej w latach 2023-2024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_Toc195778753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22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2BA655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4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nr 9: Wypłacone wynagrodzenie na sprawowanie opieki w latach 2023-2024.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_Toc195778754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22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098D13D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5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nr 10: Liczba wydanych zaświadczeń w latach 2023 - 2024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_Toc195778755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23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9FDA23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6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 xml:space="preserve">Tabela nr 11: </w:t>
        </w:r>
        <w:r w:rsidR="00725F31" w:rsidRPr="00725F31">
          <w:rPr>
            <w:rStyle w:val="Hipercze"/>
            <w:rFonts w:ascii="Times New Roman" w:hAnsi="Times New Roman" w:cs="Times New Roman"/>
            <w:noProof/>
            <w:lang w:eastAsia="ar-SA"/>
          </w:rPr>
          <w:t>Rodzaj i wysokość świadczeń rodzinnych wypłacanych w 2024 roku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_Toc195778756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23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806DC6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7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 xml:space="preserve">Tabela nr 12. </w:t>
        </w:r>
        <w:r w:rsidR="00725F31" w:rsidRPr="00725F31">
          <w:rPr>
            <w:rStyle w:val="Hipercze"/>
            <w:rFonts w:ascii="Times New Roman" w:hAnsi="Times New Roman" w:cs="Times New Roman"/>
            <w:noProof/>
            <w:lang w:eastAsia="ar-SA"/>
          </w:rPr>
          <w:t>Rodzaje świadczeń i środki finansowe na realizację świadczeń rodzinnych w 2024 r.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_Toc195778757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24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5FFFE8E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8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>Tabela nr 13: Dane dotyczące realizacji procedury „Niebieskie Karty”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_Toc195778758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31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8D534D9" w14:textId="77777777" w:rsidR="00725F31" w:rsidRPr="00725F31" w:rsidRDefault="00B0378D">
      <w:pPr>
        <w:pStyle w:val="Spisilustracji"/>
        <w:tabs>
          <w:tab w:val="right" w:leader="dot" w:pos="9202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  <w:lang w:eastAsia="pl-PL"/>
        </w:rPr>
      </w:pPr>
      <w:hyperlink w:anchor="_Toc195778759" w:history="1">
        <w:r w:rsidR="00725F31" w:rsidRPr="00725F31">
          <w:rPr>
            <w:rStyle w:val="Hipercze"/>
            <w:rFonts w:ascii="Times New Roman" w:hAnsi="Times New Roman" w:cs="Times New Roman"/>
            <w:noProof/>
          </w:rPr>
          <w:t xml:space="preserve">Tabela nr 14:  </w:t>
        </w:r>
        <w:r w:rsidR="00725F31" w:rsidRPr="00725F31">
          <w:rPr>
            <w:rStyle w:val="Hipercze"/>
            <w:rFonts w:ascii="Times New Roman" w:hAnsi="Times New Roman" w:cs="Times New Roman"/>
            <w:noProof/>
            <w:lang w:eastAsia="ar-SA"/>
          </w:rPr>
          <w:t>Działania pracowników socjalnych w ramach pracy socjalnej.</w:t>
        </w:r>
        <w:r w:rsidR="00725F31" w:rsidRPr="00725F31">
          <w:rPr>
            <w:rFonts w:ascii="Times New Roman" w:hAnsi="Times New Roman" w:cs="Times New Roman"/>
            <w:noProof/>
            <w:webHidden/>
          </w:rPr>
          <w:tab/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begin"/>
        </w:r>
        <w:r w:rsidR="00725F31" w:rsidRPr="00725F31">
          <w:rPr>
            <w:rFonts w:ascii="Times New Roman" w:hAnsi="Times New Roman" w:cs="Times New Roman"/>
            <w:noProof/>
            <w:webHidden/>
          </w:rPr>
          <w:instrText xml:space="preserve"> PAGEREF _Toc195778759 \h </w:instrText>
        </w:r>
        <w:r w:rsidR="00725F31" w:rsidRPr="00725F31">
          <w:rPr>
            <w:rFonts w:ascii="Times New Roman" w:hAnsi="Times New Roman" w:cs="Times New Roman"/>
            <w:noProof/>
            <w:webHidden/>
          </w:rPr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33</w:t>
        </w:r>
        <w:r w:rsidR="00725F31" w:rsidRPr="00725F3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CABA29" w14:textId="25373C6F" w:rsidR="005F5883" w:rsidRPr="005059A6" w:rsidRDefault="007A3E40" w:rsidP="00C51BC9">
      <w:pPr>
        <w:spacing w:after="0" w:line="240" w:lineRule="auto"/>
      </w:pPr>
      <w:r w:rsidRPr="00725F31">
        <w:rPr>
          <w:i/>
          <w:iCs/>
          <w:caps/>
          <w:smallCaps/>
          <w:sz w:val="22"/>
        </w:rPr>
        <w:fldChar w:fldCharType="end"/>
      </w:r>
      <w:r w:rsidR="005F5883" w:rsidRPr="0015356E">
        <w:rPr>
          <w:i/>
          <w:szCs w:val="24"/>
        </w:rPr>
        <w:tab/>
      </w:r>
    </w:p>
    <w:sectPr w:rsidR="005F5883" w:rsidRPr="005059A6" w:rsidSect="00A6398C">
      <w:headerReference w:type="even" r:id="rId12"/>
      <w:headerReference w:type="default" r:id="rId13"/>
      <w:footerReference w:type="default" r:id="rId14"/>
      <w:pgSz w:w="11906" w:h="16838" w:code="9"/>
      <w:pgMar w:top="1418" w:right="1418" w:bottom="1418" w:left="1276" w:header="0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57C3D" w14:textId="77777777" w:rsidR="001F07EF" w:rsidRDefault="001F07EF" w:rsidP="00134563">
      <w:pPr>
        <w:spacing w:after="0" w:line="240" w:lineRule="auto"/>
      </w:pPr>
      <w:r>
        <w:separator/>
      </w:r>
    </w:p>
  </w:endnote>
  <w:endnote w:type="continuationSeparator" w:id="0">
    <w:p w14:paraId="4E64E7A9" w14:textId="77777777" w:rsidR="001F07EF" w:rsidRDefault="001F07EF" w:rsidP="0013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Segoe Print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0B52C" w14:textId="6CCDC92D" w:rsidR="00B0378D" w:rsidRDefault="00B0378D" w:rsidP="00D006E7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22492C8A" w14:textId="77777777" w:rsidR="00B0378D" w:rsidRDefault="00B03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27981" w14:textId="77777777" w:rsidR="001F07EF" w:rsidRDefault="001F07EF" w:rsidP="00134563">
      <w:pPr>
        <w:spacing w:after="0" w:line="240" w:lineRule="auto"/>
      </w:pPr>
      <w:r>
        <w:separator/>
      </w:r>
    </w:p>
  </w:footnote>
  <w:footnote w:type="continuationSeparator" w:id="0">
    <w:p w14:paraId="077F61E1" w14:textId="77777777" w:rsidR="001F07EF" w:rsidRDefault="001F07EF" w:rsidP="0013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BF807" w14:textId="057C8C62" w:rsidR="00B0378D" w:rsidRDefault="00B0378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B9A05F" wp14:editId="2A471EF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8" name="Grupa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9" name="Grupa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10" name="Prostokąt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Prostokąt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Prostokąt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3" name="Pole tekstowe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3836" w14:textId="77777777" w:rsidR="00B0378D" w:rsidRDefault="00B0378D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0767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58" o:spid="_x0000_s1026" style="position:absolute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Prostoką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1lMMA&#10;AADbAAAADwAAAGRycy9kb3ducmV2LnhtbESPQW/CMAyF75P4D5GRuI0UDmwUAkKICTjCJiRuVmPa&#10;isapkoyWf48Pk3az9Z7f+7xc965RDwqx9mxgMs5AERfe1lwa+Pn+ev8EFROyxcYzGXhShPVq8LbE&#10;3PqOT/Q4p1JJCMccDVQptbnWsajIYRz7lli0mw8Ok6yh1DZgJ+Gu0dMsm2mHNUtDhS1tKyru519n&#10;YD6bHsPpsr92t2d3vZcfeJjv0JjRsN8sQCXq07/57/pgBV/o5RcZQK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41lMMAAADbAAAADwAAAAAAAAAAAAAAAACYAgAAZHJzL2Rv&#10;d25yZXYueG1sUEsFBgAAAAAEAAQA9QAAAIgDAAAAAA==&#10;" fillcolor="white [3212]" stroked="f" strokeweight="2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b+b8A&#10;AADbAAAADwAAAGRycy9kb3ducmV2LnhtbERP24rCMBB9F/yHMIJvmrqIaDUti6L4JHj5gKGZbbvb&#10;TEqSbevfbxYE3+ZwrrPLB9OIjpyvLStYzBMQxIXVNZcKHvfjbA3CB2SNjWVS8CQPeTYe7TDVtucr&#10;dbdQihjCPkUFVQhtKqUvKjLo57YljtyXdQZDhK6U2mEfw00jP5JkJQ3WHBsqbGlfUfFz+zUK5GbT&#10;9UfbLB+X/nlygz1/H/RSqelk+NyCCDSEt/jlPus4fwH/v8QD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VZv5vwAAANsAAAAPAAAAAAAAAAAAAAAAAJgCAABkcnMvZG93bnJl&#10;di54bWxQSwUGAAAAAAQABAD1AAAAhAMAAAAA&#10;" path="m,l1462822,,910372,376306,,1014481,,xe" fillcolor="#4f81bd [3204]" stroked="f" strokeweight="2pt">
                  <v:path arrowok="t" o:connecttype="custom" o:connectlocs="0,0;14632,0;9106,3766;0,1015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9D8YA&#10;AADbAAAADwAAAGRycy9kb3ducmV2LnhtbESP3WrCQBCF7wu+wzKCd3WjSCmpq6gg/hQKSQXxbtid&#10;JqnZ2ZBdY9qn7xYKvZvhnPPNmfmyt7XoqPWVYwWTcQKCWDtTcaHg9L59fAbhA7LB2jEp+CIPy8Xg&#10;YY6pcXfOqMtDISKEfYoKyhCaVEqvS7Lox64hjtqHay2GuLaFNC3eI9zWcpokT9JixfFCiQ1tStLX&#10;/GYj5aTfssuuma1fz12WHA/F96deKTUa9qsXEIH68G/+S+9NrD+F31/iAH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n9D8YAAADb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b68EA&#10;AADbAAAADwAAAGRycy9kb3ducmV2LnhtbERPTUvDQBC9F/wPywi9tRsbaSV2W0QQPNSDVcTjsDsm&#10;wexsyIxt2l/vCkJv83ifs96OsTMHGqRN7OBmXoAh9im0XDt4f3ua3YERRQ7YJSYHJxLYbq4ma6xC&#10;OvIrHfZamxzCUqGDRrWvrBXfUESZp544c19piKgZDrUNAx5zeOzsoiiWNmLLuaHBnh4b8t/7n+jg&#10;Nu5KL1oIfS78R7mSl3NYqXPT6/HhHozSqBfxv/s55Pkl/P2SD7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2+vBAAAA2wAAAA8AAAAAAAAAAAAAAAAAmAIAAGRycy9kb3du&#10;cmV2LnhtbFBLBQYAAAAABAAEAPUAAACGAwAAAAA=&#10;" filled="f" stroked="f" strokeweight=".5pt">
                <v:textbox inset=",7.2pt,,7.2pt">
                  <w:txbxContent>
                    <w:p w14:paraId="1AEF3836" w14:textId="77777777" w:rsidR="00B0378D" w:rsidRDefault="00B0378D">
                      <w:pPr>
                        <w:pStyle w:val="Nagwek"/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0767A">
                        <w:rPr>
                          <w:noProof/>
                          <w:color w:val="FFFFFF" w:themeColor="background1"/>
                          <w:szCs w:val="24"/>
                        </w:rPr>
                        <w:t>48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987" w14:textId="7EC8F270" w:rsidR="00B0378D" w:rsidRDefault="00B0378D" w:rsidP="00B33D14">
    <w:pPr>
      <w:pStyle w:val="Nagwek"/>
      <w:tabs>
        <w:tab w:val="clear" w:pos="4536"/>
        <w:tab w:val="clear" w:pos="9072"/>
        <w:tab w:val="left" w:pos="1508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EC890" wp14:editId="426A303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4605" t="19050" r="8890" b="13970"/>
              <wp:wrapNone/>
              <wp:docPr id="1" name="Grupa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3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4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6C59F" w14:textId="77777777" w:rsidR="00B0378D" w:rsidRDefault="00B0378D">
                            <w:pPr>
                              <w:pStyle w:val="Nagwek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0767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32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">
              <v:group id="Grupa 168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q+sMA&#10;AADaAAAADwAAAGRycy9kb3ducmV2LnhtbESPQWvCQBSE7wX/w/KE3pqNUmwTXaWUlsajVgRvj+wz&#10;CWbfht2tSf69Kwg9DjPzDbPaDKYVV3K+saxglqQgiEurG64UHH6/X95B+ICssbVMCkbysFlPnlaY&#10;a9vzjq77UIkIYZ+jgjqELpfSlzUZ9IntiKN3ts5giNJVUjvsI9y0cp6mC2mw4bhQY0efNZWX/Z9R&#10;kC3mW7c7/pz689ifLtUbFtkXKvU8HT6WIAIN4T/8aBdawSvcr8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iq+sMAAADaAAAADwAAAAAAAAAAAAAAAACYAgAAZHJzL2Rv&#10;d25yZXYueG1sUEsFBgAAAAAEAAQA9QAAAIgDAAAAAA==&#10;" fillcolor="white [3212]" stroked="f" strokeweight="2pt">
                  <v:fill opacity="0"/>
                </v:rect>
                <v:shape id="Prostokąt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u08IA&#10;AADaAAAADwAAAGRycy9kb3ducmV2LnhtbESP3WrCQBSE7wu+w3KE3jUbi5YaXUVaLLkSavMAh+wx&#10;iWbPht1tft7eLRS8HGbmG2a7H00renK+saxgkaQgiEurG64UFD/Hl3cQPiBrbC2Tgok87Hezpy1m&#10;2g78Tf05VCJC2GeooA6hy6T0ZU0GfWI74uhdrDMYonSV1A6HCDetfE3TN2mw4bhQY0cfNZW3869R&#10;INfrfjjadlmchunLjTa/fuqlUs/z8bABEWgMj/B/O9cKVvB3Jd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27TwgAAANoAAAAPAAAAAAAAAAAAAAAAAJgCAABkcnMvZG93&#10;bnJldi54bWxQSwUGAAAAAAQABAD1AAAAhwMAAAAA&#10;" path="m,l1462822,r,1014481l638269,407899,,xe" fillcolor="#4f81bd [3204]" stroked="f" strokeweight="2pt">
                  <v:path arrowok="t" o:connecttype="custom" o:connectlocs="0,0;14632,0;14632,10154;6384,4083;0,0" o:connectangles="0,0,0,0,0"/>
                </v:shape>
                <v:rect id="Prostokąt 171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Fe8QA&#10;AADaAAAADwAAAGRycy9kb3ducmV2LnhtbESPS4vCQBCE74L/YWjBm04064PoKCKu7G19IXprMm0S&#10;zPSEzKxm//3OguCxqKqvqPmyMaV4UO0KywoG/QgEcWp1wZmC0/GzNwXhPLLG0jIp+CUHy0W7NcdE&#10;2yfv6XHwmQgQdgkqyL2vEildmpNB17cVcfButjbog6wzqWt8Brgp5TCKxtJgwWEhx4rWOaX3w49R&#10;EE+y/XC3HZ23l+h6vn9v4ttHEyvV7TSrGQhPjX+HX+0vrWAM/1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RXvEAAAA2gAAAA8AAAAAAAAAAAAAAAAAmAIAAGRycy9k&#10;b3ducmV2LnhtbFBLBQYAAAAABAAEAPUAAACJAwAAAAA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R3sQA&#10;AADaAAAADwAAAGRycy9kb3ducmV2LnhtbESPQWvCQBSE74L/YXlCb3VTW5oSs5EQattLBbXg9ZF9&#10;TYLZtzG7mvjv3ULB4zAz3zDpajStuFDvGssKnuYRCOLS6oYrBT/79eMbCOeRNbaWScGVHKyy6STF&#10;RNuBt3TZ+UoECLsEFdTed4mUrqzJoJvbjjh4v7Y36IPsK6l7HALctHIRRa/SYMNhocaOiprK4+5s&#10;FBQv76f158d3fo6HwT7LItoc8qNSD7MxX4LwNPp7+L/9pRXE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kd7EAAAA2gAAAA8AAAAAAAAAAAAAAAAAmAIAAGRycy9k&#10;b3ducmV2LnhtbFBLBQYAAAAABAAEAPUAAACJAwAAAAA=&#10;" filled="f" stroked="f" strokeweight=".5pt">
                <v:textbox inset=",7.2pt,,7.2pt">
                  <w:txbxContent>
                    <w:p w14:paraId="2306C59F" w14:textId="77777777" w:rsidR="00B0378D" w:rsidRDefault="00B0378D">
                      <w:pPr>
                        <w:pStyle w:val="Nagwek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0767A">
                        <w:rPr>
                          <w:noProof/>
                          <w:color w:val="FFFFFF" w:themeColor="background1"/>
                          <w:szCs w:val="24"/>
                        </w:rPr>
                        <w:t>49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72AA4BE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43171EE"/>
    <w:multiLevelType w:val="hybridMultilevel"/>
    <w:tmpl w:val="D8DC1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84402"/>
    <w:multiLevelType w:val="hybridMultilevel"/>
    <w:tmpl w:val="6F7A0A7A"/>
    <w:lvl w:ilvl="0" w:tplc="4C920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17E30"/>
    <w:multiLevelType w:val="hybridMultilevel"/>
    <w:tmpl w:val="83D627A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84E35E9"/>
    <w:multiLevelType w:val="hybridMultilevel"/>
    <w:tmpl w:val="7B74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A0441"/>
    <w:multiLevelType w:val="hybridMultilevel"/>
    <w:tmpl w:val="E20ED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A69B0"/>
    <w:multiLevelType w:val="hybridMultilevel"/>
    <w:tmpl w:val="9E046E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8391C"/>
    <w:multiLevelType w:val="hybridMultilevel"/>
    <w:tmpl w:val="3346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35F2B"/>
    <w:multiLevelType w:val="hybridMultilevel"/>
    <w:tmpl w:val="7D7806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65B4938"/>
    <w:multiLevelType w:val="hybridMultilevel"/>
    <w:tmpl w:val="6C8E0A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DA4773"/>
    <w:multiLevelType w:val="hybridMultilevel"/>
    <w:tmpl w:val="8A0ED48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1E49F2"/>
    <w:multiLevelType w:val="hybridMultilevel"/>
    <w:tmpl w:val="1CBA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7260D"/>
    <w:multiLevelType w:val="hybridMultilevel"/>
    <w:tmpl w:val="D8F49E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15A5D"/>
    <w:multiLevelType w:val="hybridMultilevel"/>
    <w:tmpl w:val="FDA89F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202FC"/>
    <w:multiLevelType w:val="hybridMultilevel"/>
    <w:tmpl w:val="3C8C5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6068A"/>
    <w:multiLevelType w:val="hybridMultilevel"/>
    <w:tmpl w:val="4A481C1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FE69BE"/>
    <w:multiLevelType w:val="hybridMultilevel"/>
    <w:tmpl w:val="27C03B36"/>
    <w:lvl w:ilvl="0" w:tplc="F7423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90E81"/>
    <w:multiLevelType w:val="hybridMultilevel"/>
    <w:tmpl w:val="51DE2C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B458C"/>
    <w:multiLevelType w:val="hybridMultilevel"/>
    <w:tmpl w:val="8BFA856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7F5244"/>
    <w:multiLevelType w:val="hybridMultilevel"/>
    <w:tmpl w:val="A7B686A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A9042E"/>
    <w:multiLevelType w:val="hybridMultilevel"/>
    <w:tmpl w:val="8E805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A733A"/>
    <w:multiLevelType w:val="hybridMultilevel"/>
    <w:tmpl w:val="75909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4086B"/>
    <w:multiLevelType w:val="hybridMultilevel"/>
    <w:tmpl w:val="4482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E6A25"/>
    <w:multiLevelType w:val="hybridMultilevel"/>
    <w:tmpl w:val="37460388"/>
    <w:lvl w:ilvl="0" w:tplc="C36EF82E">
      <w:start w:val="4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92863C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047EA"/>
    <w:multiLevelType w:val="hybridMultilevel"/>
    <w:tmpl w:val="6C522164"/>
    <w:lvl w:ilvl="0" w:tplc="766EDD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917A0"/>
    <w:multiLevelType w:val="hybridMultilevel"/>
    <w:tmpl w:val="1438F1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54A89"/>
    <w:multiLevelType w:val="hybridMultilevel"/>
    <w:tmpl w:val="72F0C20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2D59AB"/>
    <w:multiLevelType w:val="multilevel"/>
    <w:tmpl w:val="679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81694"/>
    <w:multiLevelType w:val="hybridMultilevel"/>
    <w:tmpl w:val="CDBA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B3227"/>
    <w:multiLevelType w:val="hybridMultilevel"/>
    <w:tmpl w:val="863890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1273B4"/>
    <w:multiLevelType w:val="hybridMultilevel"/>
    <w:tmpl w:val="31F28BE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F315A1"/>
    <w:multiLevelType w:val="hybridMultilevel"/>
    <w:tmpl w:val="E53A91F8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4"/>
  </w:num>
  <w:num w:numId="5">
    <w:abstractNumId w:val="29"/>
  </w:num>
  <w:num w:numId="6">
    <w:abstractNumId w:val="28"/>
  </w:num>
  <w:num w:numId="7">
    <w:abstractNumId w:val="25"/>
  </w:num>
  <w:num w:numId="8">
    <w:abstractNumId w:val="6"/>
  </w:num>
  <w:num w:numId="9">
    <w:abstractNumId w:val="13"/>
  </w:num>
  <w:num w:numId="10">
    <w:abstractNumId w:val="26"/>
  </w:num>
  <w:num w:numId="11">
    <w:abstractNumId w:val="18"/>
  </w:num>
  <w:num w:numId="12">
    <w:abstractNumId w:val="22"/>
  </w:num>
  <w:num w:numId="13">
    <w:abstractNumId w:val="24"/>
  </w:num>
  <w:num w:numId="14">
    <w:abstractNumId w:val="11"/>
  </w:num>
  <w:num w:numId="15">
    <w:abstractNumId w:val="31"/>
  </w:num>
  <w:num w:numId="16">
    <w:abstractNumId w:val="17"/>
  </w:num>
  <w:num w:numId="17">
    <w:abstractNumId w:val="20"/>
  </w:num>
  <w:num w:numId="18">
    <w:abstractNumId w:val="8"/>
  </w:num>
  <w:num w:numId="19">
    <w:abstractNumId w:val="15"/>
  </w:num>
  <w:num w:numId="20">
    <w:abstractNumId w:val="36"/>
  </w:num>
  <w:num w:numId="21">
    <w:abstractNumId w:val="19"/>
  </w:num>
  <w:num w:numId="22">
    <w:abstractNumId w:val="35"/>
  </w:num>
  <w:num w:numId="23">
    <w:abstractNumId w:val="30"/>
  </w:num>
  <w:num w:numId="24">
    <w:abstractNumId w:val="23"/>
  </w:num>
  <w:num w:numId="25">
    <w:abstractNumId w:val="34"/>
  </w:num>
  <w:num w:numId="26">
    <w:abstractNumId w:val="16"/>
  </w:num>
  <w:num w:numId="27">
    <w:abstractNumId w:val="27"/>
  </w:num>
  <w:num w:numId="28">
    <w:abstractNumId w:val="33"/>
  </w:num>
  <w:num w:numId="29">
    <w:abstractNumId w:val="21"/>
  </w:num>
  <w:num w:numId="30">
    <w:abstractNumId w:val="7"/>
  </w:num>
  <w:num w:numId="31">
    <w:abstractNumId w:val="32"/>
  </w:num>
  <w:num w:numId="3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34"/>
    <w:rsid w:val="000005AA"/>
    <w:rsid w:val="000010A6"/>
    <w:rsid w:val="00001925"/>
    <w:rsid w:val="00001E0A"/>
    <w:rsid w:val="0000247D"/>
    <w:rsid w:val="000028F1"/>
    <w:rsid w:val="00003C60"/>
    <w:rsid w:val="00004081"/>
    <w:rsid w:val="00004AE1"/>
    <w:rsid w:val="0000568D"/>
    <w:rsid w:val="00005929"/>
    <w:rsid w:val="0000732E"/>
    <w:rsid w:val="000077F4"/>
    <w:rsid w:val="0001105F"/>
    <w:rsid w:val="000115EB"/>
    <w:rsid w:val="00013031"/>
    <w:rsid w:val="00013126"/>
    <w:rsid w:val="0001354D"/>
    <w:rsid w:val="00013695"/>
    <w:rsid w:val="00013E97"/>
    <w:rsid w:val="00014F31"/>
    <w:rsid w:val="00015587"/>
    <w:rsid w:val="00015707"/>
    <w:rsid w:val="00015B01"/>
    <w:rsid w:val="00016B00"/>
    <w:rsid w:val="000170A6"/>
    <w:rsid w:val="00017486"/>
    <w:rsid w:val="0001757C"/>
    <w:rsid w:val="000218E3"/>
    <w:rsid w:val="0002324F"/>
    <w:rsid w:val="00023639"/>
    <w:rsid w:val="00023E5A"/>
    <w:rsid w:val="000240C9"/>
    <w:rsid w:val="000242F3"/>
    <w:rsid w:val="0002441A"/>
    <w:rsid w:val="000246AB"/>
    <w:rsid w:val="000258C0"/>
    <w:rsid w:val="0002599E"/>
    <w:rsid w:val="00025B6E"/>
    <w:rsid w:val="00025E8C"/>
    <w:rsid w:val="000265BA"/>
    <w:rsid w:val="000266F8"/>
    <w:rsid w:val="0002783C"/>
    <w:rsid w:val="00027FC0"/>
    <w:rsid w:val="000317D8"/>
    <w:rsid w:val="00031AED"/>
    <w:rsid w:val="000320A5"/>
    <w:rsid w:val="00032DDC"/>
    <w:rsid w:val="00032FC2"/>
    <w:rsid w:val="00033CA6"/>
    <w:rsid w:val="000341CF"/>
    <w:rsid w:val="000346FD"/>
    <w:rsid w:val="00034902"/>
    <w:rsid w:val="00034980"/>
    <w:rsid w:val="00034E2C"/>
    <w:rsid w:val="00035948"/>
    <w:rsid w:val="0003615C"/>
    <w:rsid w:val="000371F6"/>
    <w:rsid w:val="00037FC3"/>
    <w:rsid w:val="00037FF7"/>
    <w:rsid w:val="000410F5"/>
    <w:rsid w:val="0004167D"/>
    <w:rsid w:val="000423C0"/>
    <w:rsid w:val="000423F0"/>
    <w:rsid w:val="00043954"/>
    <w:rsid w:val="000439E6"/>
    <w:rsid w:val="00044BB8"/>
    <w:rsid w:val="00044C9B"/>
    <w:rsid w:val="00045D1F"/>
    <w:rsid w:val="0004633D"/>
    <w:rsid w:val="00046B33"/>
    <w:rsid w:val="00047443"/>
    <w:rsid w:val="0005073F"/>
    <w:rsid w:val="00051427"/>
    <w:rsid w:val="00051D11"/>
    <w:rsid w:val="00053058"/>
    <w:rsid w:val="00053727"/>
    <w:rsid w:val="000539EF"/>
    <w:rsid w:val="0005456B"/>
    <w:rsid w:val="00054A6E"/>
    <w:rsid w:val="00055110"/>
    <w:rsid w:val="00055658"/>
    <w:rsid w:val="0005705A"/>
    <w:rsid w:val="00057F70"/>
    <w:rsid w:val="00060183"/>
    <w:rsid w:val="00061241"/>
    <w:rsid w:val="00061D6E"/>
    <w:rsid w:val="00062D3D"/>
    <w:rsid w:val="0006308E"/>
    <w:rsid w:val="00063090"/>
    <w:rsid w:val="000632F1"/>
    <w:rsid w:val="00063AA2"/>
    <w:rsid w:val="0006467F"/>
    <w:rsid w:val="00064927"/>
    <w:rsid w:val="0006542A"/>
    <w:rsid w:val="00065505"/>
    <w:rsid w:val="0006571B"/>
    <w:rsid w:val="00066295"/>
    <w:rsid w:val="00066564"/>
    <w:rsid w:val="00066F4F"/>
    <w:rsid w:val="00066F9D"/>
    <w:rsid w:val="0006777F"/>
    <w:rsid w:val="00067F5F"/>
    <w:rsid w:val="00070ED5"/>
    <w:rsid w:val="00071251"/>
    <w:rsid w:val="00073423"/>
    <w:rsid w:val="00073B6F"/>
    <w:rsid w:val="00073E79"/>
    <w:rsid w:val="0007493D"/>
    <w:rsid w:val="00074C8D"/>
    <w:rsid w:val="00074C9F"/>
    <w:rsid w:val="000753EA"/>
    <w:rsid w:val="00075A4F"/>
    <w:rsid w:val="000772BE"/>
    <w:rsid w:val="0007731A"/>
    <w:rsid w:val="00077658"/>
    <w:rsid w:val="000776A9"/>
    <w:rsid w:val="000776F3"/>
    <w:rsid w:val="000777DE"/>
    <w:rsid w:val="00077AFE"/>
    <w:rsid w:val="00081C8C"/>
    <w:rsid w:val="00081CAE"/>
    <w:rsid w:val="00082799"/>
    <w:rsid w:val="00083074"/>
    <w:rsid w:val="00085D28"/>
    <w:rsid w:val="00085EA7"/>
    <w:rsid w:val="0008698B"/>
    <w:rsid w:val="000873B6"/>
    <w:rsid w:val="00090634"/>
    <w:rsid w:val="00090CC2"/>
    <w:rsid w:val="00091588"/>
    <w:rsid w:val="00091D36"/>
    <w:rsid w:val="00091DA5"/>
    <w:rsid w:val="000921BE"/>
    <w:rsid w:val="0009282D"/>
    <w:rsid w:val="000936FD"/>
    <w:rsid w:val="00093E64"/>
    <w:rsid w:val="00094BFC"/>
    <w:rsid w:val="000963E8"/>
    <w:rsid w:val="000969DE"/>
    <w:rsid w:val="00097018"/>
    <w:rsid w:val="00097743"/>
    <w:rsid w:val="000977ED"/>
    <w:rsid w:val="00097C65"/>
    <w:rsid w:val="00097CDE"/>
    <w:rsid w:val="000A04DE"/>
    <w:rsid w:val="000A092C"/>
    <w:rsid w:val="000A0949"/>
    <w:rsid w:val="000A1E55"/>
    <w:rsid w:val="000A21BB"/>
    <w:rsid w:val="000A224C"/>
    <w:rsid w:val="000A2255"/>
    <w:rsid w:val="000A3463"/>
    <w:rsid w:val="000A4105"/>
    <w:rsid w:val="000A453F"/>
    <w:rsid w:val="000A4551"/>
    <w:rsid w:val="000A52BF"/>
    <w:rsid w:val="000A5423"/>
    <w:rsid w:val="000A572D"/>
    <w:rsid w:val="000A6BD3"/>
    <w:rsid w:val="000A7928"/>
    <w:rsid w:val="000A7F43"/>
    <w:rsid w:val="000B001D"/>
    <w:rsid w:val="000B0244"/>
    <w:rsid w:val="000B05E4"/>
    <w:rsid w:val="000B11A4"/>
    <w:rsid w:val="000B1600"/>
    <w:rsid w:val="000B24BD"/>
    <w:rsid w:val="000B2622"/>
    <w:rsid w:val="000B2897"/>
    <w:rsid w:val="000B2E17"/>
    <w:rsid w:val="000B3624"/>
    <w:rsid w:val="000B4DB0"/>
    <w:rsid w:val="000B518D"/>
    <w:rsid w:val="000B524B"/>
    <w:rsid w:val="000B5440"/>
    <w:rsid w:val="000B5D5D"/>
    <w:rsid w:val="000B6F0B"/>
    <w:rsid w:val="000B7385"/>
    <w:rsid w:val="000B77B8"/>
    <w:rsid w:val="000C0537"/>
    <w:rsid w:val="000C05EE"/>
    <w:rsid w:val="000C070D"/>
    <w:rsid w:val="000C13A5"/>
    <w:rsid w:val="000C1B83"/>
    <w:rsid w:val="000C27AD"/>
    <w:rsid w:val="000C28F0"/>
    <w:rsid w:val="000C2CDA"/>
    <w:rsid w:val="000C3DFB"/>
    <w:rsid w:val="000C468B"/>
    <w:rsid w:val="000C4792"/>
    <w:rsid w:val="000C4F5A"/>
    <w:rsid w:val="000C5B77"/>
    <w:rsid w:val="000C6416"/>
    <w:rsid w:val="000C6E94"/>
    <w:rsid w:val="000C6F9A"/>
    <w:rsid w:val="000C725F"/>
    <w:rsid w:val="000C747C"/>
    <w:rsid w:val="000C77B7"/>
    <w:rsid w:val="000C78B0"/>
    <w:rsid w:val="000D021A"/>
    <w:rsid w:val="000D04FC"/>
    <w:rsid w:val="000D0AA5"/>
    <w:rsid w:val="000D0C8B"/>
    <w:rsid w:val="000D0E9C"/>
    <w:rsid w:val="000D140A"/>
    <w:rsid w:val="000D1447"/>
    <w:rsid w:val="000D16AE"/>
    <w:rsid w:val="000D1C79"/>
    <w:rsid w:val="000D25BC"/>
    <w:rsid w:val="000D25C1"/>
    <w:rsid w:val="000D2A2B"/>
    <w:rsid w:val="000D2C27"/>
    <w:rsid w:val="000D353E"/>
    <w:rsid w:val="000D3696"/>
    <w:rsid w:val="000D3CDA"/>
    <w:rsid w:val="000D42C3"/>
    <w:rsid w:val="000D4350"/>
    <w:rsid w:val="000D4772"/>
    <w:rsid w:val="000D48E4"/>
    <w:rsid w:val="000D4A42"/>
    <w:rsid w:val="000D5107"/>
    <w:rsid w:val="000D75DA"/>
    <w:rsid w:val="000D764C"/>
    <w:rsid w:val="000D7BAD"/>
    <w:rsid w:val="000D7D93"/>
    <w:rsid w:val="000E0476"/>
    <w:rsid w:val="000E068F"/>
    <w:rsid w:val="000E0C8F"/>
    <w:rsid w:val="000E18B8"/>
    <w:rsid w:val="000E2F20"/>
    <w:rsid w:val="000E3CF0"/>
    <w:rsid w:val="000E432B"/>
    <w:rsid w:val="000E46B7"/>
    <w:rsid w:val="000E5164"/>
    <w:rsid w:val="000E5940"/>
    <w:rsid w:val="000E6B52"/>
    <w:rsid w:val="000E71AA"/>
    <w:rsid w:val="000E771F"/>
    <w:rsid w:val="000E7BFA"/>
    <w:rsid w:val="000E7EB8"/>
    <w:rsid w:val="000F0892"/>
    <w:rsid w:val="000F0938"/>
    <w:rsid w:val="000F21A1"/>
    <w:rsid w:val="000F2750"/>
    <w:rsid w:val="000F279B"/>
    <w:rsid w:val="000F2A53"/>
    <w:rsid w:val="000F35BC"/>
    <w:rsid w:val="000F36E1"/>
    <w:rsid w:val="000F5287"/>
    <w:rsid w:val="000F79B1"/>
    <w:rsid w:val="00100397"/>
    <w:rsid w:val="001004FB"/>
    <w:rsid w:val="001017FB"/>
    <w:rsid w:val="0010198B"/>
    <w:rsid w:val="00101992"/>
    <w:rsid w:val="00101F9F"/>
    <w:rsid w:val="001026EB"/>
    <w:rsid w:val="00103FFD"/>
    <w:rsid w:val="0010442B"/>
    <w:rsid w:val="00104F1B"/>
    <w:rsid w:val="00106A20"/>
    <w:rsid w:val="00106D55"/>
    <w:rsid w:val="00106FF8"/>
    <w:rsid w:val="0010767A"/>
    <w:rsid w:val="001078C1"/>
    <w:rsid w:val="001079B8"/>
    <w:rsid w:val="00107AEA"/>
    <w:rsid w:val="001117F3"/>
    <w:rsid w:val="001119CB"/>
    <w:rsid w:val="00112694"/>
    <w:rsid w:val="001142B3"/>
    <w:rsid w:val="00115903"/>
    <w:rsid w:val="0011620F"/>
    <w:rsid w:val="00117DBA"/>
    <w:rsid w:val="001202DF"/>
    <w:rsid w:val="0012053B"/>
    <w:rsid w:val="00120E0C"/>
    <w:rsid w:val="00121A12"/>
    <w:rsid w:val="00121FBC"/>
    <w:rsid w:val="00123B34"/>
    <w:rsid w:val="0012423A"/>
    <w:rsid w:val="00124293"/>
    <w:rsid w:val="00124C90"/>
    <w:rsid w:val="00125591"/>
    <w:rsid w:val="00125F9D"/>
    <w:rsid w:val="001261AF"/>
    <w:rsid w:val="00126F8B"/>
    <w:rsid w:val="0012798C"/>
    <w:rsid w:val="001309F0"/>
    <w:rsid w:val="00130A91"/>
    <w:rsid w:val="00130CCD"/>
    <w:rsid w:val="001327FB"/>
    <w:rsid w:val="00132E88"/>
    <w:rsid w:val="001331AB"/>
    <w:rsid w:val="0013371F"/>
    <w:rsid w:val="00134563"/>
    <w:rsid w:val="0013562D"/>
    <w:rsid w:val="00136002"/>
    <w:rsid w:val="001362E4"/>
    <w:rsid w:val="00136916"/>
    <w:rsid w:val="00136A55"/>
    <w:rsid w:val="00136D9A"/>
    <w:rsid w:val="00136FC3"/>
    <w:rsid w:val="00140C11"/>
    <w:rsid w:val="00140FF0"/>
    <w:rsid w:val="00141ACC"/>
    <w:rsid w:val="00142D08"/>
    <w:rsid w:val="001433B0"/>
    <w:rsid w:val="00143919"/>
    <w:rsid w:val="00143AB9"/>
    <w:rsid w:val="0014530E"/>
    <w:rsid w:val="001460C8"/>
    <w:rsid w:val="0014675F"/>
    <w:rsid w:val="00146CEB"/>
    <w:rsid w:val="00146F14"/>
    <w:rsid w:val="00150C8D"/>
    <w:rsid w:val="00151017"/>
    <w:rsid w:val="001513AF"/>
    <w:rsid w:val="00151964"/>
    <w:rsid w:val="001528EF"/>
    <w:rsid w:val="0015356E"/>
    <w:rsid w:val="00154173"/>
    <w:rsid w:val="001543BE"/>
    <w:rsid w:val="001543FB"/>
    <w:rsid w:val="00154450"/>
    <w:rsid w:val="0015531C"/>
    <w:rsid w:val="00155569"/>
    <w:rsid w:val="00156B69"/>
    <w:rsid w:val="00156E0F"/>
    <w:rsid w:val="00157706"/>
    <w:rsid w:val="0015797F"/>
    <w:rsid w:val="00161912"/>
    <w:rsid w:val="00162387"/>
    <w:rsid w:val="001623F0"/>
    <w:rsid w:val="0016287B"/>
    <w:rsid w:val="001630F3"/>
    <w:rsid w:val="001637FC"/>
    <w:rsid w:val="001642E7"/>
    <w:rsid w:val="00165B7A"/>
    <w:rsid w:val="0016625B"/>
    <w:rsid w:val="0016657F"/>
    <w:rsid w:val="00166D13"/>
    <w:rsid w:val="001674AD"/>
    <w:rsid w:val="00167C6B"/>
    <w:rsid w:val="00167CAB"/>
    <w:rsid w:val="00170046"/>
    <w:rsid w:val="001707D9"/>
    <w:rsid w:val="001715D1"/>
    <w:rsid w:val="001717BC"/>
    <w:rsid w:val="00172006"/>
    <w:rsid w:val="00172343"/>
    <w:rsid w:val="001726DE"/>
    <w:rsid w:val="00172EC7"/>
    <w:rsid w:val="001735D6"/>
    <w:rsid w:val="00173943"/>
    <w:rsid w:val="00173D24"/>
    <w:rsid w:val="00173F20"/>
    <w:rsid w:val="001756F7"/>
    <w:rsid w:val="00176045"/>
    <w:rsid w:val="00176976"/>
    <w:rsid w:val="00176DF6"/>
    <w:rsid w:val="00177447"/>
    <w:rsid w:val="001774EC"/>
    <w:rsid w:val="00180293"/>
    <w:rsid w:val="00180767"/>
    <w:rsid w:val="00181005"/>
    <w:rsid w:val="00181539"/>
    <w:rsid w:val="001823BE"/>
    <w:rsid w:val="00182831"/>
    <w:rsid w:val="00183478"/>
    <w:rsid w:val="00183B56"/>
    <w:rsid w:val="00183F03"/>
    <w:rsid w:val="0018411B"/>
    <w:rsid w:val="00184C8B"/>
    <w:rsid w:val="001859DA"/>
    <w:rsid w:val="001869A3"/>
    <w:rsid w:val="00186F5E"/>
    <w:rsid w:val="00187311"/>
    <w:rsid w:val="001874CE"/>
    <w:rsid w:val="0019015C"/>
    <w:rsid w:val="0019039B"/>
    <w:rsid w:val="00190BF7"/>
    <w:rsid w:val="00191115"/>
    <w:rsid w:val="001914F3"/>
    <w:rsid w:val="00191524"/>
    <w:rsid w:val="0019168B"/>
    <w:rsid w:val="00191766"/>
    <w:rsid w:val="00191F6D"/>
    <w:rsid w:val="0019217B"/>
    <w:rsid w:val="00192B76"/>
    <w:rsid w:val="00192D45"/>
    <w:rsid w:val="00193164"/>
    <w:rsid w:val="001937C8"/>
    <w:rsid w:val="0019563F"/>
    <w:rsid w:val="00195721"/>
    <w:rsid w:val="00195AFC"/>
    <w:rsid w:val="00196197"/>
    <w:rsid w:val="001969F1"/>
    <w:rsid w:val="00196A0E"/>
    <w:rsid w:val="001A09C2"/>
    <w:rsid w:val="001A09E9"/>
    <w:rsid w:val="001A0DA3"/>
    <w:rsid w:val="001A10D5"/>
    <w:rsid w:val="001A11DE"/>
    <w:rsid w:val="001A1844"/>
    <w:rsid w:val="001A1E27"/>
    <w:rsid w:val="001A22AB"/>
    <w:rsid w:val="001A24BF"/>
    <w:rsid w:val="001A2F96"/>
    <w:rsid w:val="001A3E08"/>
    <w:rsid w:val="001A4AB1"/>
    <w:rsid w:val="001A5EE2"/>
    <w:rsid w:val="001A66B6"/>
    <w:rsid w:val="001A688C"/>
    <w:rsid w:val="001A6DA5"/>
    <w:rsid w:val="001A7CDE"/>
    <w:rsid w:val="001B018E"/>
    <w:rsid w:val="001B0855"/>
    <w:rsid w:val="001B10E9"/>
    <w:rsid w:val="001B117D"/>
    <w:rsid w:val="001B1733"/>
    <w:rsid w:val="001B1C5D"/>
    <w:rsid w:val="001B21F9"/>
    <w:rsid w:val="001B2956"/>
    <w:rsid w:val="001B3825"/>
    <w:rsid w:val="001B3A9C"/>
    <w:rsid w:val="001B40BA"/>
    <w:rsid w:val="001B4E34"/>
    <w:rsid w:val="001B52AC"/>
    <w:rsid w:val="001B6890"/>
    <w:rsid w:val="001B6DAD"/>
    <w:rsid w:val="001B7310"/>
    <w:rsid w:val="001B7840"/>
    <w:rsid w:val="001B7C40"/>
    <w:rsid w:val="001C00AD"/>
    <w:rsid w:val="001C049D"/>
    <w:rsid w:val="001C09AB"/>
    <w:rsid w:val="001C10A2"/>
    <w:rsid w:val="001C187A"/>
    <w:rsid w:val="001C1A4A"/>
    <w:rsid w:val="001C2CE8"/>
    <w:rsid w:val="001C2E99"/>
    <w:rsid w:val="001C68DF"/>
    <w:rsid w:val="001C7188"/>
    <w:rsid w:val="001C77CD"/>
    <w:rsid w:val="001C7D6A"/>
    <w:rsid w:val="001D0EB3"/>
    <w:rsid w:val="001D0F30"/>
    <w:rsid w:val="001D1006"/>
    <w:rsid w:val="001D1569"/>
    <w:rsid w:val="001D15F6"/>
    <w:rsid w:val="001D1F9A"/>
    <w:rsid w:val="001D2C8F"/>
    <w:rsid w:val="001D404D"/>
    <w:rsid w:val="001D4337"/>
    <w:rsid w:val="001D45CE"/>
    <w:rsid w:val="001D48E7"/>
    <w:rsid w:val="001D5672"/>
    <w:rsid w:val="001D56A5"/>
    <w:rsid w:val="001D58C4"/>
    <w:rsid w:val="001D6173"/>
    <w:rsid w:val="001D70A8"/>
    <w:rsid w:val="001D7FE8"/>
    <w:rsid w:val="001E0012"/>
    <w:rsid w:val="001E03FB"/>
    <w:rsid w:val="001E0674"/>
    <w:rsid w:val="001E0CAD"/>
    <w:rsid w:val="001E0E51"/>
    <w:rsid w:val="001E1058"/>
    <w:rsid w:val="001E1499"/>
    <w:rsid w:val="001E1533"/>
    <w:rsid w:val="001E1EAA"/>
    <w:rsid w:val="001E2A3A"/>
    <w:rsid w:val="001E3527"/>
    <w:rsid w:val="001E399C"/>
    <w:rsid w:val="001E3F48"/>
    <w:rsid w:val="001E447A"/>
    <w:rsid w:val="001E4AFF"/>
    <w:rsid w:val="001E52A7"/>
    <w:rsid w:val="001E564D"/>
    <w:rsid w:val="001E5B70"/>
    <w:rsid w:val="001E7568"/>
    <w:rsid w:val="001F0281"/>
    <w:rsid w:val="001F07EF"/>
    <w:rsid w:val="001F1691"/>
    <w:rsid w:val="001F1966"/>
    <w:rsid w:val="001F2105"/>
    <w:rsid w:val="001F2DAE"/>
    <w:rsid w:val="001F306C"/>
    <w:rsid w:val="001F3AE7"/>
    <w:rsid w:val="001F4301"/>
    <w:rsid w:val="001F4895"/>
    <w:rsid w:val="001F5EA3"/>
    <w:rsid w:val="001F6009"/>
    <w:rsid w:val="001F6565"/>
    <w:rsid w:val="001F717D"/>
    <w:rsid w:val="001F73F6"/>
    <w:rsid w:val="001F7715"/>
    <w:rsid w:val="0020006B"/>
    <w:rsid w:val="0020034D"/>
    <w:rsid w:val="00200C26"/>
    <w:rsid w:val="0020170D"/>
    <w:rsid w:val="00201A4C"/>
    <w:rsid w:val="00201B9C"/>
    <w:rsid w:val="00202ED5"/>
    <w:rsid w:val="00203836"/>
    <w:rsid w:val="00203947"/>
    <w:rsid w:val="00203E6C"/>
    <w:rsid w:val="00204FA0"/>
    <w:rsid w:val="0020510C"/>
    <w:rsid w:val="0020525E"/>
    <w:rsid w:val="00205565"/>
    <w:rsid w:val="00205759"/>
    <w:rsid w:val="00205A8D"/>
    <w:rsid w:val="00205AD1"/>
    <w:rsid w:val="0020612A"/>
    <w:rsid w:val="00206385"/>
    <w:rsid w:val="002063EA"/>
    <w:rsid w:val="00206627"/>
    <w:rsid w:val="00206645"/>
    <w:rsid w:val="0020696B"/>
    <w:rsid w:val="002077DC"/>
    <w:rsid w:val="00210552"/>
    <w:rsid w:val="00210CBD"/>
    <w:rsid w:val="0021186F"/>
    <w:rsid w:val="00211DF8"/>
    <w:rsid w:val="0021233F"/>
    <w:rsid w:val="0021322B"/>
    <w:rsid w:val="00213525"/>
    <w:rsid w:val="002135C7"/>
    <w:rsid w:val="00214134"/>
    <w:rsid w:val="00214869"/>
    <w:rsid w:val="0021521F"/>
    <w:rsid w:val="00215E66"/>
    <w:rsid w:val="00215EF0"/>
    <w:rsid w:val="0021651C"/>
    <w:rsid w:val="00216761"/>
    <w:rsid w:val="00216976"/>
    <w:rsid w:val="0021775C"/>
    <w:rsid w:val="002177F7"/>
    <w:rsid w:val="0022002F"/>
    <w:rsid w:val="0022041D"/>
    <w:rsid w:val="00220A6C"/>
    <w:rsid w:val="0022136C"/>
    <w:rsid w:val="00222547"/>
    <w:rsid w:val="002236E6"/>
    <w:rsid w:val="00224902"/>
    <w:rsid w:val="00224F7C"/>
    <w:rsid w:val="002250ED"/>
    <w:rsid w:val="002254DC"/>
    <w:rsid w:val="00225A62"/>
    <w:rsid w:val="00225C25"/>
    <w:rsid w:val="00225E73"/>
    <w:rsid w:val="00225EE1"/>
    <w:rsid w:val="0022649F"/>
    <w:rsid w:val="002272D3"/>
    <w:rsid w:val="002276A6"/>
    <w:rsid w:val="0023084E"/>
    <w:rsid w:val="00231019"/>
    <w:rsid w:val="0023108A"/>
    <w:rsid w:val="002316B7"/>
    <w:rsid w:val="0023372A"/>
    <w:rsid w:val="00233877"/>
    <w:rsid w:val="002342EC"/>
    <w:rsid w:val="0023526E"/>
    <w:rsid w:val="00236714"/>
    <w:rsid w:val="002377D2"/>
    <w:rsid w:val="00240DC2"/>
    <w:rsid w:val="00240DD6"/>
    <w:rsid w:val="0024188A"/>
    <w:rsid w:val="00241E11"/>
    <w:rsid w:val="00243749"/>
    <w:rsid w:val="00244436"/>
    <w:rsid w:val="00245968"/>
    <w:rsid w:val="00245B3C"/>
    <w:rsid w:val="00245C4D"/>
    <w:rsid w:val="0024602F"/>
    <w:rsid w:val="00246A9C"/>
    <w:rsid w:val="00247168"/>
    <w:rsid w:val="0024748C"/>
    <w:rsid w:val="002475E0"/>
    <w:rsid w:val="0024789B"/>
    <w:rsid w:val="0024796F"/>
    <w:rsid w:val="0025155A"/>
    <w:rsid w:val="002519E8"/>
    <w:rsid w:val="002519ED"/>
    <w:rsid w:val="00252058"/>
    <w:rsid w:val="002525E7"/>
    <w:rsid w:val="00253999"/>
    <w:rsid w:val="00255123"/>
    <w:rsid w:val="00255178"/>
    <w:rsid w:val="002556F3"/>
    <w:rsid w:val="0025588C"/>
    <w:rsid w:val="00255D99"/>
    <w:rsid w:val="002561A6"/>
    <w:rsid w:val="0025696B"/>
    <w:rsid w:val="002569DF"/>
    <w:rsid w:val="00257286"/>
    <w:rsid w:val="002574DA"/>
    <w:rsid w:val="00260559"/>
    <w:rsid w:val="002615FD"/>
    <w:rsid w:val="00261D36"/>
    <w:rsid w:val="002624CB"/>
    <w:rsid w:val="0026261D"/>
    <w:rsid w:val="002629F5"/>
    <w:rsid w:val="00262A5B"/>
    <w:rsid w:val="00262EED"/>
    <w:rsid w:val="002633F5"/>
    <w:rsid w:val="00263E9D"/>
    <w:rsid w:val="0026440C"/>
    <w:rsid w:val="00265C30"/>
    <w:rsid w:val="00266434"/>
    <w:rsid w:val="002664FE"/>
    <w:rsid w:val="00267667"/>
    <w:rsid w:val="00267EED"/>
    <w:rsid w:val="00270918"/>
    <w:rsid w:val="00270E60"/>
    <w:rsid w:val="0027204F"/>
    <w:rsid w:val="00272516"/>
    <w:rsid w:val="00272724"/>
    <w:rsid w:val="002727B6"/>
    <w:rsid w:val="00272E6F"/>
    <w:rsid w:val="002736B5"/>
    <w:rsid w:val="00273A65"/>
    <w:rsid w:val="00276D70"/>
    <w:rsid w:val="00277779"/>
    <w:rsid w:val="00277989"/>
    <w:rsid w:val="0028088B"/>
    <w:rsid w:val="00281477"/>
    <w:rsid w:val="0028286C"/>
    <w:rsid w:val="002829A9"/>
    <w:rsid w:val="00282C8A"/>
    <w:rsid w:val="00283092"/>
    <w:rsid w:val="0028338A"/>
    <w:rsid w:val="002847F3"/>
    <w:rsid w:val="002860A9"/>
    <w:rsid w:val="00286E48"/>
    <w:rsid w:val="00286EF2"/>
    <w:rsid w:val="002877F7"/>
    <w:rsid w:val="00290106"/>
    <w:rsid w:val="00290CAD"/>
    <w:rsid w:val="00291F04"/>
    <w:rsid w:val="00292D2B"/>
    <w:rsid w:val="00292D46"/>
    <w:rsid w:val="0029406F"/>
    <w:rsid w:val="0029522D"/>
    <w:rsid w:val="002958C2"/>
    <w:rsid w:val="00295EE8"/>
    <w:rsid w:val="002960DA"/>
    <w:rsid w:val="002969F1"/>
    <w:rsid w:val="00296AF2"/>
    <w:rsid w:val="002970CB"/>
    <w:rsid w:val="00297332"/>
    <w:rsid w:val="002977EF"/>
    <w:rsid w:val="00297DDF"/>
    <w:rsid w:val="002A101E"/>
    <w:rsid w:val="002A182C"/>
    <w:rsid w:val="002A1DD3"/>
    <w:rsid w:val="002A1EC8"/>
    <w:rsid w:val="002A1F1B"/>
    <w:rsid w:val="002A20D7"/>
    <w:rsid w:val="002A285B"/>
    <w:rsid w:val="002A3201"/>
    <w:rsid w:val="002A3202"/>
    <w:rsid w:val="002A54A4"/>
    <w:rsid w:val="002A6653"/>
    <w:rsid w:val="002A6CD2"/>
    <w:rsid w:val="002A7785"/>
    <w:rsid w:val="002A7D51"/>
    <w:rsid w:val="002B0181"/>
    <w:rsid w:val="002B03D0"/>
    <w:rsid w:val="002B0A01"/>
    <w:rsid w:val="002B0ECC"/>
    <w:rsid w:val="002B1063"/>
    <w:rsid w:val="002B10B0"/>
    <w:rsid w:val="002B174E"/>
    <w:rsid w:val="002B18CC"/>
    <w:rsid w:val="002B34E3"/>
    <w:rsid w:val="002B36C2"/>
    <w:rsid w:val="002B41A6"/>
    <w:rsid w:val="002B42B5"/>
    <w:rsid w:val="002B63A7"/>
    <w:rsid w:val="002B6544"/>
    <w:rsid w:val="002B7CFC"/>
    <w:rsid w:val="002C0445"/>
    <w:rsid w:val="002C0476"/>
    <w:rsid w:val="002C1470"/>
    <w:rsid w:val="002C301F"/>
    <w:rsid w:val="002C31C2"/>
    <w:rsid w:val="002C3528"/>
    <w:rsid w:val="002C359D"/>
    <w:rsid w:val="002C3F2B"/>
    <w:rsid w:val="002C4D40"/>
    <w:rsid w:val="002C51C9"/>
    <w:rsid w:val="002C5D24"/>
    <w:rsid w:val="002C7544"/>
    <w:rsid w:val="002C75B9"/>
    <w:rsid w:val="002C768E"/>
    <w:rsid w:val="002C78B8"/>
    <w:rsid w:val="002C7DF8"/>
    <w:rsid w:val="002D10CA"/>
    <w:rsid w:val="002D1532"/>
    <w:rsid w:val="002D1A34"/>
    <w:rsid w:val="002D1B79"/>
    <w:rsid w:val="002D222E"/>
    <w:rsid w:val="002D2BCD"/>
    <w:rsid w:val="002D2DA9"/>
    <w:rsid w:val="002D31E0"/>
    <w:rsid w:val="002D3366"/>
    <w:rsid w:val="002D3433"/>
    <w:rsid w:val="002D38F5"/>
    <w:rsid w:val="002D3B0D"/>
    <w:rsid w:val="002D4190"/>
    <w:rsid w:val="002D4927"/>
    <w:rsid w:val="002D4E1F"/>
    <w:rsid w:val="002D4F08"/>
    <w:rsid w:val="002D7441"/>
    <w:rsid w:val="002E06E5"/>
    <w:rsid w:val="002E19E1"/>
    <w:rsid w:val="002E1D56"/>
    <w:rsid w:val="002E2225"/>
    <w:rsid w:val="002E3DAC"/>
    <w:rsid w:val="002E54A7"/>
    <w:rsid w:val="002E56CC"/>
    <w:rsid w:val="002E57AB"/>
    <w:rsid w:val="002E5C27"/>
    <w:rsid w:val="002E5C93"/>
    <w:rsid w:val="002E5DE6"/>
    <w:rsid w:val="002E7209"/>
    <w:rsid w:val="002E7561"/>
    <w:rsid w:val="002F0A73"/>
    <w:rsid w:val="002F11DB"/>
    <w:rsid w:val="002F1E16"/>
    <w:rsid w:val="002F213A"/>
    <w:rsid w:val="002F2506"/>
    <w:rsid w:val="002F2658"/>
    <w:rsid w:val="002F395A"/>
    <w:rsid w:val="002F3E6E"/>
    <w:rsid w:val="002F4ED2"/>
    <w:rsid w:val="002F52BF"/>
    <w:rsid w:val="002F53F2"/>
    <w:rsid w:val="002F56E0"/>
    <w:rsid w:val="002F57FD"/>
    <w:rsid w:val="002F5DB7"/>
    <w:rsid w:val="002F6967"/>
    <w:rsid w:val="002F6DF3"/>
    <w:rsid w:val="0030004C"/>
    <w:rsid w:val="00300E0D"/>
    <w:rsid w:val="00300E79"/>
    <w:rsid w:val="00301BB4"/>
    <w:rsid w:val="003026F7"/>
    <w:rsid w:val="00303022"/>
    <w:rsid w:val="003035F1"/>
    <w:rsid w:val="00303D5D"/>
    <w:rsid w:val="003042F3"/>
    <w:rsid w:val="00304567"/>
    <w:rsid w:val="00304665"/>
    <w:rsid w:val="00304E78"/>
    <w:rsid w:val="00305764"/>
    <w:rsid w:val="00305B42"/>
    <w:rsid w:val="00306133"/>
    <w:rsid w:val="003064AF"/>
    <w:rsid w:val="00306760"/>
    <w:rsid w:val="00307367"/>
    <w:rsid w:val="00307407"/>
    <w:rsid w:val="00307BD7"/>
    <w:rsid w:val="00307E0F"/>
    <w:rsid w:val="00307EA3"/>
    <w:rsid w:val="003100F2"/>
    <w:rsid w:val="00310476"/>
    <w:rsid w:val="00310C9E"/>
    <w:rsid w:val="00312816"/>
    <w:rsid w:val="00313136"/>
    <w:rsid w:val="003133A2"/>
    <w:rsid w:val="003133C1"/>
    <w:rsid w:val="00313698"/>
    <w:rsid w:val="00313C27"/>
    <w:rsid w:val="00314024"/>
    <w:rsid w:val="00314647"/>
    <w:rsid w:val="00314CCE"/>
    <w:rsid w:val="00314E81"/>
    <w:rsid w:val="00315B1F"/>
    <w:rsid w:val="00316F74"/>
    <w:rsid w:val="00317206"/>
    <w:rsid w:val="00317783"/>
    <w:rsid w:val="00317D25"/>
    <w:rsid w:val="00317F9E"/>
    <w:rsid w:val="00320041"/>
    <w:rsid w:val="00320355"/>
    <w:rsid w:val="00320376"/>
    <w:rsid w:val="00320D9A"/>
    <w:rsid w:val="003220B4"/>
    <w:rsid w:val="00322384"/>
    <w:rsid w:val="00322B9F"/>
    <w:rsid w:val="00323520"/>
    <w:rsid w:val="003237B0"/>
    <w:rsid w:val="003246EB"/>
    <w:rsid w:val="00326D24"/>
    <w:rsid w:val="0033018E"/>
    <w:rsid w:val="00330211"/>
    <w:rsid w:val="003309F3"/>
    <w:rsid w:val="00330B37"/>
    <w:rsid w:val="00330D03"/>
    <w:rsid w:val="00330F94"/>
    <w:rsid w:val="00330FD8"/>
    <w:rsid w:val="003312DD"/>
    <w:rsid w:val="00331490"/>
    <w:rsid w:val="003317B3"/>
    <w:rsid w:val="003339F7"/>
    <w:rsid w:val="00333A8D"/>
    <w:rsid w:val="00334111"/>
    <w:rsid w:val="00334A3C"/>
    <w:rsid w:val="00334D5E"/>
    <w:rsid w:val="00335F04"/>
    <w:rsid w:val="0033643B"/>
    <w:rsid w:val="003369A2"/>
    <w:rsid w:val="003369FD"/>
    <w:rsid w:val="00337015"/>
    <w:rsid w:val="00337369"/>
    <w:rsid w:val="00340259"/>
    <w:rsid w:val="00340566"/>
    <w:rsid w:val="003409E6"/>
    <w:rsid w:val="00340A5D"/>
    <w:rsid w:val="00340E16"/>
    <w:rsid w:val="00341546"/>
    <w:rsid w:val="00342212"/>
    <w:rsid w:val="00342541"/>
    <w:rsid w:val="00342E0A"/>
    <w:rsid w:val="0034315D"/>
    <w:rsid w:val="00343FE0"/>
    <w:rsid w:val="003442AB"/>
    <w:rsid w:val="0034544B"/>
    <w:rsid w:val="00346D11"/>
    <w:rsid w:val="003476C3"/>
    <w:rsid w:val="003479BF"/>
    <w:rsid w:val="00347A88"/>
    <w:rsid w:val="00347BEA"/>
    <w:rsid w:val="00347F33"/>
    <w:rsid w:val="00351DE1"/>
    <w:rsid w:val="00351EEF"/>
    <w:rsid w:val="00351FF2"/>
    <w:rsid w:val="0035210A"/>
    <w:rsid w:val="003522C7"/>
    <w:rsid w:val="003533BD"/>
    <w:rsid w:val="003535F4"/>
    <w:rsid w:val="00353C04"/>
    <w:rsid w:val="0035427A"/>
    <w:rsid w:val="00354CD0"/>
    <w:rsid w:val="00355099"/>
    <w:rsid w:val="0035600E"/>
    <w:rsid w:val="00356232"/>
    <w:rsid w:val="00357DC2"/>
    <w:rsid w:val="00357E30"/>
    <w:rsid w:val="00360461"/>
    <w:rsid w:val="003604F8"/>
    <w:rsid w:val="003610B7"/>
    <w:rsid w:val="00361AEA"/>
    <w:rsid w:val="003643CD"/>
    <w:rsid w:val="00364452"/>
    <w:rsid w:val="00364614"/>
    <w:rsid w:val="00364ABA"/>
    <w:rsid w:val="00365A5C"/>
    <w:rsid w:val="00365B37"/>
    <w:rsid w:val="003663A1"/>
    <w:rsid w:val="00366C60"/>
    <w:rsid w:val="00367153"/>
    <w:rsid w:val="003676C5"/>
    <w:rsid w:val="00367A70"/>
    <w:rsid w:val="0037034C"/>
    <w:rsid w:val="00371803"/>
    <w:rsid w:val="00371D2F"/>
    <w:rsid w:val="003721F7"/>
    <w:rsid w:val="00372625"/>
    <w:rsid w:val="00373607"/>
    <w:rsid w:val="00373A34"/>
    <w:rsid w:val="00375098"/>
    <w:rsid w:val="00375DA6"/>
    <w:rsid w:val="003767BE"/>
    <w:rsid w:val="00376A50"/>
    <w:rsid w:val="00376FBC"/>
    <w:rsid w:val="0037744A"/>
    <w:rsid w:val="003774A2"/>
    <w:rsid w:val="00377A48"/>
    <w:rsid w:val="003807C3"/>
    <w:rsid w:val="00380913"/>
    <w:rsid w:val="003810E5"/>
    <w:rsid w:val="003826D9"/>
    <w:rsid w:val="00382D35"/>
    <w:rsid w:val="00383053"/>
    <w:rsid w:val="00383546"/>
    <w:rsid w:val="003835F3"/>
    <w:rsid w:val="0038396F"/>
    <w:rsid w:val="00384140"/>
    <w:rsid w:val="0038483B"/>
    <w:rsid w:val="003872AE"/>
    <w:rsid w:val="00390856"/>
    <w:rsid w:val="00392807"/>
    <w:rsid w:val="0039299E"/>
    <w:rsid w:val="00392F87"/>
    <w:rsid w:val="00394F12"/>
    <w:rsid w:val="00395997"/>
    <w:rsid w:val="00395EE9"/>
    <w:rsid w:val="003960D4"/>
    <w:rsid w:val="00396203"/>
    <w:rsid w:val="0039653E"/>
    <w:rsid w:val="00397F85"/>
    <w:rsid w:val="003A0C48"/>
    <w:rsid w:val="003A10D2"/>
    <w:rsid w:val="003A255C"/>
    <w:rsid w:val="003A273F"/>
    <w:rsid w:val="003A281C"/>
    <w:rsid w:val="003A2F8A"/>
    <w:rsid w:val="003A3FEE"/>
    <w:rsid w:val="003A4032"/>
    <w:rsid w:val="003A437C"/>
    <w:rsid w:val="003A451F"/>
    <w:rsid w:val="003A4BF4"/>
    <w:rsid w:val="003A4E54"/>
    <w:rsid w:val="003A5869"/>
    <w:rsid w:val="003A5959"/>
    <w:rsid w:val="003A6849"/>
    <w:rsid w:val="003A726A"/>
    <w:rsid w:val="003B02AF"/>
    <w:rsid w:val="003B03CD"/>
    <w:rsid w:val="003B04EF"/>
    <w:rsid w:val="003B068F"/>
    <w:rsid w:val="003B0BDA"/>
    <w:rsid w:val="003B1CE0"/>
    <w:rsid w:val="003B1F53"/>
    <w:rsid w:val="003B2283"/>
    <w:rsid w:val="003B257A"/>
    <w:rsid w:val="003B2B4D"/>
    <w:rsid w:val="003B3BC9"/>
    <w:rsid w:val="003B3E2A"/>
    <w:rsid w:val="003B3E80"/>
    <w:rsid w:val="003B43C7"/>
    <w:rsid w:val="003B487F"/>
    <w:rsid w:val="003B590D"/>
    <w:rsid w:val="003B5E2B"/>
    <w:rsid w:val="003B63D3"/>
    <w:rsid w:val="003B7228"/>
    <w:rsid w:val="003C0C1E"/>
    <w:rsid w:val="003C0CA4"/>
    <w:rsid w:val="003C118A"/>
    <w:rsid w:val="003C1C38"/>
    <w:rsid w:val="003C39E7"/>
    <w:rsid w:val="003C4C0A"/>
    <w:rsid w:val="003C4F8C"/>
    <w:rsid w:val="003C5E98"/>
    <w:rsid w:val="003C6A6A"/>
    <w:rsid w:val="003C70E1"/>
    <w:rsid w:val="003C77D5"/>
    <w:rsid w:val="003C7988"/>
    <w:rsid w:val="003C7F9B"/>
    <w:rsid w:val="003D2D14"/>
    <w:rsid w:val="003D2ECF"/>
    <w:rsid w:val="003D347D"/>
    <w:rsid w:val="003D3597"/>
    <w:rsid w:val="003D43E6"/>
    <w:rsid w:val="003D47AD"/>
    <w:rsid w:val="003D49FC"/>
    <w:rsid w:val="003D4AC2"/>
    <w:rsid w:val="003D5B96"/>
    <w:rsid w:val="003D69C7"/>
    <w:rsid w:val="003D6CFE"/>
    <w:rsid w:val="003D6DED"/>
    <w:rsid w:val="003D789F"/>
    <w:rsid w:val="003E13A6"/>
    <w:rsid w:val="003E1B1A"/>
    <w:rsid w:val="003E1CE7"/>
    <w:rsid w:val="003E2F68"/>
    <w:rsid w:val="003E3C93"/>
    <w:rsid w:val="003E4771"/>
    <w:rsid w:val="003E5BC7"/>
    <w:rsid w:val="003E5F65"/>
    <w:rsid w:val="003E73F1"/>
    <w:rsid w:val="003E7574"/>
    <w:rsid w:val="003F0D0F"/>
    <w:rsid w:val="003F1382"/>
    <w:rsid w:val="003F13EE"/>
    <w:rsid w:val="003F18BD"/>
    <w:rsid w:val="003F281A"/>
    <w:rsid w:val="003F30C1"/>
    <w:rsid w:val="003F4308"/>
    <w:rsid w:val="003F439B"/>
    <w:rsid w:val="003F4852"/>
    <w:rsid w:val="003F4979"/>
    <w:rsid w:val="003F51A2"/>
    <w:rsid w:val="003F5433"/>
    <w:rsid w:val="003F5791"/>
    <w:rsid w:val="00400BDD"/>
    <w:rsid w:val="00401679"/>
    <w:rsid w:val="00401E06"/>
    <w:rsid w:val="00402137"/>
    <w:rsid w:val="00402604"/>
    <w:rsid w:val="004026B1"/>
    <w:rsid w:val="00402815"/>
    <w:rsid w:val="004029F4"/>
    <w:rsid w:val="0040312B"/>
    <w:rsid w:val="0040319A"/>
    <w:rsid w:val="004033E5"/>
    <w:rsid w:val="0040440C"/>
    <w:rsid w:val="00404A6A"/>
    <w:rsid w:val="00405167"/>
    <w:rsid w:val="00405303"/>
    <w:rsid w:val="0040540A"/>
    <w:rsid w:val="004060F7"/>
    <w:rsid w:val="0040640F"/>
    <w:rsid w:val="0041093E"/>
    <w:rsid w:val="00411022"/>
    <w:rsid w:val="00413175"/>
    <w:rsid w:val="00413335"/>
    <w:rsid w:val="00413AFE"/>
    <w:rsid w:val="00413E3C"/>
    <w:rsid w:val="00414BE0"/>
    <w:rsid w:val="00415392"/>
    <w:rsid w:val="0041577A"/>
    <w:rsid w:val="00415EB8"/>
    <w:rsid w:val="004168DC"/>
    <w:rsid w:val="00420961"/>
    <w:rsid w:val="00421F06"/>
    <w:rsid w:val="00422962"/>
    <w:rsid w:val="00422F2D"/>
    <w:rsid w:val="00423999"/>
    <w:rsid w:val="004245C5"/>
    <w:rsid w:val="00425499"/>
    <w:rsid w:val="00425C6B"/>
    <w:rsid w:val="00425D6C"/>
    <w:rsid w:val="0042688B"/>
    <w:rsid w:val="0042718E"/>
    <w:rsid w:val="0042778F"/>
    <w:rsid w:val="0042782C"/>
    <w:rsid w:val="00427A3B"/>
    <w:rsid w:val="00427D0E"/>
    <w:rsid w:val="00427D8D"/>
    <w:rsid w:val="004307F6"/>
    <w:rsid w:val="0043227E"/>
    <w:rsid w:val="00432CFD"/>
    <w:rsid w:val="00432D30"/>
    <w:rsid w:val="00432EBE"/>
    <w:rsid w:val="0043441B"/>
    <w:rsid w:val="00434A35"/>
    <w:rsid w:val="00434F15"/>
    <w:rsid w:val="004353A6"/>
    <w:rsid w:val="004372BC"/>
    <w:rsid w:val="00437574"/>
    <w:rsid w:val="0043767D"/>
    <w:rsid w:val="004403BC"/>
    <w:rsid w:val="00441DBD"/>
    <w:rsid w:val="004428F3"/>
    <w:rsid w:val="0044297C"/>
    <w:rsid w:val="0044337B"/>
    <w:rsid w:val="004434C6"/>
    <w:rsid w:val="004440D2"/>
    <w:rsid w:val="004442DE"/>
    <w:rsid w:val="00444E8F"/>
    <w:rsid w:val="004458C9"/>
    <w:rsid w:val="00447B5B"/>
    <w:rsid w:val="004514C8"/>
    <w:rsid w:val="00451DAA"/>
    <w:rsid w:val="004525A0"/>
    <w:rsid w:val="004527BA"/>
    <w:rsid w:val="00452CF1"/>
    <w:rsid w:val="0045577A"/>
    <w:rsid w:val="0045597D"/>
    <w:rsid w:val="004559E7"/>
    <w:rsid w:val="0045621E"/>
    <w:rsid w:val="004566CB"/>
    <w:rsid w:val="00456D15"/>
    <w:rsid w:val="00456DBA"/>
    <w:rsid w:val="00456E43"/>
    <w:rsid w:val="00456FA7"/>
    <w:rsid w:val="0045739E"/>
    <w:rsid w:val="00457B16"/>
    <w:rsid w:val="00457EBD"/>
    <w:rsid w:val="00460755"/>
    <w:rsid w:val="0046135E"/>
    <w:rsid w:val="00461B9D"/>
    <w:rsid w:val="00461C0B"/>
    <w:rsid w:val="0046221F"/>
    <w:rsid w:val="004622A8"/>
    <w:rsid w:val="004630A9"/>
    <w:rsid w:val="00463ADB"/>
    <w:rsid w:val="00463BF4"/>
    <w:rsid w:val="00464331"/>
    <w:rsid w:val="00464C31"/>
    <w:rsid w:val="00464E7E"/>
    <w:rsid w:val="00465448"/>
    <w:rsid w:val="0046588D"/>
    <w:rsid w:val="004658DA"/>
    <w:rsid w:val="0046611C"/>
    <w:rsid w:val="00466C95"/>
    <w:rsid w:val="00467B26"/>
    <w:rsid w:val="00470846"/>
    <w:rsid w:val="00470997"/>
    <w:rsid w:val="00470F83"/>
    <w:rsid w:val="0047176C"/>
    <w:rsid w:val="004719EB"/>
    <w:rsid w:val="00471DA2"/>
    <w:rsid w:val="0047226D"/>
    <w:rsid w:val="004739BC"/>
    <w:rsid w:val="00473BEE"/>
    <w:rsid w:val="004755DF"/>
    <w:rsid w:val="004800AD"/>
    <w:rsid w:val="0048038C"/>
    <w:rsid w:val="00480464"/>
    <w:rsid w:val="004805EC"/>
    <w:rsid w:val="004809C7"/>
    <w:rsid w:val="00480DBC"/>
    <w:rsid w:val="00480EE8"/>
    <w:rsid w:val="0048191C"/>
    <w:rsid w:val="004819A4"/>
    <w:rsid w:val="00482EFD"/>
    <w:rsid w:val="004832B1"/>
    <w:rsid w:val="00483C09"/>
    <w:rsid w:val="004846AA"/>
    <w:rsid w:val="00484788"/>
    <w:rsid w:val="00485A97"/>
    <w:rsid w:val="00485BB8"/>
    <w:rsid w:val="00486147"/>
    <w:rsid w:val="00486724"/>
    <w:rsid w:val="00487140"/>
    <w:rsid w:val="00487662"/>
    <w:rsid w:val="00487702"/>
    <w:rsid w:val="00490464"/>
    <w:rsid w:val="004908BE"/>
    <w:rsid w:val="004911B8"/>
    <w:rsid w:val="00491214"/>
    <w:rsid w:val="00492E7C"/>
    <w:rsid w:val="00493443"/>
    <w:rsid w:val="00493B95"/>
    <w:rsid w:val="00494038"/>
    <w:rsid w:val="004948DE"/>
    <w:rsid w:val="00494DC6"/>
    <w:rsid w:val="004951F5"/>
    <w:rsid w:val="00495E9C"/>
    <w:rsid w:val="00496655"/>
    <w:rsid w:val="00496D05"/>
    <w:rsid w:val="004970A8"/>
    <w:rsid w:val="0049736D"/>
    <w:rsid w:val="004A0115"/>
    <w:rsid w:val="004A1092"/>
    <w:rsid w:val="004A1460"/>
    <w:rsid w:val="004A21B3"/>
    <w:rsid w:val="004A238E"/>
    <w:rsid w:val="004A2996"/>
    <w:rsid w:val="004A2E8A"/>
    <w:rsid w:val="004A33C8"/>
    <w:rsid w:val="004A33EF"/>
    <w:rsid w:val="004A376B"/>
    <w:rsid w:val="004A3C78"/>
    <w:rsid w:val="004A429C"/>
    <w:rsid w:val="004A553E"/>
    <w:rsid w:val="004A57CE"/>
    <w:rsid w:val="004A584B"/>
    <w:rsid w:val="004A62BA"/>
    <w:rsid w:val="004A6965"/>
    <w:rsid w:val="004A6B6B"/>
    <w:rsid w:val="004A77F0"/>
    <w:rsid w:val="004A7B0C"/>
    <w:rsid w:val="004B02C6"/>
    <w:rsid w:val="004B1B62"/>
    <w:rsid w:val="004B1E9E"/>
    <w:rsid w:val="004B31EA"/>
    <w:rsid w:val="004B33D3"/>
    <w:rsid w:val="004B388F"/>
    <w:rsid w:val="004B41AC"/>
    <w:rsid w:val="004B461D"/>
    <w:rsid w:val="004B4992"/>
    <w:rsid w:val="004B4FA7"/>
    <w:rsid w:val="004B5B15"/>
    <w:rsid w:val="004B67E7"/>
    <w:rsid w:val="004B6E38"/>
    <w:rsid w:val="004B71E2"/>
    <w:rsid w:val="004B74B2"/>
    <w:rsid w:val="004B7C05"/>
    <w:rsid w:val="004B7EBF"/>
    <w:rsid w:val="004B7EEC"/>
    <w:rsid w:val="004B7FCD"/>
    <w:rsid w:val="004C10EC"/>
    <w:rsid w:val="004C1842"/>
    <w:rsid w:val="004C1DA9"/>
    <w:rsid w:val="004C2C1D"/>
    <w:rsid w:val="004C2FAC"/>
    <w:rsid w:val="004C3DF7"/>
    <w:rsid w:val="004C402D"/>
    <w:rsid w:val="004C4126"/>
    <w:rsid w:val="004C458F"/>
    <w:rsid w:val="004C4E13"/>
    <w:rsid w:val="004C5095"/>
    <w:rsid w:val="004C5D65"/>
    <w:rsid w:val="004C625B"/>
    <w:rsid w:val="004C6962"/>
    <w:rsid w:val="004C6BFA"/>
    <w:rsid w:val="004C6C99"/>
    <w:rsid w:val="004C7206"/>
    <w:rsid w:val="004C7608"/>
    <w:rsid w:val="004D09D2"/>
    <w:rsid w:val="004D0D2D"/>
    <w:rsid w:val="004D311A"/>
    <w:rsid w:val="004D3195"/>
    <w:rsid w:val="004D38A0"/>
    <w:rsid w:val="004D3D5E"/>
    <w:rsid w:val="004D4C94"/>
    <w:rsid w:val="004D4D8F"/>
    <w:rsid w:val="004D4F01"/>
    <w:rsid w:val="004D4F7C"/>
    <w:rsid w:val="004D51F3"/>
    <w:rsid w:val="004D58DE"/>
    <w:rsid w:val="004D5D94"/>
    <w:rsid w:val="004D67BE"/>
    <w:rsid w:val="004D6A31"/>
    <w:rsid w:val="004D7605"/>
    <w:rsid w:val="004D7BDE"/>
    <w:rsid w:val="004E05BA"/>
    <w:rsid w:val="004E07D7"/>
    <w:rsid w:val="004E0A1D"/>
    <w:rsid w:val="004E133B"/>
    <w:rsid w:val="004E1966"/>
    <w:rsid w:val="004E1AEA"/>
    <w:rsid w:val="004E1C2E"/>
    <w:rsid w:val="004E22BE"/>
    <w:rsid w:val="004E2393"/>
    <w:rsid w:val="004E313A"/>
    <w:rsid w:val="004E3ED0"/>
    <w:rsid w:val="004E48C0"/>
    <w:rsid w:val="004E49B8"/>
    <w:rsid w:val="004E4AE0"/>
    <w:rsid w:val="004E5445"/>
    <w:rsid w:val="004E6D13"/>
    <w:rsid w:val="004E76FB"/>
    <w:rsid w:val="004E7727"/>
    <w:rsid w:val="004E7EFE"/>
    <w:rsid w:val="004F04B8"/>
    <w:rsid w:val="004F075D"/>
    <w:rsid w:val="004F12A8"/>
    <w:rsid w:val="004F18CE"/>
    <w:rsid w:val="004F2883"/>
    <w:rsid w:val="004F2C18"/>
    <w:rsid w:val="004F5312"/>
    <w:rsid w:val="004F5624"/>
    <w:rsid w:val="004F62D9"/>
    <w:rsid w:val="004F684B"/>
    <w:rsid w:val="004F7521"/>
    <w:rsid w:val="004F7725"/>
    <w:rsid w:val="00500335"/>
    <w:rsid w:val="00500C11"/>
    <w:rsid w:val="005011DE"/>
    <w:rsid w:val="00501233"/>
    <w:rsid w:val="005012CF"/>
    <w:rsid w:val="0050149D"/>
    <w:rsid w:val="005015F0"/>
    <w:rsid w:val="00502946"/>
    <w:rsid w:val="00502BD1"/>
    <w:rsid w:val="00505307"/>
    <w:rsid w:val="005059A6"/>
    <w:rsid w:val="005059F0"/>
    <w:rsid w:val="00505CFD"/>
    <w:rsid w:val="0050634D"/>
    <w:rsid w:val="00506787"/>
    <w:rsid w:val="005068CB"/>
    <w:rsid w:val="00506986"/>
    <w:rsid w:val="00507368"/>
    <w:rsid w:val="0050792B"/>
    <w:rsid w:val="0051057B"/>
    <w:rsid w:val="005108C7"/>
    <w:rsid w:val="00510B81"/>
    <w:rsid w:val="00512889"/>
    <w:rsid w:val="005129F2"/>
    <w:rsid w:val="00512EA6"/>
    <w:rsid w:val="005130BB"/>
    <w:rsid w:val="005140DE"/>
    <w:rsid w:val="00514B78"/>
    <w:rsid w:val="00515168"/>
    <w:rsid w:val="00515265"/>
    <w:rsid w:val="0051550A"/>
    <w:rsid w:val="005156FF"/>
    <w:rsid w:val="00515DB2"/>
    <w:rsid w:val="00517158"/>
    <w:rsid w:val="00517CB9"/>
    <w:rsid w:val="00517FEC"/>
    <w:rsid w:val="0052220B"/>
    <w:rsid w:val="00522331"/>
    <w:rsid w:val="005223AF"/>
    <w:rsid w:val="0052348D"/>
    <w:rsid w:val="005238B8"/>
    <w:rsid w:val="00523D3D"/>
    <w:rsid w:val="00524B8D"/>
    <w:rsid w:val="0052540D"/>
    <w:rsid w:val="005254C4"/>
    <w:rsid w:val="00525803"/>
    <w:rsid w:val="00526008"/>
    <w:rsid w:val="0052673B"/>
    <w:rsid w:val="00526FF5"/>
    <w:rsid w:val="0052799A"/>
    <w:rsid w:val="00527C41"/>
    <w:rsid w:val="00527D82"/>
    <w:rsid w:val="00527F2A"/>
    <w:rsid w:val="00530E25"/>
    <w:rsid w:val="00530FA7"/>
    <w:rsid w:val="0053121B"/>
    <w:rsid w:val="0053181D"/>
    <w:rsid w:val="00531ECB"/>
    <w:rsid w:val="00532348"/>
    <w:rsid w:val="0053238C"/>
    <w:rsid w:val="00533721"/>
    <w:rsid w:val="005348E0"/>
    <w:rsid w:val="00535135"/>
    <w:rsid w:val="005358D8"/>
    <w:rsid w:val="00535E03"/>
    <w:rsid w:val="00536C71"/>
    <w:rsid w:val="005375D7"/>
    <w:rsid w:val="00537B99"/>
    <w:rsid w:val="00537BB6"/>
    <w:rsid w:val="00537E65"/>
    <w:rsid w:val="0054124D"/>
    <w:rsid w:val="0054155A"/>
    <w:rsid w:val="0054181A"/>
    <w:rsid w:val="00542771"/>
    <w:rsid w:val="00542972"/>
    <w:rsid w:val="005438F9"/>
    <w:rsid w:val="00543F95"/>
    <w:rsid w:val="00544106"/>
    <w:rsid w:val="0054479C"/>
    <w:rsid w:val="00545078"/>
    <w:rsid w:val="00545C90"/>
    <w:rsid w:val="005464DD"/>
    <w:rsid w:val="00546F0C"/>
    <w:rsid w:val="00547065"/>
    <w:rsid w:val="005505FA"/>
    <w:rsid w:val="00550E69"/>
    <w:rsid w:val="00552DE9"/>
    <w:rsid w:val="00552ECF"/>
    <w:rsid w:val="00553450"/>
    <w:rsid w:val="00553C93"/>
    <w:rsid w:val="00553F43"/>
    <w:rsid w:val="00553F99"/>
    <w:rsid w:val="005545B2"/>
    <w:rsid w:val="00554BF0"/>
    <w:rsid w:val="00554C41"/>
    <w:rsid w:val="00555204"/>
    <w:rsid w:val="00555B4D"/>
    <w:rsid w:val="005561E1"/>
    <w:rsid w:val="0055720F"/>
    <w:rsid w:val="00557D57"/>
    <w:rsid w:val="00560011"/>
    <w:rsid w:val="005600FE"/>
    <w:rsid w:val="005608D9"/>
    <w:rsid w:val="00560A57"/>
    <w:rsid w:val="00561C97"/>
    <w:rsid w:val="00561FC3"/>
    <w:rsid w:val="00562488"/>
    <w:rsid w:val="00562931"/>
    <w:rsid w:val="005631FF"/>
    <w:rsid w:val="005632DD"/>
    <w:rsid w:val="005637AC"/>
    <w:rsid w:val="00563B8B"/>
    <w:rsid w:val="0056640D"/>
    <w:rsid w:val="005673D5"/>
    <w:rsid w:val="00570583"/>
    <w:rsid w:val="005706B4"/>
    <w:rsid w:val="00570978"/>
    <w:rsid w:val="00570B95"/>
    <w:rsid w:val="00570FCE"/>
    <w:rsid w:val="00571240"/>
    <w:rsid w:val="00572857"/>
    <w:rsid w:val="0057290C"/>
    <w:rsid w:val="005732C7"/>
    <w:rsid w:val="00573412"/>
    <w:rsid w:val="005739F3"/>
    <w:rsid w:val="00573D9E"/>
    <w:rsid w:val="00574428"/>
    <w:rsid w:val="005749CB"/>
    <w:rsid w:val="00574BB7"/>
    <w:rsid w:val="00575964"/>
    <w:rsid w:val="00575E30"/>
    <w:rsid w:val="00575FBF"/>
    <w:rsid w:val="00576344"/>
    <w:rsid w:val="00576783"/>
    <w:rsid w:val="00576B3C"/>
    <w:rsid w:val="00577463"/>
    <w:rsid w:val="00577B13"/>
    <w:rsid w:val="0058129F"/>
    <w:rsid w:val="00581FC1"/>
    <w:rsid w:val="00582292"/>
    <w:rsid w:val="00582C07"/>
    <w:rsid w:val="005830E0"/>
    <w:rsid w:val="00583C22"/>
    <w:rsid w:val="00584579"/>
    <w:rsid w:val="005848D0"/>
    <w:rsid w:val="00584ED9"/>
    <w:rsid w:val="00585250"/>
    <w:rsid w:val="005854F4"/>
    <w:rsid w:val="0058565B"/>
    <w:rsid w:val="0058665A"/>
    <w:rsid w:val="00586D97"/>
    <w:rsid w:val="00587632"/>
    <w:rsid w:val="005879DB"/>
    <w:rsid w:val="00587E61"/>
    <w:rsid w:val="005911CB"/>
    <w:rsid w:val="005918DF"/>
    <w:rsid w:val="0059208B"/>
    <w:rsid w:val="00592260"/>
    <w:rsid w:val="00592C20"/>
    <w:rsid w:val="00593054"/>
    <w:rsid w:val="00593B28"/>
    <w:rsid w:val="00594BA3"/>
    <w:rsid w:val="00594E96"/>
    <w:rsid w:val="0059511E"/>
    <w:rsid w:val="00595560"/>
    <w:rsid w:val="00595981"/>
    <w:rsid w:val="00595BE6"/>
    <w:rsid w:val="00595E28"/>
    <w:rsid w:val="00595EB8"/>
    <w:rsid w:val="00596799"/>
    <w:rsid w:val="00596960"/>
    <w:rsid w:val="00596AB3"/>
    <w:rsid w:val="00596AC7"/>
    <w:rsid w:val="00597136"/>
    <w:rsid w:val="00597218"/>
    <w:rsid w:val="00597C68"/>
    <w:rsid w:val="00597FC3"/>
    <w:rsid w:val="005A0038"/>
    <w:rsid w:val="005A0DC5"/>
    <w:rsid w:val="005A1456"/>
    <w:rsid w:val="005A1BC5"/>
    <w:rsid w:val="005A2255"/>
    <w:rsid w:val="005A2613"/>
    <w:rsid w:val="005A26D9"/>
    <w:rsid w:val="005A2ECF"/>
    <w:rsid w:val="005A339F"/>
    <w:rsid w:val="005A3598"/>
    <w:rsid w:val="005A4695"/>
    <w:rsid w:val="005A4AB0"/>
    <w:rsid w:val="005A4C83"/>
    <w:rsid w:val="005A55EE"/>
    <w:rsid w:val="005A5E49"/>
    <w:rsid w:val="005A6000"/>
    <w:rsid w:val="005A6BB1"/>
    <w:rsid w:val="005A6CEF"/>
    <w:rsid w:val="005B02E9"/>
    <w:rsid w:val="005B02F1"/>
    <w:rsid w:val="005B040A"/>
    <w:rsid w:val="005B04FF"/>
    <w:rsid w:val="005B25BF"/>
    <w:rsid w:val="005B2D66"/>
    <w:rsid w:val="005B2FA3"/>
    <w:rsid w:val="005B3439"/>
    <w:rsid w:val="005B365A"/>
    <w:rsid w:val="005B380B"/>
    <w:rsid w:val="005B3F66"/>
    <w:rsid w:val="005B4213"/>
    <w:rsid w:val="005B42EB"/>
    <w:rsid w:val="005B452D"/>
    <w:rsid w:val="005B5BC4"/>
    <w:rsid w:val="005B616F"/>
    <w:rsid w:val="005B682E"/>
    <w:rsid w:val="005B7EF1"/>
    <w:rsid w:val="005C00AA"/>
    <w:rsid w:val="005C0E10"/>
    <w:rsid w:val="005C11D1"/>
    <w:rsid w:val="005C1219"/>
    <w:rsid w:val="005C15A7"/>
    <w:rsid w:val="005C166A"/>
    <w:rsid w:val="005C1DDB"/>
    <w:rsid w:val="005C22AC"/>
    <w:rsid w:val="005C2946"/>
    <w:rsid w:val="005C296B"/>
    <w:rsid w:val="005C2B34"/>
    <w:rsid w:val="005C2BF2"/>
    <w:rsid w:val="005C38D8"/>
    <w:rsid w:val="005C4460"/>
    <w:rsid w:val="005C502C"/>
    <w:rsid w:val="005C53E9"/>
    <w:rsid w:val="005C6523"/>
    <w:rsid w:val="005C6A95"/>
    <w:rsid w:val="005C7B59"/>
    <w:rsid w:val="005D058A"/>
    <w:rsid w:val="005D09F9"/>
    <w:rsid w:val="005D1771"/>
    <w:rsid w:val="005D17CD"/>
    <w:rsid w:val="005D23B1"/>
    <w:rsid w:val="005D2E16"/>
    <w:rsid w:val="005D34B8"/>
    <w:rsid w:val="005D35CA"/>
    <w:rsid w:val="005D4279"/>
    <w:rsid w:val="005D5238"/>
    <w:rsid w:val="005D5484"/>
    <w:rsid w:val="005D55A4"/>
    <w:rsid w:val="005D6BC8"/>
    <w:rsid w:val="005D7C13"/>
    <w:rsid w:val="005E0003"/>
    <w:rsid w:val="005E0868"/>
    <w:rsid w:val="005E094C"/>
    <w:rsid w:val="005E0C55"/>
    <w:rsid w:val="005E0CF0"/>
    <w:rsid w:val="005E0D3C"/>
    <w:rsid w:val="005E0EEC"/>
    <w:rsid w:val="005E1584"/>
    <w:rsid w:val="005E1598"/>
    <w:rsid w:val="005E1CB6"/>
    <w:rsid w:val="005E29E2"/>
    <w:rsid w:val="005E2B04"/>
    <w:rsid w:val="005E3492"/>
    <w:rsid w:val="005E388A"/>
    <w:rsid w:val="005E3942"/>
    <w:rsid w:val="005E3EC2"/>
    <w:rsid w:val="005E3F03"/>
    <w:rsid w:val="005E52F1"/>
    <w:rsid w:val="005E5E79"/>
    <w:rsid w:val="005E7ED2"/>
    <w:rsid w:val="005F0166"/>
    <w:rsid w:val="005F1884"/>
    <w:rsid w:val="005F1F14"/>
    <w:rsid w:val="005F3CC8"/>
    <w:rsid w:val="005F5883"/>
    <w:rsid w:val="005F5BEB"/>
    <w:rsid w:val="005F5DE1"/>
    <w:rsid w:val="005F6221"/>
    <w:rsid w:val="005F65BE"/>
    <w:rsid w:val="005F7157"/>
    <w:rsid w:val="005F745A"/>
    <w:rsid w:val="005F74BD"/>
    <w:rsid w:val="005F793D"/>
    <w:rsid w:val="005F7BC3"/>
    <w:rsid w:val="0060050C"/>
    <w:rsid w:val="00600BF4"/>
    <w:rsid w:val="00601FCF"/>
    <w:rsid w:val="0060349F"/>
    <w:rsid w:val="006039C3"/>
    <w:rsid w:val="00603D9A"/>
    <w:rsid w:val="00603F66"/>
    <w:rsid w:val="00605B41"/>
    <w:rsid w:val="00605B61"/>
    <w:rsid w:val="00605D58"/>
    <w:rsid w:val="00606782"/>
    <w:rsid w:val="00606827"/>
    <w:rsid w:val="0060760F"/>
    <w:rsid w:val="006104E7"/>
    <w:rsid w:val="006116FE"/>
    <w:rsid w:val="00611C70"/>
    <w:rsid w:val="00611D0B"/>
    <w:rsid w:val="00611E04"/>
    <w:rsid w:val="00612015"/>
    <w:rsid w:val="0061208C"/>
    <w:rsid w:val="00612210"/>
    <w:rsid w:val="00612478"/>
    <w:rsid w:val="00612DA1"/>
    <w:rsid w:val="0061413C"/>
    <w:rsid w:val="006144E5"/>
    <w:rsid w:val="006146AF"/>
    <w:rsid w:val="006148F4"/>
    <w:rsid w:val="006155B9"/>
    <w:rsid w:val="00615E20"/>
    <w:rsid w:val="00615E53"/>
    <w:rsid w:val="00617627"/>
    <w:rsid w:val="00617CA8"/>
    <w:rsid w:val="00617D0E"/>
    <w:rsid w:val="006206C5"/>
    <w:rsid w:val="006207B0"/>
    <w:rsid w:val="006215E4"/>
    <w:rsid w:val="006219C6"/>
    <w:rsid w:val="00622E86"/>
    <w:rsid w:val="00623D85"/>
    <w:rsid w:val="00624FCE"/>
    <w:rsid w:val="00625EF4"/>
    <w:rsid w:val="006263CC"/>
    <w:rsid w:val="00626910"/>
    <w:rsid w:val="00627664"/>
    <w:rsid w:val="00627BF6"/>
    <w:rsid w:val="0063012E"/>
    <w:rsid w:val="00630C00"/>
    <w:rsid w:val="00631373"/>
    <w:rsid w:val="0063191F"/>
    <w:rsid w:val="00631BDE"/>
    <w:rsid w:val="00631E67"/>
    <w:rsid w:val="0063228C"/>
    <w:rsid w:val="006322F5"/>
    <w:rsid w:val="0063233A"/>
    <w:rsid w:val="0063444C"/>
    <w:rsid w:val="00634E65"/>
    <w:rsid w:val="006357D8"/>
    <w:rsid w:val="00635B7B"/>
    <w:rsid w:val="006364B0"/>
    <w:rsid w:val="00636A42"/>
    <w:rsid w:val="006377B1"/>
    <w:rsid w:val="00637B6B"/>
    <w:rsid w:val="0064123F"/>
    <w:rsid w:val="00641495"/>
    <w:rsid w:val="006420AA"/>
    <w:rsid w:val="006428BA"/>
    <w:rsid w:val="00642AE7"/>
    <w:rsid w:val="006453C1"/>
    <w:rsid w:val="006456A0"/>
    <w:rsid w:val="00645F01"/>
    <w:rsid w:val="006467CE"/>
    <w:rsid w:val="00646DDA"/>
    <w:rsid w:val="0064730B"/>
    <w:rsid w:val="006509AC"/>
    <w:rsid w:val="006509E5"/>
    <w:rsid w:val="00650DBE"/>
    <w:rsid w:val="00650F4A"/>
    <w:rsid w:val="00651778"/>
    <w:rsid w:val="00651B45"/>
    <w:rsid w:val="006523D8"/>
    <w:rsid w:val="006535CB"/>
    <w:rsid w:val="00653769"/>
    <w:rsid w:val="00653B1E"/>
    <w:rsid w:val="00653F99"/>
    <w:rsid w:val="00654E1B"/>
    <w:rsid w:val="00654FE3"/>
    <w:rsid w:val="0065555A"/>
    <w:rsid w:val="00655701"/>
    <w:rsid w:val="00655A4E"/>
    <w:rsid w:val="0065669C"/>
    <w:rsid w:val="006567B2"/>
    <w:rsid w:val="00656FFA"/>
    <w:rsid w:val="00657097"/>
    <w:rsid w:val="006571FB"/>
    <w:rsid w:val="0065756B"/>
    <w:rsid w:val="00657644"/>
    <w:rsid w:val="00660BFE"/>
    <w:rsid w:val="00660D2F"/>
    <w:rsid w:val="006610FE"/>
    <w:rsid w:val="00662276"/>
    <w:rsid w:val="00663177"/>
    <w:rsid w:val="006636D4"/>
    <w:rsid w:val="00663A6F"/>
    <w:rsid w:val="00663AA7"/>
    <w:rsid w:val="00663C8F"/>
    <w:rsid w:val="006648D7"/>
    <w:rsid w:val="006651CD"/>
    <w:rsid w:val="00665703"/>
    <w:rsid w:val="00665FB5"/>
    <w:rsid w:val="006660F5"/>
    <w:rsid w:val="006666F3"/>
    <w:rsid w:val="00666862"/>
    <w:rsid w:val="0066734E"/>
    <w:rsid w:val="0066760D"/>
    <w:rsid w:val="00670BF4"/>
    <w:rsid w:val="00671DDB"/>
    <w:rsid w:val="00671F67"/>
    <w:rsid w:val="00672A22"/>
    <w:rsid w:val="00673A58"/>
    <w:rsid w:val="00674702"/>
    <w:rsid w:val="00674904"/>
    <w:rsid w:val="00674962"/>
    <w:rsid w:val="0067499A"/>
    <w:rsid w:val="006752A2"/>
    <w:rsid w:val="006766C7"/>
    <w:rsid w:val="006769BF"/>
    <w:rsid w:val="00677A6C"/>
    <w:rsid w:val="0068016D"/>
    <w:rsid w:val="006808E4"/>
    <w:rsid w:val="00680BFD"/>
    <w:rsid w:val="00682789"/>
    <w:rsid w:val="00682FBD"/>
    <w:rsid w:val="006836A0"/>
    <w:rsid w:val="00683B73"/>
    <w:rsid w:val="006841CC"/>
    <w:rsid w:val="006847A2"/>
    <w:rsid w:val="0068480C"/>
    <w:rsid w:val="006857B1"/>
    <w:rsid w:val="00685EE5"/>
    <w:rsid w:val="00686283"/>
    <w:rsid w:val="006873E5"/>
    <w:rsid w:val="006905BD"/>
    <w:rsid w:val="006905D7"/>
    <w:rsid w:val="0069060B"/>
    <w:rsid w:val="00690AA1"/>
    <w:rsid w:val="00690AD7"/>
    <w:rsid w:val="00691224"/>
    <w:rsid w:val="00691621"/>
    <w:rsid w:val="00692614"/>
    <w:rsid w:val="00692C63"/>
    <w:rsid w:val="00693089"/>
    <w:rsid w:val="00693110"/>
    <w:rsid w:val="00693A76"/>
    <w:rsid w:val="006952A1"/>
    <w:rsid w:val="006958DD"/>
    <w:rsid w:val="00696E96"/>
    <w:rsid w:val="00697F20"/>
    <w:rsid w:val="006A03B1"/>
    <w:rsid w:val="006A0BE6"/>
    <w:rsid w:val="006A0E9B"/>
    <w:rsid w:val="006A131F"/>
    <w:rsid w:val="006A149A"/>
    <w:rsid w:val="006A1B26"/>
    <w:rsid w:val="006A2E6F"/>
    <w:rsid w:val="006A37A1"/>
    <w:rsid w:val="006A45B9"/>
    <w:rsid w:val="006A480B"/>
    <w:rsid w:val="006A4B07"/>
    <w:rsid w:val="006A4FFC"/>
    <w:rsid w:val="006A5292"/>
    <w:rsid w:val="006A5AA2"/>
    <w:rsid w:val="006A645D"/>
    <w:rsid w:val="006A6DA4"/>
    <w:rsid w:val="006A71AA"/>
    <w:rsid w:val="006A71EE"/>
    <w:rsid w:val="006A74B7"/>
    <w:rsid w:val="006A77A1"/>
    <w:rsid w:val="006A7BB2"/>
    <w:rsid w:val="006A7E1D"/>
    <w:rsid w:val="006B022A"/>
    <w:rsid w:val="006B0482"/>
    <w:rsid w:val="006B0636"/>
    <w:rsid w:val="006B071E"/>
    <w:rsid w:val="006B0D1C"/>
    <w:rsid w:val="006B10E1"/>
    <w:rsid w:val="006B1C41"/>
    <w:rsid w:val="006B1CD3"/>
    <w:rsid w:val="006B2637"/>
    <w:rsid w:val="006B268C"/>
    <w:rsid w:val="006B35E5"/>
    <w:rsid w:val="006B42F2"/>
    <w:rsid w:val="006B48FF"/>
    <w:rsid w:val="006B5F51"/>
    <w:rsid w:val="006B7499"/>
    <w:rsid w:val="006B7FDF"/>
    <w:rsid w:val="006C0606"/>
    <w:rsid w:val="006C1E1A"/>
    <w:rsid w:val="006C32BF"/>
    <w:rsid w:val="006C3353"/>
    <w:rsid w:val="006C3466"/>
    <w:rsid w:val="006C36A5"/>
    <w:rsid w:val="006C4E9D"/>
    <w:rsid w:val="006C5D09"/>
    <w:rsid w:val="006C60B8"/>
    <w:rsid w:val="006C65D7"/>
    <w:rsid w:val="006C6F5E"/>
    <w:rsid w:val="006C7591"/>
    <w:rsid w:val="006C7DE4"/>
    <w:rsid w:val="006D053D"/>
    <w:rsid w:val="006D0C05"/>
    <w:rsid w:val="006D1418"/>
    <w:rsid w:val="006D1B03"/>
    <w:rsid w:val="006D1DE1"/>
    <w:rsid w:val="006D2883"/>
    <w:rsid w:val="006D2ABF"/>
    <w:rsid w:val="006D32ED"/>
    <w:rsid w:val="006D3302"/>
    <w:rsid w:val="006D3D16"/>
    <w:rsid w:val="006D3E80"/>
    <w:rsid w:val="006D4434"/>
    <w:rsid w:val="006D49AC"/>
    <w:rsid w:val="006D5932"/>
    <w:rsid w:val="006D5D66"/>
    <w:rsid w:val="006D61B7"/>
    <w:rsid w:val="006D64DD"/>
    <w:rsid w:val="006D6939"/>
    <w:rsid w:val="006D6961"/>
    <w:rsid w:val="006D6BB1"/>
    <w:rsid w:val="006D7833"/>
    <w:rsid w:val="006D7DFD"/>
    <w:rsid w:val="006D7ED9"/>
    <w:rsid w:val="006D7F84"/>
    <w:rsid w:val="006E027E"/>
    <w:rsid w:val="006E0F29"/>
    <w:rsid w:val="006E1AAB"/>
    <w:rsid w:val="006E1CA3"/>
    <w:rsid w:val="006E1E44"/>
    <w:rsid w:val="006E21CD"/>
    <w:rsid w:val="006E25E7"/>
    <w:rsid w:val="006E2C4C"/>
    <w:rsid w:val="006E2E4A"/>
    <w:rsid w:val="006E2F31"/>
    <w:rsid w:val="006E3712"/>
    <w:rsid w:val="006E37AE"/>
    <w:rsid w:val="006E4441"/>
    <w:rsid w:val="006E4764"/>
    <w:rsid w:val="006E4EC3"/>
    <w:rsid w:val="006E57B2"/>
    <w:rsid w:val="006E5CD6"/>
    <w:rsid w:val="006E669D"/>
    <w:rsid w:val="006E70F2"/>
    <w:rsid w:val="006E7263"/>
    <w:rsid w:val="006E745A"/>
    <w:rsid w:val="006E78C8"/>
    <w:rsid w:val="006F0058"/>
    <w:rsid w:val="006F1514"/>
    <w:rsid w:val="006F1CEF"/>
    <w:rsid w:val="006F2123"/>
    <w:rsid w:val="006F24BF"/>
    <w:rsid w:val="006F264A"/>
    <w:rsid w:val="006F26BB"/>
    <w:rsid w:val="006F2A4D"/>
    <w:rsid w:val="006F2D07"/>
    <w:rsid w:val="006F3354"/>
    <w:rsid w:val="006F3E61"/>
    <w:rsid w:val="006F40CB"/>
    <w:rsid w:val="006F42C3"/>
    <w:rsid w:val="006F474B"/>
    <w:rsid w:val="006F4B89"/>
    <w:rsid w:val="006F5B1A"/>
    <w:rsid w:val="006F6379"/>
    <w:rsid w:val="006F686C"/>
    <w:rsid w:val="006F68AA"/>
    <w:rsid w:val="006F78D5"/>
    <w:rsid w:val="00700066"/>
    <w:rsid w:val="00700E77"/>
    <w:rsid w:val="007017E8"/>
    <w:rsid w:val="0070183C"/>
    <w:rsid w:val="0070230C"/>
    <w:rsid w:val="00703232"/>
    <w:rsid w:val="00703E6E"/>
    <w:rsid w:val="0070411A"/>
    <w:rsid w:val="00704F82"/>
    <w:rsid w:val="00705141"/>
    <w:rsid w:val="00706029"/>
    <w:rsid w:val="007062AC"/>
    <w:rsid w:val="00706759"/>
    <w:rsid w:val="007067CB"/>
    <w:rsid w:val="007068D2"/>
    <w:rsid w:val="00706B2B"/>
    <w:rsid w:val="00707543"/>
    <w:rsid w:val="00707671"/>
    <w:rsid w:val="00707AC5"/>
    <w:rsid w:val="0071005C"/>
    <w:rsid w:val="007112F1"/>
    <w:rsid w:val="0071177E"/>
    <w:rsid w:val="007118C1"/>
    <w:rsid w:val="00711C8B"/>
    <w:rsid w:val="0071227B"/>
    <w:rsid w:val="0071358A"/>
    <w:rsid w:val="00713838"/>
    <w:rsid w:val="00713887"/>
    <w:rsid w:val="00713A71"/>
    <w:rsid w:val="00714609"/>
    <w:rsid w:val="00714CE6"/>
    <w:rsid w:val="00714E11"/>
    <w:rsid w:val="00715AA6"/>
    <w:rsid w:val="007164EB"/>
    <w:rsid w:val="00716AEF"/>
    <w:rsid w:val="0071705F"/>
    <w:rsid w:val="007206B4"/>
    <w:rsid w:val="007206C4"/>
    <w:rsid w:val="00720A9B"/>
    <w:rsid w:val="00720F50"/>
    <w:rsid w:val="00721990"/>
    <w:rsid w:val="00721A28"/>
    <w:rsid w:val="00721F36"/>
    <w:rsid w:val="00723E41"/>
    <w:rsid w:val="00724285"/>
    <w:rsid w:val="00724476"/>
    <w:rsid w:val="00724650"/>
    <w:rsid w:val="007248BC"/>
    <w:rsid w:val="0072513D"/>
    <w:rsid w:val="00725B03"/>
    <w:rsid w:val="00725C8A"/>
    <w:rsid w:val="00725F31"/>
    <w:rsid w:val="00726736"/>
    <w:rsid w:val="00727440"/>
    <w:rsid w:val="0072757D"/>
    <w:rsid w:val="00730C20"/>
    <w:rsid w:val="0073139F"/>
    <w:rsid w:val="00731706"/>
    <w:rsid w:val="00731C7E"/>
    <w:rsid w:val="007327E2"/>
    <w:rsid w:val="00733A4A"/>
    <w:rsid w:val="00733B11"/>
    <w:rsid w:val="00734C19"/>
    <w:rsid w:val="007367A2"/>
    <w:rsid w:val="00736FAB"/>
    <w:rsid w:val="00737440"/>
    <w:rsid w:val="00737996"/>
    <w:rsid w:val="00737B9A"/>
    <w:rsid w:val="00737D6D"/>
    <w:rsid w:val="007408EF"/>
    <w:rsid w:val="00740BC0"/>
    <w:rsid w:val="00740F1E"/>
    <w:rsid w:val="00741161"/>
    <w:rsid w:val="00741848"/>
    <w:rsid w:val="007418E1"/>
    <w:rsid w:val="007436F1"/>
    <w:rsid w:val="00743AA3"/>
    <w:rsid w:val="00743E70"/>
    <w:rsid w:val="0074430C"/>
    <w:rsid w:val="00744A79"/>
    <w:rsid w:val="007453CB"/>
    <w:rsid w:val="007454C0"/>
    <w:rsid w:val="00745516"/>
    <w:rsid w:val="00745E47"/>
    <w:rsid w:val="00746CBD"/>
    <w:rsid w:val="00746E91"/>
    <w:rsid w:val="00746FC9"/>
    <w:rsid w:val="00746FFD"/>
    <w:rsid w:val="007470F2"/>
    <w:rsid w:val="007470FB"/>
    <w:rsid w:val="007471A8"/>
    <w:rsid w:val="00747D40"/>
    <w:rsid w:val="00750587"/>
    <w:rsid w:val="007509E9"/>
    <w:rsid w:val="00750F17"/>
    <w:rsid w:val="007516A3"/>
    <w:rsid w:val="00751A7E"/>
    <w:rsid w:val="00752B15"/>
    <w:rsid w:val="007539FE"/>
    <w:rsid w:val="0075408C"/>
    <w:rsid w:val="00755355"/>
    <w:rsid w:val="0075567F"/>
    <w:rsid w:val="00756D72"/>
    <w:rsid w:val="007574A3"/>
    <w:rsid w:val="00757569"/>
    <w:rsid w:val="00757783"/>
    <w:rsid w:val="007578B3"/>
    <w:rsid w:val="0076022E"/>
    <w:rsid w:val="0076088E"/>
    <w:rsid w:val="00760F0B"/>
    <w:rsid w:val="00761060"/>
    <w:rsid w:val="00762282"/>
    <w:rsid w:val="00762B5C"/>
    <w:rsid w:val="00762EAE"/>
    <w:rsid w:val="00762FE2"/>
    <w:rsid w:val="00763104"/>
    <w:rsid w:val="007634E0"/>
    <w:rsid w:val="00763E64"/>
    <w:rsid w:val="00763EAC"/>
    <w:rsid w:val="007640B2"/>
    <w:rsid w:val="007645F1"/>
    <w:rsid w:val="00764AE2"/>
    <w:rsid w:val="00764B0F"/>
    <w:rsid w:val="00765358"/>
    <w:rsid w:val="00765635"/>
    <w:rsid w:val="0076575E"/>
    <w:rsid w:val="00765B28"/>
    <w:rsid w:val="007662F9"/>
    <w:rsid w:val="00766947"/>
    <w:rsid w:val="00766B9C"/>
    <w:rsid w:val="00766F87"/>
    <w:rsid w:val="00767210"/>
    <w:rsid w:val="00767678"/>
    <w:rsid w:val="007678B2"/>
    <w:rsid w:val="00770363"/>
    <w:rsid w:val="00770542"/>
    <w:rsid w:val="00770B60"/>
    <w:rsid w:val="00771694"/>
    <w:rsid w:val="00771CAF"/>
    <w:rsid w:val="00771E49"/>
    <w:rsid w:val="00772030"/>
    <w:rsid w:val="007728B2"/>
    <w:rsid w:val="00772D94"/>
    <w:rsid w:val="00773462"/>
    <w:rsid w:val="00773C60"/>
    <w:rsid w:val="00774A55"/>
    <w:rsid w:val="00774A5F"/>
    <w:rsid w:val="00774C74"/>
    <w:rsid w:val="00776DB2"/>
    <w:rsid w:val="00776E59"/>
    <w:rsid w:val="00777BFF"/>
    <w:rsid w:val="00777C15"/>
    <w:rsid w:val="00777D5C"/>
    <w:rsid w:val="007808BB"/>
    <w:rsid w:val="00780CE3"/>
    <w:rsid w:val="00780F9C"/>
    <w:rsid w:val="00781628"/>
    <w:rsid w:val="00781BB2"/>
    <w:rsid w:val="00781D7D"/>
    <w:rsid w:val="00781DC6"/>
    <w:rsid w:val="007837DC"/>
    <w:rsid w:val="0078423B"/>
    <w:rsid w:val="007842EF"/>
    <w:rsid w:val="0078475B"/>
    <w:rsid w:val="00786874"/>
    <w:rsid w:val="00786BC8"/>
    <w:rsid w:val="007873D6"/>
    <w:rsid w:val="00787E0C"/>
    <w:rsid w:val="00787FCE"/>
    <w:rsid w:val="00790056"/>
    <w:rsid w:val="007902FE"/>
    <w:rsid w:val="00790344"/>
    <w:rsid w:val="00791032"/>
    <w:rsid w:val="00791D05"/>
    <w:rsid w:val="0079244D"/>
    <w:rsid w:val="00792978"/>
    <w:rsid w:val="0079355E"/>
    <w:rsid w:val="00793B20"/>
    <w:rsid w:val="007940DE"/>
    <w:rsid w:val="00794285"/>
    <w:rsid w:val="007947C1"/>
    <w:rsid w:val="00794A39"/>
    <w:rsid w:val="00794F86"/>
    <w:rsid w:val="007950EF"/>
    <w:rsid w:val="0079555F"/>
    <w:rsid w:val="007959F9"/>
    <w:rsid w:val="00795A83"/>
    <w:rsid w:val="00796326"/>
    <w:rsid w:val="007973FF"/>
    <w:rsid w:val="007A0006"/>
    <w:rsid w:val="007A007B"/>
    <w:rsid w:val="007A091E"/>
    <w:rsid w:val="007A0B4B"/>
    <w:rsid w:val="007A2204"/>
    <w:rsid w:val="007A2B89"/>
    <w:rsid w:val="007A2EA9"/>
    <w:rsid w:val="007A3122"/>
    <w:rsid w:val="007A31F1"/>
    <w:rsid w:val="007A327C"/>
    <w:rsid w:val="007A3AB9"/>
    <w:rsid w:val="007A3E40"/>
    <w:rsid w:val="007A3F2E"/>
    <w:rsid w:val="007A4EBF"/>
    <w:rsid w:val="007A4F3C"/>
    <w:rsid w:val="007A5B75"/>
    <w:rsid w:val="007A5C8F"/>
    <w:rsid w:val="007A6FC8"/>
    <w:rsid w:val="007A7B5F"/>
    <w:rsid w:val="007B06DE"/>
    <w:rsid w:val="007B07EB"/>
    <w:rsid w:val="007B0AD2"/>
    <w:rsid w:val="007B0F2B"/>
    <w:rsid w:val="007B14B6"/>
    <w:rsid w:val="007B25E1"/>
    <w:rsid w:val="007B2B5B"/>
    <w:rsid w:val="007B3A31"/>
    <w:rsid w:val="007B40C8"/>
    <w:rsid w:val="007B5AA0"/>
    <w:rsid w:val="007B63B8"/>
    <w:rsid w:val="007B63ED"/>
    <w:rsid w:val="007B6637"/>
    <w:rsid w:val="007B6AA6"/>
    <w:rsid w:val="007B6BB3"/>
    <w:rsid w:val="007B6BFD"/>
    <w:rsid w:val="007B6CF5"/>
    <w:rsid w:val="007B7615"/>
    <w:rsid w:val="007B7B43"/>
    <w:rsid w:val="007C0542"/>
    <w:rsid w:val="007C0B2E"/>
    <w:rsid w:val="007C130B"/>
    <w:rsid w:val="007C150B"/>
    <w:rsid w:val="007C2FB6"/>
    <w:rsid w:val="007C3348"/>
    <w:rsid w:val="007C37EF"/>
    <w:rsid w:val="007C408E"/>
    <w:rsid w:val="007C41F2"/>
    <w:rsid w:val="007C4365"/>
    <w:rsid w:val="007C4487"/>
    <w:rsid w:val="007C479C"/>
    <w:rsid w:val="007C4B54"/>
    <w:rsid w:val="007C4CC5"/>
    <w:rsid w:val="007C5372"/>
    <w:rsid w:val="007C57E1"/>
    <w:rsid w:val="007C6BA0"/>
    <w:rsid w:val="007C6E8C"/>
    <w:rsid w:val="007C6FCD"/>
    <w:rsid w:val="007C7090"/>
    <w:rsid w:val="007C7CCA"/>
    <w:rsid w:val="007D14B7"/>
    <w:rsid w:val="007D1B56"/>
    <w:rsid w:val="007D1FB5"/>
    <w:rsid w:val="007D2556"/>
    <w:rsid w:val="007D2C5D"/>
    <w:rsid w:val="007D2F17"/>
    <w:rsid w:val="007D328B"/>
    <w:rsid w:val="007D38ED"/>
    <w:rsid w:val="007D39FE"/>
    <w:rsid w:val="007D4FCF"/>
    <w:rsid w:val="007D5E15"/>
    <w:rsid w:val="007D6602"/>
    <w:rsid w:val="007D6F91"/>
    <w:rsid w:val="007D749B"/>
    <w:rsid w:val="007E0253"/>
    <w:rsid w:val="007E0586"/>
    <w:rsid w:val="007E1CF4"/>
    <w:rsid w:val="007E2371"/>
    <w:rsid w:val="007E24D3"/>
    <w:rsid w:val="007E2C10"/>
    <w:rsid w:val="007E2DE1"/>
    <w:rsid w:val="007E4F1F"/>
    <w:rsid w:val="007E5107"/>
    <w:rsid w:val="007E6342"/>
    <w:rsid w:val="007E67AD"/>
    <w:rsid w:val="007E684C"/>
    <w:rsid w:val="007E6DB2"/>
    <w:rsid w:val="007F0046"/>
    <w:rsid w:val="007F0C5E"/>
    <w:rsid w:val="007F0C84"/>
    <w:rsid w:val="007F1F70"/>
    <w:rsid w:val="007F2ADD"/>
    <w:rsid w:val="007F3524"/>
    <w:rsid w:val="007F44B8"/>
    <w:rsid w:val="007F490A"/>
    <w:rsid w:val="007F5289"/>
    <w:rsid w:val="007F5A44"/>
    <w:rsid w:val="007F624C"/>
    <w:rsid w:val="007F7010"/>
    <w:rsid w:val="00800894"/>
    <w:rsid w:val="00800F77"/>
    <w:rsid w:val="00801574"/>
    <w:rsid w:val="0080189C"/>
    <w:rsid w:val="00801958"/>
    <w:rsid w:val="00802CFE"/>
    <w:rsid w:val="00802EC4"/>
    <w:rsid w:val="0080342E"/>
    <w:rsid w:val="00803D58"/>
    <w:rsid w:val="0080435E"/>
    <w:rsid w:val="00805059"/>
    <w:rsid w:val="008050C2"/>
    <w:rsid w:val="0080530F"/>
    <w:rsid w:val="008061E0"/>
    <w:rsid w:val="0080669D"/>
    <w:rsid w:val="008067A5"/>
    <w:rsid w:val="00806833"/>
    <w:rsid w:val="0080706F"/>
    <w:rsid w:val="0080733C"/>
    <w:rsid w:val="00807E69"/>
    <w:rsid w:val="00807EAE"/>
    <w:rsid w:val="00810D05"/>
    <w:rsid w:val="0081132E"/>
    <w:rsid w:val="008115F2"/>
    <w:rsid w:val="00811650"/>
    <w:rsid w:val="0081230C"/>
    <w:rsid w:val="00812CF8"/>
    <w:rsid w:val="00813286"/>
    <w:rsid w:val="00813BDB"/>
    <w:rsid w:val="00815048"/>
    <w:rsid w:val="008158AA"/>
    <w:rsid w:val="00815BD6"/>
    <w:rsid w:val="00815CCE"/>
    <w:rsid w:val="008161FC"/>
    <w:rsid w:val="008163C1"/>
    <w:rsid w:val="00816836"/>
    <w:rsid w:val="008175EF"/>
    <w:rsid w:val="0081774E"/>
    <w:rsid w:val="008179B8"/>
    <w:rsid w:val="00817EA2"/>
    <w:rsid w:val="0082109B"/>
    <w:rsid w:val="008219E0"/>
    <w:rsid w:val="0082290D"/>
    <w:rsid w:val="008230A7"/>
    <w:rsid w:val="00823A06"/>
    <w:rsid w:val="00823B1D"/>
    <w:rsid w:val="008247F9"/>
    <w:rsid w:val="00824ABD"/>
    <w:rsid w:val="00824FD4"/>
    <w:rsid w:val="00825402"/>
    <w:rsid w:val="008260C9"/>
    <w:rsid w:val="00826829"/>
    <w:rsid w:val="00826B63"/>
    <w:rsid w:val="0082765F"/>
    <w:rsid w:val="0083008D"/>
    <w:rsid w:val="00830131"/>
    <w:rsid w:val="008308E9"/>
    <w:rsid w:val="00830A0E"/>
    <w:rsid w:val="00830EBA"/>
    <w:rsid w:val="0083183E"/>
    <w:rsid w:val="00831B76"/>
    <w:rsid w:val="00833357"/>
    <w:rsid w:val="00833682"/>
    <w:rsid w:val="00833B74"/>
    <w:rsid w:val="00833EEE"/>
    <w:rsid w:val="00833F74"/>
    <w:rsid w:val="00834020"/>
    <w:rsid w:val="00834211"/>
    <w:rsid w:val="00834669"/>
    <w:rsid w:val="008347DD"/>
    <w:rsid w:val="00834E92"/>
    <w:rsid w:val="008355E3"/>
    <w:rsid w:val="00835B42"/>
    <w:rsid w:val="00836112"/>
    <w:rsid w:val="00836420"/>
    <w:rsid w:val="00836EE1"/>
    <w:rsid w:val="008373BE"/>
    <w:rsid w:val="00837FAE"/>
    <w:rsid w:val="008409EB"/>
    <w:rsid w:val="008411BC"/>
    <w:rsid w:val="00841ABF"/>
    <w:rsid w:val="00841DB5"/>
    <w:rsid w:val="00842E86"/>
    <w:rsid w:val="008430D3"/>
    <w:rsid w:val="00843257"/>
    <w:rsid w:val="00843B3A"/>
    <w:rsid w:val="00843B76"/>
    <w:rsid w:val="0084428D"/>
    <w:rsid w:val="00845635"/>
    <w:rsid w:val="00845861"/>
    <w:rsid w:val="00846B75"/>
    <w:rsid w:val="008471E7"/>
    <w:rsid w:val="0084720C"/>
    <w:rsid w:val="00847300"/>
    <w:rsid w:val="0085042B"/>
    <w:rsid w:val="00850D99"/>
    <w:rsid w:val="00852771"/>
    <w:rsid w:val="0085280E"/>
    <w:rsid w:val="00852EE4"/>
    <w:rsid w:val="0085371A"/>
    <w:rsid w:val="00853FBB"/>
    <w:rsid w:val="00855E1A"/>
    <w:rsid w:val="0085645E"/>
    <w:rsid w:val="00856467"/>
    <w:rsid w:val="00856812"/>
    <w:rsid w:val="00857249"/>
    <w:rsid w:val="00857BC9"/>
    <w:rsid w:val="00857CE4"/>
    <w:rsid w:val="0086018C"/>
    <w:rsid w:val="008604C8"/>
    <w:rsid w:val="008607D1"/>
    <w:rsid w:val="00860B7A"/>
    <w:rsid w:val="008611CA"/>
    <w:rsid w:val="008614CF"/>
    <w:rsid w:val="008622F9"/>
    <w:rsid w:val="00863334"/>
    <w:rsid w:val="00863401"/>
    <w:rsid w:val="00863642"/>
    <w:rsid w:val="00863A49"/>
    <w:rsid w:val="008645E1"/>
    <w:rsid w:val="00864652"/>
    <w:rsid w:val="00864B7C"/>
    <w:rsid w:val="00864F3E"/>
    <w:rsid w:val="008664A8"/>
    <w:rsid w:val="00867B1A"/>
    <w:rsid w:val="00867D1D"/>
    <w:rsid w:val="008700C0"/>
    <w:rsid w:val="0087019F"/>
    <w:rsid w:val="00870ACC"/>
    <w:rsid w:val="00870FBC"/>
    <w:rsid w:val="008716E4"/>
    <w:rsid w:val="008726F4"/>
    <w:rsid w:val="00872C77"/>
    <w:rsid w:val="008732BC"/>
    <w:rsid w:val="00873C4E"/>
    <w:rsid w:val="008757F5"/>
    <w:rsid w:val="00875944"/>
    <w:rsid w:val="00876699"/>
    <w:rsid w:val="00876DD1"/>
    <w:rsid w:val="0087744E"/>
    <w:rsid w:val="00877598"/>
    <w:rsid w:val="00877B39"/>
    <w:rsid w:val="00880C40"/>
    <w:rsid w:val="00880F86"/>
    <w:rsid w:val="008811DB"/>
    <w:rsid w:val="00881D2B"/>
    <w:rsid w:val="00881DB6"/>
    <w:rsid w:val="00881E7C"/>
    <w:rsid w:val="00882437"/>
    <w:rsid w:val="0088251C"/>
    <w:rsid w:val="008825B9"/>
    <w:rsid w:val="00882B49"/>
    <w:rsid w:val="00883022"/>
    <w:rsid w:val="00884947"/>
    <w:rsid w:val="00885414"/>
    <w:rsid w:val="0088773B"/>
    <w:rsid w:val="0089032C"/>
    <w:rsid w:val="00890CD6"/>
    <w:rsid w:val="00890F86"/>
    <w:rsid w:val="008918E1"/>
    <w:rsid w:val="00891E94"/>
    <w:rsid w:val="00892E0B"/>
    <w:rsid w:val="00893520"/>
    <w:rsid w:val="00894503"/>
    <w:rsid w:val="00894DED"/>
    <w:rsid w:val="00895C38"/>
    <w:rsid w:val="008963E5"/>
    <w:rsid w:val="00896C90"/>
    <w:rsid w:val="008976E5"/>
    <w:rsid w:val="008978DD"/>
    <w:rsid w:val="00897B37"/>
    <w:rsid w:val="008A0010"/>
    <w:rsid w:val="008A00A5"/>
    <w:rsid w:val="008A02CF"/>
    <w:rsid w:val="008A0696"/>
    <w:rsid w:val="008A1FE3"/>
    <w:rsid w:val="008A3782"/>
    <w:rsid w:val="008A3FA3"/>
    <w:rsid w:val="008A404E"/>
    <w:rsid w:val="008A46BA"/>
    <w:rsid w:val="008A47CC"/>
    <w:rsid w:val="008A4BA9"/>
    <w:rsid w:val="008A4C50"/>
    <w:rsid w:val="008A5329"/>
    <w:rsid w:val="008A58A1"/>
    <w:rsid w:val="008A6738"/>
    <w:rsid w:val="008A6B00"/>
    <w:rsid w:val="008A78FF"/>
    <w:rsid w:val="008A7927"/>
    <w:rsid w:val="008A7F14"/>
    <w:rsid w:val="008B0D19"/>
    <w:rsid w:val="008B0E69"/>
    <w:rsid w:val="008B1128"/>
    <w:rsid w:val="008B126B"/>
    <w:rsid w:val="008B224A"/>
    <w:rsid w:val="008B2819"/>
    <w:rsid w:val="008B52A8"/>
    <w:rsid w:val="008B5D03"/>
    <w:rsid w:val="008B5D42"/>
    <w:rsid w:val="008B5F2D"/>
    <w:rsid w:val="008B6D19"/>
    <w:rsid w:val="008B7137"/>
    <w:rsid w:val="008B7727"/>
    <w:rsid w:val="008C069D"/>
    <w:rsid w:val="008C0958"/>
    <w:rsid w:val="008C181A"/>
    <w:rsid w:val="008C2577"/>
    <w:rsid w:val="008C26BA"/>
    <w:rsid w:val="008C2B40"/>
    <w:rsid w:val="008C36AD"/>
    <w:rsid w:val="008C37EA"/>
    <w:rsid w:val="008C404E"/>
    <w:rsid w:val="008C4297"/>
    <w:rsid w:val="008C4A14"/>
    <w:rsid w:val="008C5475"/>
    <w:rsid w:val="008C5519"/>
    <w:rsid w:val="008C556C"/>
    <w:rsid w:val="008C5E61"/>
    <w:rsid w:val="008C604E"/>
    <w:rsid w:val="008C6369"/>
    <w:rsid w:val="008C68F4"/>
    <w:rsid w:val="008C7357"/>
    <w:rsid w:val="008C7CF5"/>
    <w:rsid w:val="008D037E"/>
    <w:rsid w:val="008D06FF"/>
    <w:rsid w:val="008D0B6A"/>
    <w:rsid w:val="008D0EA4"/>
    <w:rsid w:val="008D1611"/>
    <w:rsid w:val="008D1681"/>
    <w:rsid w:val="008D2386"/>
    <w:rsid w:val="008D275C"/>
    <w:rsid w:val="008D43EE"/>
    <w:rsid w:val="008D480E"/>
    <w:rsid w:val="008D55DE"/>
    <w:rsid w:val="008D5794"/>
    <w:rsid w:val="008D5B51"/>
    <w:rsid w:val="008D6290"/>
    <w:rsid w:val="008D659B"/>
    <w:rsid w:val="008D67E7"/>
    <w:rsid w:val="008D7298"/>
    <w:rsid w:val="008D73C2"/>
    <w:rsid w:val="008D77BD"/>
    <w:rsid w:val="008E0B3A"/>
    <w:rsid w:val="008E0F4E"/>
    <w:rsid w:val="008E133D"/>
    <w:rsid w:val="008E162A"/>
    <w:rsid w:val="008E23BD"/>
    <w:rsid w:val="008E23E8"/>
    <w:rsid w:val="008E2949"/>
    <w:rsid w:val="008E2B2F"/>
    <w:rsid w:val="008E2B58"/>
    <w:rsid w:val="008E33F4"/>
    <w:rsid w:val="008E35E7"/>
    <w:rsid w:val="008E3D60"/>
    <w:rsid w:val="008E3E3B"/>
    <w:rsid w:val="008E3E83"/>
    <w:rsid w:val="008E4100"/>
    <w:rsid w:val="008E4915"/>
    <w:rsid w:val="008E504B"/>
    <w:rsid w:val="008E50E1"/>
    <w:rsid w:val="008E51D2"/>
    <w:rsid w:val="008E56CC"/>
    <w:rsid w:val="008E5C73"/>
    <w:rsid w:val="008F113E"/>
    <w:rsid w:val="008F1CB4"/>
    <w:rsid w:val="008F2A4B"/>
    <w:rsid w:val="008F3558"/>
    <w:rsid w:val="008F366D"/>
    <w:rsid w:val="008F6159"/>
    <w:rsid w:val="008F67F9"/>
    <w:rsid w:val="008F6EBC"/>
    <w:rsid w:val="008F7B4F"/>
    <w:rsid w:val="00900027"/>
    <w:rsid w:val="009010B7"/>
    <w:rsid w:val="00901315"/>
    <w:rsid w:val="00901B3D"/>
    <w:rsid w:val="009021B6"/>
    <w:rsid w:val="0090364F"/>
    <w:rsid w:val="0090412D"/>
    <w:rsid w:val="00906381"/>
    <w:rsid w:val="00906470"/>
    <w:rsid w:val="0090660C"/>
    <w:rsid w:val="009069BF"/>
    <w:rsid w:val="00906F59"/>
    <w:rsid w:val="0090773B"/>
    <w:rsid w:val="00907C3C"/>
    <w:rsid w:val="00907D92"/>
    <w:rsid w:val="009101BB"/>
    <w:rsid w:val="009108C2"/>
    <w:rsid w:val="0091091D"/>
    <w:rsid w:val="00910C80"/>
    <w:rsid w:val="00911EA7"/>
    <w:rsid w:val="009124C8"/>
    <w:rsid w:val="00914897"/>
    <w:rsid w:val="00914B91"/>
    <w:rsid w:val="00917095"/>
    <w:rsid w:val="00920156"/>
    <w:rsid w:val="009202B2"/>
    <w:rsid w:val="0092064C"/>
    <w:rsid w:val="009206E4"/>
    <w:rsid w:val="00920758"/>
    <w:rsid w:val="009208B8"/>
    <w:rsid w:val="00921246"/>
    <w:rsid w:val="00921254"/>
    <w:rsid w:val="0092135C"/>
    <w:rsid w:val="00922240"/>
    <w:rsid w:val="00923485"/>
    <w:rsid w:val="0092386F"/>
    <w:rsid w:val="00923EA1"/>
    <w:rsid w:val="00924C30"/>
    <w:rsid w:val="0092586B"/>
    <w:rsid w:val="009260AB"/>
    <w:rsid w:val="009269B9"/>
    <w:rsid w:val="00927955"/>
    <w:rsid w:val="009310A0"/>
    <w:rsid w:val="0093114E"/>
    <w:rsid w:val="00931FCE"/>
    <w:rsid w:val="0093246B"/>
    <w:rsid w:val="009335D7"/>
    <w:rsid w:val="00933601"/>
    <w:rsid w:val="00933DC2"/>
    <w:rsid w:val="0093483C"/>
    <w:rsid w:val="0093484A"/>
    <w:rsid w:val="009348BF"/>
    <w:rsid w:val="0093491B"/>
    <w:rsid w:val="00934D73"/>
    <w:rsid w:val="0093554D"/>
    <w:rsid w:val="00935F66"/>
    <w:rsid w:val="00936A6A"/>
    <w:rsid w:val="00936A7D"/>
    <w:rsid w:val="00937061"/>
    <w:rsid w:val="009371C2"/>
    <w:rsid w:val="00937CCC"/>
    <w:rsid w:val="00937FCC"/>
    <w:rsid w:val="009408DB"/>
    <w:rsid w:val="0094091C"/>
    <w:rsid w:val="00940C54"/>
    <w:rsid w:val="00940FEC"/>
    <w:rsid w:val="009417BE"/>
    <w:rsid w:val="00941A11"/>
    <w:rsid w:val="00943203"/>
    <w:rsid w:val="009437FC"/>
    <w:rsid w:val="00943836"/>
    <w:rsid w:val="00944092"/>
    <w:rsid w:val="009441EA"/>
    <w:rsid w:val="009441FF"/>
    <w:rsid w:val="00944891"/>
    <w:rsid w:val="00945A44"/>
    <w:rsid w:val="0094669F"/>
    <w:rsid w:val="009472D1"/>
    <w:rsid w:val="00947739"/>
    <w:rsid w:val="009479F6"/>
    <w:rsid w:val="009509F2"/>
    <w:rsid w:val="00950A1E"/>
    <w:rsid w:val="00950C99"/>
    <w:rsid w:val="00950D3F"/>
    <w:rsid w:val="00951F6A"/>
    <w:rsid w:val="00952198"/>
    <w:rsid w:val="009521F9"/>
    <w:rsid w:val="00952DBF"/>
    <w:rsid w:val="00953926"/>
    <w:rsid w:val="00953A34"/>
    <w:rsid w:val="00953C2F"/>
    <w:rsid w:val="00953CB6"/>
    <w:rsid w:val="00954717"/>
    <w:rsid w:val="0095474C"/>
    <w:rsid w:val="009547B7"/>
    <w:rsid w:val="009552BB"/>
    <w:rsid w:val="00956302"/>
    <w:rsid w:val="009568B0"/>
    <w:rsid w:val="00957527"/>
    <w:rsid w:val="00957FC6"/>
    <w:rsid w:val="0096176D"/>
    <w:rsid w:val="00961984"/>
    <w:rsid w:val="00963F47"/>
    <w:rsid w:val="009645D1"/>
    <w:rsid w:val="009656F8"/>
    <w:rsid w:val="009658C1"/>
    <w:rsid w:val="00965B67"/>
    <w:rsid w:val="00966201"/>
    <w:rsid w:val="0096634A"/>
    <w:rsid w:val="00966E61"/>
    <w:rsid w:val="009674C7"/>
    <w:rsid w:val="00967E17"/>
    <w:rsid w:val="009700E9"/>
    <w:rsid w:val="00971E7F"/>
    <w:rsid w:val="00971F22"/>
    <w:rsid w:val="00972353"/>
    <w:rsid w:val="009730AC"/>
    <w:rsid w:val="00973663"/>
    <w:rsid w:val="00973AFD"/>
    <w:rsid w:val="00974373"/>
    <w:rsid w:val="00974C5A"/>
    <w:rsid w:val="00975322"/>
    <w:rsid w:val="00975971"/>
    <w:rsid w:val="0097600F"/>
    <w:rsid w:val="00976309"/>
    <w:rsid w:val="009764F6"/>
    <w:rsid w:val="009768D5"/>
    <w:rsid w:val="00976F85"/>
    <w:rsid w:val="00976F8D"/>
    <w:rsid w:val="0097719A"/>
    <w:rsid w:val="00977FA9"/>
    <w:rsid w:val="00980184"/>
    <w:rsid w:val="009819B3"/>
    <w:rsid w:val="00982858"/>
    <w:rsid w:val="00983198"/>
    <w:rsid w:val="00983A38"/>
    <w:rsid w:val="00983C81"/>
    <w:rsid w:val="00984763"/>
    <w:rsid w:val="00985865"/>
    <w:rsid w:val="00985AC6"/>
    <w:rsid w:val="00986724"/>
    <w:rsid w:val="009867B3"/>
    <w:rsid w:val="00986AE9"/>
    <w:rsid w:val="00986F5A"/>
    <w:rsid w:val="0098760D"/>
    <w:rsid w:val="00987DDD"/>
    <w:rsid w:val="00990BA6"/>
    <w:rsid w:val="00992E9F"/>
    <w:rsid w:val="009943B4"/>
    <w:rsid w:val="00995046"/>
    <w:rsid w:val="00995E6D"/>
    <w:rsid w:val="00996A3F"/>
    <w:rsid w:val="00996E30"/>
    <w:rsid w:val="009970CF"/>
    <w:rsid w:val="009971F9"/>
    <w:rsid w:val="009976AA"/>
    <w:rsid w:val="009A03D8"/>
    <w:rsid w:val="009A05C4"/>
    <w:rsid w:val="009A0D95"/>
    <w:rsid w:val="009A0EE7"/>
    <w:rsid w:val="009A2027"/>
    <w:rsid w:val="009A272E"/>
    <w:rsid w:val="009A2C84"/>
    <w:rsid w:val="009A2DA9"/>
    <w:rsid w:val="009A3DA2"/>
    <w:rsid w:val="009A4113"/>
    <w:rsid w:val="009A46A8"/>
    <w:rsid w:val="009A4EBA"/>
    <w:rsid w:val="009A592C"/>
    <w:rsid w:val="009A62CB"/>
    <w:rsid w:val="009A6855"/>
    <w:rsid w:val="009A6B0B"/>
    <w:rsid w:val="009A6F09"/>
    <w:rsid w:val="009A7FDA"/>
    <w:rsid w:val="009B03F3"/>
    <w:rsid w:val="009B0594"/>
    <w:rsid w:val="009B098D"/>
    <w:rsid w:val="009B0E8E"/>
    <w:rsid w:val="009B0F82"/>
    <w:rsid w:val="009B1B03"/>
    <w:rsid w:val="009B26F5"/>
    <w:rsid w:val="009B444E"/>
    <w:rsid w:val="009B4962"/>
    <w:rsid w:val="009B4A6A"/>
    <w:rsid w:val="009B5361"/>
    <w:rsid w:val="009B580A"/>
    <w:rsid w:val="009B582C"/>
    <w:rsid w:val="009B5DC9"/>
    <w:rsid w:val="009B6130"/>
    <w:rsid w:val="009B6615"/>
    <w:rsid w:val="009B72E4"/>
    <w:rsid w:val="009B7D33"/>
    <w:rsid w:val="009B7F77"/>
    <w:rsid w:val="009C03C2"/>
    <w:rsid w:val="009C0692"/>
    <w:rsid w:val="009C0950"/>
    <w:rsid w:val="009C2403"/>
    <w:rsid w:val="009C31D0"/>
    <w:rsid w:val="009C3814"/>
    <w:rsid w:val="009C3A69"/>
    <w:rsid w:val="009C4B15"/>
    <w:rsid w:val="009C4DDE"/>
    <w:rsid w:val="009C4FDE"/>
    <w:rsid w:val="009C50FA"/>
    <w:rsid w:val="009C519F"/>
    <w:rsid w:val="009C6883"/>
    <w:rsid w:val="009C6D67"/>
    <w:rsid w:val="009C7B95"/>
    <w:rsid w:val="009D0477"/>
    <w:rsid w:val="009D05EA"/>
    <w:rsid w:val="009D062C"/>
    <w:rsid w:val="009D0EDD"/>
    <w:rsid w:val="009D107E"/>
    <w:rsid w:val="009D1088"/>
    <w:rsid w:val="009D20DE"/>
    <w:rsid w:val="009D215C"/>
    <w:rsid w:val="009D2BB8"/>
    <w:rsid w:val="009D387B"/>
    <w:rsid w:val="009D5599"/>
    <w:rsid w:val="009D5640"/>
    <w:rsid w:val="009D5F35"/>
    <w:rsid w:val="009D60BD"/>
    <w:rsid w:val="009D7EAD"/>
    <w:rsid w:val="009E09CE"/>
    <w:rsid w:val="009E0E1E"/>
    <w:rsid w:val="009E1878"/>
    <w:rsid w:val="009E30FA"/>
    <w:rsid w:val="009E3319"/>
    <w:rsid w:val="009E3B69"/>
    <w:rsid w:val="009E473B"/>
    <w:rsid w:val="009E482D"/>
    <w:rsid w:val="009E4C02"/>
    <w:rsid w:val="009E4C7F"/>
    <w:rsid w:val="009E4E0D"/>
    <w:rsid w:val="009E548B"/>
    <w:rsid w:val="009E707D"/>
    <w:rsid w:val="009E7B09"/>
    <w:rsid w:val="009F0AB3"/>
    <w:rsid w:val="009F0E37"/>
    <w:rsid w:val="009F0F24"/>
    <w:rsid w:val="009F1043"/>
    <w:rsid w:val="009F12AD"/>
    <w:rsid w:val="009F1577"/>
    <w:rsid w:val="009F16FA"/>
    <w:rsid w:val="009F18C2"/>
    <w:rsid w:val="009F191D"/>
    <w:rsid w:val="009F23A2"/>
    <w:rsid w:val="009F255F"/>
    <w:rsid w:val="009F2C11"/>
    <w:rsid w:val="009F34E2"/>
    <w:rsid w:val="009F39F1"/>
    <w:rsid w:val="009F4A73"/>
    <w:rsid w:val="009F587F"/>
    <w:rsid w:val="009F5C4C"/>
    <w:rsid w:val="009F6834"/>
    <w:rsid w:val="009F7216"/>
    <w:rsid w:val="00A000A9"/>
    <w:rsid w:val="00A01C19"/>
    <w:rsid w:val="00A01CF8"/>
    <w:rsid w:val="00A01E44"/>
    <w:rsid w:val="00A027E1"/>
    <w:rsid w:val="00A030D5"/>
    <w:rsid w:val="00A035A4"/>
    <w:rsid w:val="00A03810"/>
    <w:rsid w:val="00A03996"/>
    <w:rsid w:val="00A04927"/>
    <w:rsid w:val="00A0669F"/>
    <w:rsid w:val="00A068A5"/>
    <w:rsid w:val="00A06912"/>
    <w:rsid w:val="00A06A98"/>
    <w:rsid w:val="00A070B6"/>
    <w:rsid w:val="00A07C3B"/>
    <w:rsid w:val="00A108DA"/>
    <w:rsid w:val="00A10EC2"/>
    <w:rsid w:val="00A112B3"/>
    <w:rsid w:val="00A113EC"/>
    <w:rsid w:val="00A115F6"/>
    <w:rsid w:val="00A12374"/>
    <w:rsid w:val="00A132F8"/>
    <w:rsid w:val="00A1389F"/>
    <w:rsid w:val="00A139F6"/>
    <w:rsid w:val="00A146D7"/>
    <w:rsid w:val="00A14AAA"/>
    <w:rsid w:val="00A14CDE"/>
    <w:rsid w:val="00A14DEA"/>
    <w:rsid w:val="00A15613"/>
    <w:rsid w:val="00A162EE"/>
    <w:rsid w:val="00A16A71"/>
    <w:rsid w:val="00A16EAB"/>
    <w:rsid w:val="00A202DE"/>
    <w:rsid w:val="00A20A9F"/>
    <w:rsid w:val="00A21DC4"/>
    <w:rsid w:val="00A221A7"/>
    <w:rsid w:val="00A22CF3"/>
    <w:rsid w:val="00A23497"/>
    <w:rsid w:val="00A238E6"/>
    <w:rsid w:val="00A23A85"/>
    <w:rsid w:val="00A240F0"/>
    <w:rsid w:val="00A24487"/>
    <w:rsid w:val="00A25035"/>
    <w:rsid w:val="00A25E06"/>
    <w:rsid w:val="00A27041"/>
    <w:rsid w:val="00A27434"/>
    <w:rsid w:val="00A278D1"/>
    <w:rsid w:val="00A27C68"/>
    <w:rsid w:val="00A30187"/>
    <w:rsid w:val="00A31074"/>
    <w:rsid w:val="00A32442"/>
    <w:rsid w:val="00A33BB8"/>
    <w:rsid w:val="00A33CFD"/>
    <w:rsid w:val="00A34070"/>
    <w:rsid w:val="00A3519E"/>
    <w:rsid w:val="00A3551A"/>
    <w:rsid w:val="00A35541"/>
    <w:rsid w:val="00A359C4"/>
    <w:rsid w:val="00A3640F"/>
    <w:rsid w:val="00A36AAF"/>
    <w:rsid w:val="00A37061"/>
    <w:rsid w:val="00A3728B"/>
    <w:rsid w:val="00A37B9D"/>
    <w:rsid w:val="00A40830"/>
    <w:rsid w:val="00A40A49"/>
    <w:rsid w:val="00A4237C"/>
    <w:rsid w:val="00A426C0"/>
    <w:rsid w:val="00A42752"/>
    <w:rsid w:val="00A42D1E"/>
    <w:rsid w:val="00A433E9"/>
    <w:rsid w:val="00A434C6"/>
    <w:rsid w:val="00A4356C"/>
    <w:rsid w:val="00A436A7"/>
    <w:rsid w:val="00A44286"/>
    <w:rsid w:val="00A44E3D"/>
    <w:rsid w:val="00A44ED5"/>
    <w:rsid w:val="00A4507D"/>
    <w:rsid w:val="00A45849"/>
    <w:rsid w:val="00A45F81"/>
    <w:rsid w:val="00A46C2F"/>
    <w:rsid w:val="00A47048"/>
    <w:rsid w:val="00A473BE"/>
    <w:rsid w:val="00A47543"/>
    <w:rsid w:val="00A4776F"/>
    <w:rsid w:val="00A47DC7"/>
    <w:rsid w:val="00A505CA"/>
    <w:rsid w:val="00A508FD"/>
    <w:rsid w:val="00A50C5E"/>
    <w:rsid w:val="00A51D43"/>
    <w:rsid w:val="00A535A2"/>
    <w:rsid w:val="00A54331"/>
    <w:rsid w:val="00A547EA"/>
    <w:rsid w:val="00A5497E"/>
    <w:rsid w:val="00A54F94"/>
    <w:rsid w:val="00A55DC5"/>
    <w:rsid w:val="00A5690D"/>
    <w:rsid w:val="00A57116"/>
    <w:rsid w:val="00A5799A"/>
    <w:rsid w:val="00A60526"/>
    <w:rsid w:val="00A6061D"/>
    <w:rsid w:val="00A606B6"/>
    <w:rsid w:val="00A606BA"/>
    <w:rsid w:val="00A617A0"/>
    <w:rsid w:val="00A61902"/>
    <w:rsid w:val="00A6223B"/>
    <w:rsid w:val="00A62246"/>
    <w:rsid w:val="00A6229E"/>
    <w:rsid w:val="00A626B5"/>
    <w:rsid w:val="00A638AD"/>
    <w:rsid w:val="00A638F8"/>
    <w:rsid w:val="00A6398C"/>
    <w:rsid w:val="00A639CD"/>
    <w:rsid w:val="00A640B7"/>
    <w:rsid w:val="00A64244"/>
    <w:rsid w:val="00A64775"/>
    <w:rsid w:val="00A65507"/>
    <w:rsid w:val="00A6592D"/>
    <w:rsid w:val="00A65D9E"/>
    <w:rsid w:val="00A65FA7"/>
    <w:rsid w:val="00A664A6"/>
    <w:rsid w:val="00A6664C"/>
    <w:rsid w:val="00A66C30"/>
    <w:rsid w:val="00A66E05"/>
    <w:rsid w:val="00A67D81"/>
    <w:rsid w:val="00A70D29"/>
    <w:rsid w:val="00A71495"/>
    <w:rsid w:val="00A72584"/>
    <w:rsid w:val="00A72FCC"/>
    <w:rsid w:val="00A73122"/>
    <w:rsid w:val="00A731B9"/>
    <w:rsid w:val="00A7338A"/>
    <w:rsid w:val="00A741BA"/>
    <w:rsid w:val="00A7440B"/>
    <w:rsid w:val="00A75579"/>
    <w:rsid w:val="00A7564E"/>
    <w:rsid w:val="00A75BA7"/>
    <w:rsid w:val="00A75BBE"/>
    <w:rsid w:val="00A761FE"/>
    <w:rsid w:val="00A7660F"/>
    <w:rsid w:val="00A76B62"/>
    <w:rsid w:val="00A76DB7"/>
    <w:rsid w:val="00A77204"/>
    <w:rsid w:val="00A77492"/>
    <w:rsid w:val="00A77833"/>
    <w:rsid w:val="00A77AF3"/>
    <w:rsid w:val="00A801EB"/>
    <w:rsid w:val="00A8060A"/>
    <w:rsid w:val="00A81847"/>
    <w:rsid w:val="00A82B8F"/>
    <w:rsid w:val="00A82F65"/>
    <w:rsid w:val="00A830C9"/>
    <w:rsid w:val="00A83AD3"/>
    <w:rsid w:val="00A84497"/>
    <w:rsid w:val="00A847AA"/>
    <w:rsid w:val="00A849B0"/>
    <w:rsid w:val="00A85346"/>
    <w:rsid w:val="00A85985"/>
    <w:rsid w:val="00A85EDF"/>
    <w:rsid w:val="00A861C1"/>
    <w:rsid w:val="00A8637F"/>
    <w:rsid w:val="00A86849"/>
    <w:rsid w:val="00A868AD"/>
    <w:rsid w:val="00A86F52"/>
    <w:rsid w:val="00A86FAC"/>
    <w:rsid w:val="00A870F9"/>
    <w:rsid w:val="00A8797D"/>
    <w:rsid w:val="00A87BD6"/>
    <w:rsid w:val="00A9116A"/>
    <w:rsid w:val="00A91910"/>
    <w:rsid w:val="00A91BFC"/>
    <w:rsid w:val="00A926C0"/>
    <w:rsid w:val="00A929D9"/>
    <w:rsid w:val="00A92E76"/>
    <w:rsid w:val="00A93923"/>
    <w:rsid w:val="00A93DD8"/>
    <w:rsid w:val="00A95C3D"/>
    <w:rsid w:val="00A96AA1"/>
    <w:rsid w:val="00A96CF8"/>
    <w:rsid w:val="00A96F1A"/>
    <w:rsid w:val="00A97011"/>
    <w:rsid w:val="00A97082"/>
    <w:rsid w:val="00A97BE2"/>
    <w:rsid w:val="00AA0C4A"/>
    <w:rsid w:val="00AA11E5"/>
    <w:rsid w:val="00AA2052"/>
    <w:rsid w:val="00AA2B2E"/>
    <w:rsid w:val="00AA2FB5"/>
    <w:rsid w:val="00AA34B5"/>
    <w:rsid w:val="00AA3A92"/>
    <w:rsid w:val="00AA41E1"/>
    <w:rsid w:val="00AA43CA"/>
    <w:rsid w:val="00AA45AF"/>
    <w:rsid w:val="00AA4603"/>
    <w:rsid w:val="00AA5531"/>
    <w:rsid w:val="00AA56B5"/>
    <w:rsid w:val="00AA5B56"/>
    <w:rsid w:val="00AA5DFA"/>
    <w:rsid w:val="00AA6142"/>
    <w:rsid w:val="00AA6364"/>
    <w:rsid w:val="00AA73F1"/>
    <w:rsid w:val="00AA7A22"/>
    <w:rsid w:val="00AB155D"/>
    <w:rsid w:val="00AB16E6"/>
    <w:rsid w:val="00AB185E"/>
    <w:rsid w:val="00AB1F73"/>
    <w:rsid w:val="00AB28F3"/>
    <w:rsid w:val="00AB2B04"/>
    <w:rsid w:val="00AB3629"/>
    <w:rsid w:val="00AB3905"/>
    <w:rsid w:val="00AB4EF0"/>
    <w:rsid w:val="00AB5226"/>
    <w:rsid w:val="00AB6220"/>
    <w:rsid w:val="00AB6D41"/>
    <w:rsid w:val="00AB733E"/>
    <w:rsid w:val="00AB7D84"/>
    <w:rsid w:val="00AB7F06"/>
    <w:rsid w:val="00AC0DB5"/>
    <w:rsid w:val="00AC0F3B"/>
    <w:rsid w:val="00AC2217"/>
    <w:rsid w:val="00AC26B1"/>
    <w:rsid w:val="00AC30CC"/>
    <w:rsid w:val="00AC4708"/>
    <w:rsid w:val="00AC483B"/>
    <w:rsid w:val="00AC490D"/>
    <w:rsid w:val="00AC542C"/>
    <w:rsid w:val="00AC54EE"/>
    <w:rsid w:val="00AC65BA"/>
    <w:rsid w:val="00AC6A84"/>
    <w:rsid w:val="00AC7D25"/>
    <w:rsid w:val="00AC7D2E"/>
    <w:rsid w:val="00AD02CA"/>
    <w:rsid w:val="00AD055B"/>
    <w:rsid w:val="00AD08E0"/>
    <w:rsid w:val="00AD0B47"/>
    <w:rsid w:val="00AD0D2A"/>
    <w:rsid w:val="00AD1178"/>
    <w:rsid w:val="00AD1342"/>
    <w:rsid w:val="00AD1487"/>
    <w:rsid w:val="00AD1589"/>
    <w:rsid w:val="00AD1AEC"/>
    <w:rsid w:val="00AD21AA"/>
    <w:rsid w:val="00AD2ACE"/>
    <w:rsid w:val="00AD2B54"/>
    <w:rsid w:val="00AD328C"/>
    <w:rsid w:val="00AD32E5"/>
    <w:rsid w:val="00AD361C"/>
    <w:rsid w:val="00AD3B1F"/>
    <w:rsid w:val="00AD3ED9"/>
    <w:rsid w:val="00AD4351"/>
    <w:rsid w:val="00AD4AA1"/>
    <w:rsid w:val="00AD4EA7"/>
    <w:rsid w:val="00AD5ACC"/>
    <w:rsid w:val="00AD5F1F"/>
    <w:rsid w:val="00AD625E"/>
    <w:rsid w:val="00AD6519"/>
    <w:rsid w:val="00AD66BC"/>
    <w:rsid w:val="00AD7765"/>
    <w:rsid w:val="00AD77CD"/>
    <w:rsid w:val="00AD7CA3"/>
    <w:rsid w:val="00AE28A7"/>
    <w:rsid w:val="00AE2E46"/>
    <w:rsid w:val="00AE34E2"/>
    <w:rsid w:val="00AE363A"/>
    <w:rsid w:val="00AE3C1E"/>
    <w:rsid w:val="00AE4A62"/>
    <w:rsid w:val="00AE5103"/>
    <w:rsid w:val="00AE577C"/>
    <w:rsid w:val="00AE5957"/>
    <w:rsid w:val="00AE6322"/>
    <w:rsid w:val="00AE6C5C"/>
    <w:rsid w:val="00AE7FCF"/>
    <w:rsid w:val="00AF03CA"/>
    <w:rsid w:val="00AF092D"/>
    <w:rsid w:val="00AF0AEE"/>
    <w:rsid w:val="00AF1825"/>
    <w:rsid w:val="00AF1C4C"/>
    <w:rsid w:val="00AF213B"/>
    <w:rsid w:val="00AF2197"/>
    <w:rsid w:val="00AF39EB"/>
    <w:rsid w:val="00AF564E"/>
    <w:rsid w:val="00AF5B51"/>
    <w:rsid w:val="00AF6251"/>
    <w:rsid w:val="00AF64AC"/>
    <w:rsid w:val="00AF7A78"/>
    <w:rsid w:val="00AF7F9C"/>
    <w:rsid w:val="00B00A7A"/>
    <w:rsid w:val="00B00ABA"/>
    <w:rsid w:val="00B00B27"/>
    <w:rsid w:val="00B012C5"/>
    <w:rsid w:val="00B018D2"/>
    <w:rsid w:val="00B01BB3"/>
    <w:rsid w:val="00B0292D"/>
    <w:rsid w:val="00B0378D"/>
    <w:rsid w:val="00B03950"/>
    <w:rsid w:val="00B03E21"/>
    <w:rsid w:val="00B03E81"/>
    <w:rsid w:val="00B04968"/>
    <w:rsid w:val="00B04DC7"/>
    <w:rsid w:val="00B04ED7"/>
    <w:rsid w:val="00B075C8"/>
    <w:rsid w:val="00B10786"/>
    <w:rsid w:val="00B115BF"/>
    <w:rsid w:val="00B14426"/>
    <w:rsid w:val="00B148B2"/>
    <w:rsid w:val="00B14E88"/>
    <w:rsid w:val="00B154F9"/>
    <w:rsid w:val="00B16121"/>
    <w:rsid w:val="00B169A5"/>
    <w:rsid w:val="00B17138"/>
    <w:rsid w:val="00B17547"/>
    <w:rsid w:val="00B176DF"/>
    <w:rsid w:val="00B20005"/>
    <w:rsid w:val="00B21413"/>
    <w:rsid w:val="00B215B4"/>
    <w:rsid w:val="00B21D9F"/>
    <w:rsid w:val="00B226AB"/>
    <w:rsid w:val="00B2345A"/>
    <w:rsid w:val="00B23580"/>
    <w:rsid w:val="00B23E8D"/>
    <w:rsid w:val="00B23F8F"/>
    <w:rsid w:val="00B2415D"/>
    <w:rsid w:val="00B2553A"/>
    <w:rsid w:val="00B25E27"/>
    <w:rsid w:val="00B26507"/>
    <w:rsid w:val="00B27F96"/>
    <w:rsid w:val="00B30258"/>
    <w:rsid w:val="00B30B7F"/>
    <w:rsid w:val="00B30BDF"/>
    <w:rsid w:val="00B30C2C"/>
    <w:rsid w:val="00B30D7F"/>
    <w:rsid w:val="00B31121"/>
    <w:rsid w:val="00B31C73"/>
    <w:rsid w:val="00B3254B"/>
    <w:rsid w:val="00B32F87"/>
    <w:rsid w:val="00B331DE"/>
    <w:rsid w:val="00B33D14"/>
    <w:rsid w:val="00B33FD7"/>
    <w:rsid w:val="00B3476B"/>
    <w:rsid w:val="00B34851"/>
    <w:rsid w:val="00B34C03"/>
    <w:rsid w:val="00B34EBA"/>
    <w:rsid w:val="00B36035"/>
    <w:rsid w:val="00B36521"/>
    <w:rsid w:val="00B36B75"/>
    <w:rsid w:val="00B36D9A"/>
    <w:rsid w:val="00B36E39"/>
    <w:rsid w:val="00B3763D"/>
    <w:rsid w:val="00B402FC"/>
    <w:rsid w:val="00B4031F"/>
    <w:rsid w:val="00B40395"/>
    <w:rsid w:val="00B41606"/>
    <w:rsid w:val="00B41700"/>
    <w:rsid w:val="00B4173E"/>
    <w:rsid w:val="00B422E7"/>
    <w:rsid w:val="00B42670"/>
    <w:rsid w:val="00B42EC7"/>
    <w:rsid w:val="00B4394F"/>
    <w:rsid w:val="00B451FA"/>
    <w:rsid w:val="00B4689B"/>
    <w:rsid w:val="00B473C0"/>
    <w:rsid w:val="00B503A8"/>
    <w:rsid w:val="00B506A1"/>
    <w:rsid w:val="00B5130B"/>
    <w:rsid w:val="00B51341"/>
    <w:rsid w:val="00B52085"/>
    <w:rsid w:val="00B529B2"/>
    <w:rsid w:val="00B52FE8"/>
    <w:rsid w:val="00B532F6"/>
    <w:rsid w:val="00B53BFC"/>
    <w:rsid w:val="00B53F7A"/>
    <w:rsid w:val="00B548D3"/>
    <w:rsid w:val="00B551DD"/>
    <w:rsid w:val="00B55571"/>
    <w:rsid w:val="00B56758"/>
    <w:rsid w:val="00B57BEE"/>
    <w:rsid w:val="00B57D98"/>
    <w:rsid w:val="00B6001A"/>
    <w:rsid w:val="00B60125"/>
    <w:rsid w:val="00B61622"/>
    <w:rsid w:val="00B61723"/>
    <w:rsid w:val="00B61D9A"/>
    <w:rsid w:val="00B620F4"/>
    <w:rsid w:val="00B62269"/>
    <w:rsid w:val="00B62739"/>
    <w:rsid w:val="00B62C6D"/>
    <w:rsid w:val="00B6388E"/>
    <w:rsid w:val="00B63F19"/>
    <w:rsid w:val="00B63FD9"/>
    <w:rsid w:val="00B64849"/>
    <w:rsid w:val="00B64A08"/>
    <w:rsid w:val="00B64C5A"/>
    <w:rsid w:val="00B64E07"/>
    <w:rsid w:val="00B6536C"/>
    <w:rsid w:val="00B65478"/>
    <w:rsid w:val="00B659EE"/>
    <w:rsid w:val="00B65FC6"/>
    <w:rsid w:val="00B66940"/>
    <w:rsid w:val="00B67176"/>
    <w:rsid w:val="00B67258"/>
    <w:rsid w:val="00B67327"/>
    <w:rsid w:val="00B67825"/>
    <w:rsid w:val="00B67D16"/>
    <w:rsid w:val="00B67D60"/>
    <w:rsid w:val="00B67E01"/>
    <w:rsid w:val="00B715E5"/>
    <w:rsid w:val="00B71688"/>
    <w:rsid w:val="00B71FF6"/>
    <w:rsid w:val="00B7309D"/>
    <w:rsid w:val="00B730AC"/>
    <w:rsid w:val="00B732A5"/>
    <w:rsid w:val="00B73649"/>
    <w:rsid w:val="00B739AC"/>
    <w:rsid w:val="00B73C7D"/>
    <w:rsid w:val="00B74FAC"/>
    <w:rsid w:val="00B7653B"/>
    <w:rsid w:val="00B7686F"/>
    <w:rsid w:val="00B77B2F"/>
    <w:rsid w:val="00B801EC"/>
    <w:rsid w:val="00B803FF"/>
    <w:rsid w:val="00B805CB"/>
    <w:rsid w:val="00B82344"/>
    <w:rsid w:val="00B82633"/>
    <w:rsid w:val="00B832CF"/>
    <w:rsid w:val="00B838A4"/>
    <w:rsid w:val="00B8458E"/>
    <w:rsid w:val="00B845F5"/>
    <w:rsid w:val="00B84994"/>
    <w:rsid w:val="00B84F8E"/>
    <w:rsid w:val="00B85B26"/>
    <w:rsid w:val="00B862AD"/>
    <w:rsid w:val="00B87621"/>
    <w:rsid w:val="00B87E94"/>
    <w:rsid w:val="00B91000"/>
    <w:rsid w:val="00B913C3"/>
    <w:rsid w:val="00B91B0B"/>
    <w:rsid w:val="00B920BE"/>
    <w:rsid w:val="00B924B8"/>
    <w:rsid w:val="00B924C6"/>
    <w:rsid w:val="00B92D86"/>
    <w:rsid w:val="00B9434C"/>
    <w:rsid w:val="00B94618"/>
    <w:rsid w:val="00B94718"/>
    <w:rsid w:val="00B94C3D"/>
    <w:rsid w:val="00B94FE6"/>
    <w:rsid w:val="00B950F9"/>
    <w:rsid w:val="00B952CB"/>
    <w:rsid w:val="00B954D2"/>
    <w:rsid w:val="00B962BF"/>
    <w:rsid w:val="00B96720"/>
    <w:rsid w:val="00B974F3"/>
    <w:rsid w:val="00B97A72"/>
    <w:rsid w:val="00B97DBA"/>
    <w:rsid w:val="00BA0E64"/>
    <w:rsid w:val="00BA1B70"/>
    <w:rsid w:val="00BA1EFD"/>
    <w:rsid w:val="00BA2CAB"/>
    <w:rsid w:val="00BA3916"/>
    <w:rsid w:val="00BA39AF"/>
    <w:rsid w:val="00BA3C38"/>
    <w:rsid w:val="00BA4368"/>
    <w:rsid w:val="00BA485B"/>
    <w:rsid w:val="00BA4DD7"/>
    <w:rsid w:val="00BA5509"/>
    <w:rsid w:val="00BA55AB"/>
    <w:rsid w:val="00BA573E"/>
    <w:rsid w:val="00BA5C27"/>
    <w:rsid w:val="00BA618A"/>
    <w:rsid w:val="00BA6316"/>
    <w:rsid w:val="00BA6A39"/>
    <w:rsid w:val="00BA6E9C"/>
    <w:rsid w:val="00BA732F"/>
    <w:rsid w:val="00BA7669"/>
    <w:rsid w:val="00BA76BD"/>
    <w:rsid w:val="00BA78D3"/>
    <w:rsid w:val="00BA7B30"/>
    <w:rsid w:val="00BA7F0B"/>
    <w:rsid w:val="00BB039B"/>
    <w:rsid w:val="00BB0D82"/>
    <w:rsid w:val="00BB0EEC"/>
    <w:rsid w:val="00BB1417"/>
    <w:rsid w:val="00BB2B14"/>
    <w:rsid w:val="00BB308E"/>
    <w:rsid w:val="00BB3535"/>
    <w:rsid w:val="00BB38C7"/>
    <w:rsid w:val="00BB4296"/>
    <w:rsid w:val="00BB5ACE"/>
    <w:rsid w:val="00BB5CAC"/>
    <w:rsid w:val="00BB5F38"/>
    <w:rsid w:val="00BB6572"/>
    <w:rsid w:val="00BB66A0"/>
    <w:rsid w:val="00BB6868"/>
    <w:rsid w:val="00BB70C5"/>
    <w:rsid w:val="00BB76A1"/>
    <w:rsid w:val="00BB7939"/>
    <w:rsid w:val="00BB7956"/>
    <w:rsid w:val="00BC064B"/>
    <w:rsid w:val="00BC1F2F"/>
    <w:rsid w:val="00BC2782"/>
    <w:rsid w:val="00BC2F56"/>
    <w:rsid w:val="00BC340C"/>
    <w:rsid w:val="00BC3551"/>
    <w:rsid w:val="00BC4C0A"/>
    <w:rsid w:val="00BC507C"/>
    <w:rsid w:val="00BC52A5"/>
    <w:rsid w:val="00BC611C"/>
    <w:rsid w:val="00BC6C80"/>
    <w:rsid w:val="00BC70EB"/>
    <w:rsid w:val="00BC7216"/>
    <w:rsid w:val="00BC7609"/>
    <w:rsid w:val="00BC789B"/>
    <w:rsid w:val="00BC7A48"/>
    <w:rsid w:val="00BD0990"/>
    <w:rsid w:val="00BD0BBA"/>
    <w:rsid w:val="00BD27A6"/>
    <w:rsid w:val="00BD33C4"/>
    <w:rsid w:val="00BD3B33"/>
    <w:rsid w:val="00BD3E4A"/>
    <w:rsid w:val="00BD3F2D"/>
    <w:rsid w:val="00BD4364"/>
    <w:rsid w:val="00BD44DA"/>
    <w:rsid w:val="00BD457D"/>
    <w:rsid w:val="00BD4959"/>
    <w:rsid w:val="00BD4B7C"/>
    <w:rsid w:val="00BD4F2E"/>
    <w:rsid w:val="00BD508F"/>
    <w:rsid w:val="00BD51CB"/>
    <w:rsid w:val="00BD5497"/>
    <w:rsid w:val="00BD5DF4"/>
    <w:rsid w:val="00BD632C"/>
    <w:rsid w:val="00BD6AD1"/>
    <w:rsid w:val="00BD7A6B"/>
    <w:rsid w:val="00BE0020"/>
    <w:rsid w:val="00BE0210"/>
    <w:rsid w:val="00BE0790"/>
    <w:rsid w:val="00BE1929"/>
    <w:rsid w:val="00BE2B2A"/>
    <w:rsid w:val="00BE2C41"/>
    <w:rsid w:val="00BE3A17"/>
    <w:rsid w:val="00BE40CC"/>
    <w:rsid w:val="00BE4797"/>
    <w:rsid w:val="00BE5EE1"/>
    <w:rsid w:val="00BE625B"/>
    <w:rsid w:val="00BE6405"/>
    <w:rsid w:val="00BE682E"/>
    <w:rsid w:val="00BE743A"/>
    <w:rsid w:val="00BE7BE7"/>
    <w:rsid w:val="00BF0162"/>
    <w:rsid w:val="00BF15CD"/>
    <w:rsid w:val="00BF16A1"/>
    <w:rsid w:val="00BF1ACE"/>
    <w:rsid w:val="00BF1B77"/>
    <w:rsid w:val="00BF2126"/>
    <w:rsid w:val="00BF25EA"/>
    <w:rsid w:val="00BF38BD"/>
    <w:rsid w:val="00BF3F96"/>
    <w:rsid w:val="00BF404C"/>
    <w:rsid w:val="00BF43EC"/>
    <w:rsid w:val="00BF494F"/>
    <w:rsid w:val="00BF54DB"/>
    <w:rsid w:val="00BF5668"/>
    <w:rsid w:val="00BF58C4"/>
    <w:rsid w:val="00BF58D9"/>
    <w:rsid w:val="00BF6489"/>
    <w:rsid w:val="00BF75A0"/>
    <w:rsid w:val="00C00173"/>
    <w:rsid w:val="00C00177"/>
    <w:rsid w:val="00C004FB"/>
    <w:rsid w:val="00C01A8A"/>
    <w:rsid w:val="00C0274C"/>
    <w:rsid w:val="00C03DC5"/>
    <w:rsid w:val="00C0461F"/>
    <w:rsid w:val="00C050B7"/>
    <w:rsid w:val="00C05366"/>
    <w:rsid w:val="00C0551F"/>
    <w:rsid w:val="00C0566E"/>
    <w:rsid w:val="00C05D55"/>
    <w:rsid w:val="00C06281"/>
    <w:rsid w:val="00C06453"/>
    <w:rsid w:val="00C066DC"/>
    <w:rsid w:val="00C069AF"/>
    <w:rsid w:val="00C06A47"/>
    <w:rsid w:val="00C074D0"/>
    <w:rsid w:val="00C11247"/>
    <w:rsid w:val="00C12461"/>
    <w:rsid w:val="00C126AD"/>
    <w:rsid w:val="00C12BBE"/>
    <w:rsid w:val="00C12D11"/>
    <w:rsid w:val="00C141CA"/>
    <w:rsid w:val="00C1447A"/>
    <w:rsid w:val="00C14A5A"/>
    <w:rsid w:val="00C14CC5"/>
    <w:rsid w:val="00C14F08"/>
    <w:rsid w:val="00C155E7"/>
    <w:rsid w:val="00C15BF0"/>
    <w:rsid w:val="00C15C02"/>
    <w:rsid w:val="00C15CA0"/>
    <w:rsid w:val="00C162A0"/>
    <w:rsid w:val="00C16595"/>
    <w:rsid w:val="00C16660"/>
    <w:rsid w:val="00C166DD"/>
    <w:rsid w:val="00C16CB7"/>
    <w:rsid w:val="00C172E8"/>
    <w:rsid w:val="00C17C99"/>
    <w:rsid w:val="00C17FDA"/>
    <w:rsid w:val="00C20097"/>
    <w:rsid w:val="00C20985"/>
    <w:rsid w:val="00C2190D"/>
    <w:rsid w:val="00C21A27"/>
    <w:rsid w:val="00C2208C"/>
    <w:rsid w:val="00C2230D"/>
    <w:rsid w:val="00C2235F"/>
    <w:rsid w:val="00C226C5"/>
    <w:rsid w:val="00C22A61"/>
    <w:rsid w:val="00C22B6E"/>
    <w:rsid w:val="00C2315C"/>
    <w:rsid w:val="00C23625"/>
    <w:rsid w:val="00C23B7D"/>
    <w:rsid w:val="00C256DC"/>
    <w:rsid w:val="00C26020"/>
    <w:rsid w:val="00C279C3"/>
    <w:rsid w:val="00C27FA8"/>
    <w:rsid w:val="00C30B89"/>
    <w:rsid w:val="00C318DE"/>
    <w:rsid w:val="00C32357"/>
    <w:rsid w:val="00C32698"/>
    <w:rsid w:val="00C3309F"/>
    <w:rsid w:val="00C332AB"/>
    <w:rsid w:val="00C359D8"/>
    <w:rsid w:val="00C36997"/>
    <w:rsid w:val="00C36EF5"/>
    <w:rsid w:val="00C3731E"/>
    <w:rsid w:val="00C37A4C"/>
    <w:rsid w:val="00C4027C"/>
    <w:rsid w:val="00C40641"/>
    <w:rsid w:val="00C413E2"/>
    <w:rsid w:val="00C41839"/>
    <w:rsid w:val="00C42310"/>
    <w:rsid w:val="00C4362C"/>
    <w:rsid w:val="00C44650"/>
    <w:rsid w:val="00C44C12"/>
    <w:rsid w:val="00C46D45"/>
    <w:rsid w:val="00C46E1E"/>
    <w:rsid w:val="00C46E9C"/>
    <w:rsid w:val="00C46F63"/>
    <w:rsid w:val="00C50A60"/>
    <w:rsid w:val="00C51376"/>
    <w:rsid w:val="00C5173D"/>
    <w:rsid w:val="00C5179F"/>
    <w:rsid w:val="00C51BC9"/>
    <w:rsid w:val="00C51E2A"/>
    <w:rsid w:val="00C52535"/>
    <w:rsid w:val="00C5273C"/>
    <w:rsid w:val="00C52C23"/>
    <w:rsid w:val="00C54E32"/>
    <w:rsid w:val="00C565A1"/>
    <w:rsid w:val="00C56913"/>
    <w:rsid w:val="00C56B5D"/>
    <w:rsid w:val="00C572B3"/>
    <w:rsid w:val="00C57608"/>
    <w:rsid w:val="00C57B5A"/>
    <w:rsid w:val="00C57C39"/>
    <w:rsid w:val="00C57D46"/>
    <w:rsid w:val="00C60252"/>
    <w:rsid w:val="00C61F31"/>
    <w:rsid w:val="00C624CA"/>
    <w:rsid w:val="00C6297C"/>
    <w:rsid w:val="00C62B19"/>
    <w:rsid w:val="00C6364B"/>
    <w:rsid w:val="00C65E08"/>
    <w:rsid w:val="00C65F7B"/>
    <w:rsid w:val="00C67511"/>
    <w:rsid w:val="00C676AF"/>
    <w:rsid w:val="00C67D8F"/>
    <w:rsid w:val="00C67DD9"/>
    <w:rsid w:val="00C67FF6"/>
    <w:rsid w:val="00C70B2D"/>
    <w:rsid w:val="00C70DB4"/>
    <w:rsid w:val="00C7118C"/>
    <w:rsid w:val="00C712AF"/>
    <w:rsid w:val="00C7152A"/>
    <w:rsid w:val="00C71723"/>
    <w:rsid w:val="00C72190"/>
    <w:rsid w:val="00C72988"/>
    <w:rsid w:val="00C740D1"/>
    <w:rsid w:val="00C743FB"/>
    <w:rsid w:val="00C74536"/>
    <w:rsid w:val="00C747A4"/>
    <w:rsid w:val="00C74B7B"/>
    <w:rsid w:val="00C7568D"/>
    <w:rsid w:val="00C759A9"/>
    <w:rsid w:val="00C761D3"/>
    <w:rsid w:val="00C8010B"/>
    <w:rsid w:val="00C80E7F"/>
    <w:rsid w:val="00C812C1"/>
    <w:rsid w:val="00C829DB"/>
    <w:rsid w:val="00C8317C"/>
    <w:rsid w:val="00C833E9"/>
    <w:rsid w:val="00C83484"/>
    <w:rsid w:val="00C83798"/>
    <w:rsid w:val="00C839AD"/>
    <w:rsid w:val="00C841F6"/>
    <w:rsid w:val="00C842D3"/>
    <w:rsid w:val="00C84782"/>
    <w:rsid w:val="00C84CC7"/>
    <w:rsid w:val="00C84FCF"/>
    <w:rsid w:val="00C85395"/>
    <w:rsid w:val="00C85BD9"/>
    <w:rsid w:val="00C85CFD"/>
    <w:rsid w:val="00C86326"/>
    <w:rsid w:val="00C87C3D"/>
    <w:rsid w:val="00C901BF"/>
    <w:rsid w:val="00C909AA"/>
    <w:rsid w:val="00C90ABA"/>
    <w:rsid w:val="00C90FE9"/>
    <w:rsid w:val="00C91823"/>
    <w:rsid w:val="00C92DAF"/>
    <w:rsid w:val="00C93BBA"/>
    <w:rsid w:val="00C93C61"/>
    <w:rsid w:val="00C943C7"/>
    <w:rsid w:val="00C9471F"/>
    <w:rsid w:val="00C94899"/>
    <w:rsid w:val="00C94D87"/>
    <w:rsid w:val="00C9535A"/>
    <w:rsid w:val="00C960BF"/>
    <w:rsid w:val="00C9637D"/>
    <w:rsid w:val="00C96482"/>
    <w:rsid w:val="00C96799"/>
    <w:rsid w:val="00C96981"/>
    <w:rsid w:val="00C96C79"/>
    <w:rsid w:val="00C97012"/>
    <w:rsid w:val="00C974F3"/>
    <w:rsid w:val="00C97574"/>
    <w:rsid w:val="00C97E26"/>
    <w:rsid w:val="00CA024D"/>
    <w:rsid w:val="00CA05D7"/>
    <w:rsid w:val="00CA05DD"/>
    <w:rsid w:val="00CA1361"/>
    <w:rsid w:val="00CA1DAD"/>
    <w:rsid w:val="00CA2464"/>
    <w:rsid w:val="00CA37BA"/>
    <w:rsid w:val="00CA3A20"/>
    <w:rsid w:val="00CA4396"/>
    <w:rsid w:val="00CA4D85"/>
    <w:rsid w:val="00CA4E78"/>
    <w:rsid w:val="00CA567B"/>
    <w:rsid w:val="00CA58E4"/>
    <w:rsid w:val="00CA612E"/>
    <w:rsid w:val="00CA6CB9"/>
    <w:rsid w:val="00CA7D73"/>
    <w:rsid w:val="00CB01FB"/>
    <w:rsid w:val="00CB0989"/>
    <w:rsid w:val="00CB100C"/>
    <w:rsid w:val="00CB1450"/>
    <w:rsid w:val="00CB14F4"/>
    <w:rsid w:val="00CB154B"/>
    <w:rsid w:val="00CB1579"/>
    <w:rsid w:val="00CB1C09"/>
    <w:rsid w:val="00CB2612"/>
    <w:rsid w:val="00CB3181"/>
    <w:rsid w:val="00CB3309"/>
    <w:rsid w:val="00CB40B1"/>
    <w:rsid w:val="00CB4BE0"/>
    <w:rsid w:val="00CB5698"/>
    <w:rsid w:val="00CB6220"/>
    <w:rsid w:val="00CB640A"/>
    <w:rsid w:val="00CB6457"/>
    <w:rsid w:val="00CB64D2"/>
    <w:rsid w:val="00CB6936"/>
    <w:rsid w:val="00CB6990"/>
    <w:rsid w:val="00CB6B41"/>
    <w:rsid w:val="00CC0117"/>
    <w:rsid w:val="00CC0151"/>
    <w:rsid w:val="00CC039A"/>
    <w:rsid w:val="00CC06B5"/>
    <w:rsid w:val="00CC0E57"/>
    <w:rsid w:val="00CC11D5"/>
    <w:rsid w:val="00CC18C8"/>
    <w:rsid w:val="00CC279D"/>
    <w:rsid w:val="00CC3745"/>
    <w:rsid w:val="00CC38DC"/>
    <w:rsid w:val="00CC4B4D"/>
    <w:rsid w:val="00CC4EB9"/>
    <w:rsid w:val="00CC5CE7"/>
    <w:rsid w:val="00CC7A5A"/>
    <w:rsid w:val="00CC7AE3"/>
    <w:rsid w:val="00CC7DED"/>
    <w:rsid w:val="00CD0113"/>
    <w:rsid w:val="00CD033A"/>
    <w:rsid w:val="00CD0A00"/>
    <w:rsid w:val="00CD1377"/>
    <w:rsid w:val="00CD1766"/>
    <w:rsid w:val="00CD1858"/>
    <w:rsid w:val="00CD247B"/>
    <w:rsid w:val="00CD25F6"/>
    <w:rsid w:val="00CD2784"/>
    <w:rsid w:val="00CD3FF3"/>
    <w:rsid w:val="00CD41D7"/>
    <w:rsid w:val="00CD44B8"/>
    <w:rsid w:val="00CD46ED"/>
    <w:rsid w:val="00CD5231"/>
    <w:rsid w:val="00CD54A7"/>
    <w:rsid w:val="00CD57A4"/>
    <w:rsid w:val="00CD5B13"/>
    <w:rsid w:val="00CD5FE1"/>
    <w:rsid w:val="00CD63AB"/>
    <w:rsid w:val="00CD73FE"/>
    <w:rsid w:val="00CD7C4D"/>
    <w:rsid w:val="00CE02A7"/>
    <w:rsid w:val="00CE0AD0"/>
    <w:rsid w:val="00CE12CD"/>
    <w:rsid w:val="00CE17E6"/>
    <w:rsid w:val="00CE2610"/>
    <w:rsid w:val="00CE2AA1"/>
    <w:rsid w:val="00CE3944"/>
    <w:rsid w:val="00CE3BA2"/>
    <w:rsid w:val="00CE3C9A"/>
    <w:rsid w:val="00CE40C5"/>
    <w:rsid w:val="00CE44FC"/>
    <w:rsid w:val="00CE4698"/>
    <w:rsid w:val="00CE561D"/>
    <w:rsid w:val="00CE5F69"/>
    <w:rsid w:val="00CE6B84"/>
    <w:rsid w:val="00CE7041"/>
    <w:rsid w:val="00CE76C6"/>
    <w:rsid w:val="00CE7725"/>
    <w:rsid w:val="00CF0DD9"/>
    <w:rsid w:val="00CF1001"/>
    <w:rsid w:val="00CF116C"/>
    <w:rsid w:val="00CF1805"/>
    <w:rsid w:val="00CF1C72"/>
    <w:rsid w:val="00CF1E06"/>
    <w:rsid w:val="00CF4218"/>
    <w:rsid w:val="00CF4565"/>
    <w:rsid w:val="00CF4626"/>
    <w:rsid w:val="00CF4958"/>
    <w:rsid w:val="00CF5CFB"/>
    <w:rsid w:val="00CF6C6A"/>
    <w:rsid w:val="00D00001"/>
    <w:rsid w:val="00D006E7"/>
    <w:rsid w:val="00D00E03"/>
    <w:rsid w:val="00D012B6"/>
    <w:rsid w:val="00D01DF5"/>
    <w:rsid w:val="00D01E1E"/>
    <w:rsid w:val="00D021EA"/>
    <w:rsid w:val="00D027CC"/>
    <w:rsid w:val="00D02F10"/>
    <w:rsid w:val="00D03EAA"/>
    <w:rsid w:val="00D03F57"/>
    <w:rsid w:val="00D0415A"/>
    <w:rsid w:val="00D0432B"/>
    <w:rsid w:val="00D058A4"/>
    <w:rsid w:val="00D0665C"/>
    <w:rsid w:val="00D06675"/>
    <w:rsid w:val="00D06753"/>
    <w:rsid w:val="00D07E5F"/>
    <w:rsid w:val="00D107C5"/>
    <w:rsid w:val="00D11DE0"/>
    <w:rsid w:val="00D12255"/>
    <w:rsid w:val="00D1225E"/>
    <w:rsid w:val="00D126CF"/>
    <w:rsid w:val="00D131E6"/>
    <w:rsid w:val="00D13F7E"/>
    <w:rsid w:val="00D1471E"/>
    <w:rsid w:val="00D14878"/>
    <w:rsid w:val="00D14DC9"/>
    <w:rsid w:val="00D15886"/>
    <w:rsid w:val="00D168B3"/>
    <w:rsid w:val="00D16BB3"/>
    <w:rsid w:val="00D17325"/>
    <w:rsid w:val="00D17694"/>
    <w:rsid w:val="00D17D46"/>
    <w:rsid w:val="00D200F2"/>
    <w:rsid w:val="00D208E6"/>
    <w:rsid w:val="00D20C03"/>
    <w:rsid w:val="00D21B30"/>
    <w:rsid w:val="00D22DF4"/>
    <w:rsid w:val="00D22F5B"/>
    <w:rsid w:val="00D234D5"/>
    <w:rsid w:val="00D24901"/>
    <w:rsid w:val="00D25CA5"/>
    <w:rsid w:val="00D26452"/>
    <w:rsid w:val="00D26B4A"/>
    <w:rsid w:val="00D3012A"/>
    <w:rsid w:val="00D305E2"/>
    <w:rsid w:val="00D309C2"/>
    <w:rsid w:val="00D312A9"/>
    <w:rsid w:val="00D317C7"/>
    <w:rsid w:val="00D32A4D"/>
    <w:rsid w:val="00D330CC"/>
    <w:rsid w:val="00D3338F"/>
    <w:rsid w:val="00D34781"/>
    <w:rsid w:val="00D348A8"/>
    <w:rsid w:val="00D34D08"/>
    <w:rsid w:val="00D35876"/>
    <w:rsid w:val="00D35B24"/>
    <w:rsid w:val="00D35B30"/>
    <w:rsid w:val="00D36429"/>
    <w:rsid w:val="00D36CFA"/>
    <w:rsid w:val="00D36F31"/>
    <w:rsid w:val="00D373D9"/>
    <w:rsid w:val="00D374CD"/>
    <w:rsid w:val="00D37839"/>
    <w:rsid w:val="00D3783D"/>
    <w:rsid w:val="00D4001F"/>
    <w:rsid w:val="00D40854"/>
    <w:rsid w:val="00D409AB"/>
    <w:rsid w:val="00D41146"/>
    <w:rsid w:val="00D42249"/>
    <w:rsid w:val="00D42B7E"/>
    <w:rsid w:val="00D42CBC"/>
    <w:rsid w:val="00D42E2B"/>
    <w:rsid w:val="00D43E12"/>
    <w:rsid w:val="00D43F7F"/>
    <w:rsid w:val="00D44596"/>
    <w:rsid w:val="00D44A75"/>
    <w:rsid w:val="00D45736"/>
    <w:rsid w:val="00D464D9"/>
    <w:rsid w:val="00D46C58"/>
    <w:rsid w:val="00D46CF3"/>
    <w:rsid w:val="00D47824"/>
    <w:rsid w:val="00D50390"/>
    <w:rsid w:val="00D50863"/>
    <w:rsid w:val="00D510AF"/>
    <w:rsid w:val="00D51E6D"/>
    <w:rsid w:val="00D52608"/>
    <w:rsid w:val="00D529C7"/>
    <w:rsid w:val="00D52AB2"/>
    <w:rsid w:val="00D53AEB"/>
    <w:rsid w:val="00D549B9"/>
    <w:rsid w:val="00D54B43"/>
    <w:rsid w:val="00D54D04"/>
    <w:rsid w:val="00D554DD"/>
    <w:rsid w:val="00D55DA9"/>
    <w:rsid w:val="00D56C7A"/>
    <w:rsid w:val="00D56C98"/>
    <w:rsid w:val="00D571CE"/>
    <w:rsid w:val="00D571E2"/>
    <w:rsid w:val="00D576CC"/>
    <w:rsid w:val="00D60062"/>
    <w:rsid w:val="00D604A4"/>
    <w:rsid w:val="00D61304"/>
    <w:rsid w:val="00D6152B"/>
    <w:rsid w:val="00D621BB"/>
    <w:rsid w:val="00D62283"/>
    <w:rsid w:val="00D62567"/>
    <w:rsid w:val="00D627B7"/>
    <w:rsid w:val="00D634B2"/>
    <w:rsid w:val="00D635B2"/>
    <w:rsid w:val="00D644A3"/>
    <w:rsid w:val="00D644EA"/>
    <w:rsid w:val="00D645F5"/>
    <w:rsid w:val="00D64CD4"/>
    <w:rsid w:val="00D65986"/>
    <w:rsid w:val="00D65DDA"/>
    <w:rsid w:val="00D66201"/>
    <w:rsid w:val="00D6662E"/>
    <w:rsid w:val="00D66BCF"/>
    <w:rsid w:val="00D67F23"/>
    <w:rsid w:val="00D67F8B"/>
    <w:rsid w:val="00D701AA"/>
    <w:rsid w:val="00D70B80"/>
    <w:rsid w:val="00D71341"/>
    <w:rsid w:val="00D716C1"/>
    <w:rsid w:val="00D7203C"/>
    <w:rsid w:val="00D720C9"/>
    <w:rsid w:val="00D73978"/>
    <w:rsid w:val="00D739F4"/>
    <w:rsid w:val="00D7489A"/>
    <w:rsid w:val="00D7493D"/>
    <w:rsid w:val="00D75C18"/>
    <w:rsid w:val="00D76047"/>
    <w:rsid w:val="00D764B7"/>
    <w:rsid w:val="00D76EB1"/>
    <w:rsid w:val="00D800EE"/>
    <w:rsid w:val="00D80472"/>
    <w:rsid w:val="00D80580"/>
    <w:rsid w:val="00D80DA8"/>
    <w:rsid w:val="00D819F4"/>
    <w:rsid w:val="00D8297C"/>
    <w:rsid w:val="00D82F5E"/>
    <w:rsid w:val="00D8304C"/>
    <w:rsid w:val="00D84BEA"/>
    <w:rsid w:val="00D85D6F"/>
    <w:rsid w:val="00D86448"/>
    <w:rsid w:val="00D86F72"/>
    <w:rsid w:val="00D8774B"/>
    <w:rsid w:val="00D87985"/>
    <w:rsid w:val="00D87F5D"/>
    <w:rsid w:val="00D90A2B"/>
    <w:rsid w:val="00D923BA"/>
    <w:rsid w:val="00D92597"/>
    <w:rsid w:val="00D92712"/>
    <w:rsid w:val="00D92744"/>
    <w:rsid w:val="00D93666"/>
    <w:rsid w:val="00D93951"/>
    <w:rsid w:val="00D93F87"/>
    <w:rsid w:val="00D94D88"/>
    <w:rsid w:val="00D95854"/>
    <w:rsid w:val="00D9654F"/>
    <w:rsid w:val="00D974F2"/>
    <w:rsid w:val="00DA023C"/>
    <w:rsid w:val="00DA060A"/>
    <w:rsid w:val="00DA0C36"/>
    <w:rsid w:val="00DA1356"/>
    <w:rsid w:val="00DA1626"/>
    <w:rsid w:val="00DA1721"/>
    <w:rsid w:val="00DA17BC"/>
    <w:rsid w:val="00DA22A9"/>
    <w:rsid w:val="00DA25D0"/>
    <w:rsid w:val="00DA27B1"/>
    <w:rsid w:val="00DA2BA5"/>
    <w:rsid w:val="00DA2CE5"/>
    <w:rsid w:val="00DA3968"/>
    <w:rsid w:val="00DA3CB2"/>
    <w:rsid w:val="00DA3E62"/>
    <w:rsid w:val="00DA416E"/>
    <w:rsid w:val="00DA4F0D"/>
    <w:rsid w:val="00DA534D"/>
    <w:rsid w:val="00DA5866"/>
    <w:rsid w:val="00DA66E0"/>
    <w:rsid w:val="00DA6D16"/>
    <w:rsid w:val="00DA6F29"/>
    <w:rsid w:val="00DA793A"/>
    <w:rsid w:val="00DA793E"/>
    <w:rsid w:val="00DA7EA3"/>
    <w:rsid w:val="00DB02A7"/>
    <w:rsid w:val="00DB16EB"/>
    <w:rsid w:val="00DB1849"/>
    <w:rsid w:val="00DB21EA"/>
    <w:rsid w:val="00DB21F4"/>
    <w:rsid w:val="00DB2211"/>
    <w:rsid w:val="00DB26FB"/>
    <w:rsid w:val="00DB3DBF"/>
    <w:rsid w:val="00DB3F3D"/>
    <w:rsid w:val="00DB4024"/>
    <w:rsid w:val="00DB44DE"/>
    <w:rsid w:val="00DB515C"/>
    <w:rsid w:val="00DB5967"/>
    <w:rsid w:val="00DB5993"/>
    <w:rsid w:val="00DB5F38"/>
    <w:rsid w:val="00DB640F"/>
    <w:rsid w:val="00DB68BD"/>
    <w:rsid w:val="00DB6A7E"/>
    <w:rsid w:val="00DB7A1F"/>
    <w:rsid w:val="00DC006E"/>
    <w:rsid w:val="00DC1135"/>
    <w:rsid w:val="00DC1C64"/>
    <w:rsid w:val="00DC1E4E"/>
    <w:rsid w:val="00DC2D01"/>
    <w:rsid w:val="00DC2EC3"/>
    <w:rsid w:val="00DC30D2"/>
    <w:rsid w:val="00DC3392"/>
    <w:rsid w:val="00DC3C35"/>
    <w:rsid w:val="00DC50A0"/>
    <w:rsid w:val="00DC554C"/>
    <w:rsid w:val="00DC5704"/>
    <w:rsid w:val="00DC5848"/>
    <w:rsid w:val="00DC59BC"/>
    <w:rsid w:val="00DC6724"/>
    <w:rsid w:val="00DC7C23"/>
    <w:rsid w:val="00DD0942"/>
    <w:rsid w:val="00DD0BB4"/>
    <w:rsid w:val="00DD0D3D"/>
    <w:rsid w:val="00DD1A20"/>
    <w:rsid w:val="00DD2E9D"/>
    <w:rsid w:val="00DD3221"/>
    <w:rsid w:val="00DD3693"/>
    <w:rsid w:val="00DD3CBA"/>
    <w:rsid w:val="00DD406E"/>
    <w:rsid w:val="00DD4E6B"/>
    <w:rsid w:val="00DD6783"/>
    <w:rsid w:val="00DD6813"/>
    <w:rsid w:val="00DD70C2"/>
    <w:rsid w:val="00DD7DBB"/>
    <w:rsid w:val="00DE06FB"/>
    <w:rsid w:val="00DE0EB1"/>
    <w:rsid w:val="00DE1417"/>
    <w:rsid w:val="00DE1903"/>
    <w:rsid w:val="00DE1D49"/>
    <w:rsid w:val="00DE22CC"/>
    <w:rsid w:val="00DE251E"/>
    <w:rsid w:val="00DE2DD6"/>
    <w:rsid w:val="00DE2FD4"/>
    <w:rsid w:val="00DE3462"/>
    <w:rsid w:val="00DE56B5"/>
    <w:rsid w:val="00DE5C6B"/>
    <w:rsid w:val="00DE6111"/>
    <w:rsid w:val="00DE67DF"/>
    <w:rsid w:val="00DE6F8C"/>
    <w:rsid w:val="00DE7F2A"/>
    <w:rsid w:val="00DF026F"/>
    <w:rsid w:val="00DF101B"/>
    <w:rsid w:val="00DF17CE"/>
    <w:rsid w:val="00DF1952"/>
    <w:rsid w:val="00DF443A"/>
    <w:rsid w:val="00DF44CC"/>
    <w:rsid w:val="00DF4683"/>
    <w:rsid w:val="00DF47C9"/>
    <w:rsid w:val="00DF50AC"/>
    <w:rsid w:val="00DF582A"/>
    <w:rsid w:val="00DF5BB3"/>
    <w:rsid w:val="00DF5CE0"/>
    <w:rsid w:val="00DF5FC1"/>
    <w:rsid w:val="00DF6955"/>
    <w:rsid w:val="00DF6E7D"/>
    <w:rsid w:val="00DF6FD5"/>
    <w:rsid w:val="00DF70BC"/>
    <w:rsid w:val="00DF7206"/>
    <w:rsid w:val="00DF7711"/>
    <w:rsid w:val="00DF7F49"/>
    <w:rsid w:val="00E00338"/>
    <w:rsid w:val="00E008FA"/>
    <w:rsid w:val="00E00C88"/>
    <w:rsid w:val="00E00DD2"/>
    <w:rsid w:val="00E0206A"/>
    <w:rsid w:val="00E028B5"/>
    <w:rsid w:val="00E02C6E"/>
    <w:rsid w:val="00E04B9E"/>
    <w:rsid w:val="00E06B6C"/>
    <w:rsid w:val="00E06D61"/>
    <w:rsid w:val="00E10166"/>
    <w:rsid w:val="00E109D7"/>
    <w:rsid w:val="00E10CD1"/>
    <w:rsid w:val="00E11036"/>
    <w:rsid w:val="00E112B2"/>
    <w:rsid w:val="00E115A8"/>
    <w:rsid w:val="00E116CB"/>
    <w:rsid w:val="00E1267A"/>
    <w:rsid w:val="00E12A54"/>
    <w:rsid w:val="00E133D4"/>
    <w:rsid w:val="00E1397F"/>
    <w:rsid w:val="00E14C84"/>
    <w:rsid w:val="00E1540C"/>
    <w:rsid w:val="00E157E1"/>
    <w:rsid w:val="00E161EE"/>
    <w:rsid w:val="00E16D9E"/>
    <w:rsid w:val="00E1732F"/>
    <w:rsid w:val="00E17394"/>
    <w:rsid w:val="00E1773A"/>
    <w:rsid w:val="00E17916"/>
    <w:rsid w:val="00E17E0C"/>
    <w:rsid w:val="00E20364"/>
    <w:rsid w:val="00E205C2"/>
    <w:rsid w:val="00E21240"/>
    <w:rsid w:val="00E215DD"/>
    <w:rsid w:val="00E216A6"/>
    <w:rsid w:val="00E22013"/>
    <w:rsid w:val="00E220D8"/>
    <w:rsid w:val="00E22802"/>
    <w:rsid w:val="00E230A6"/>
    <w:rsid w:val="00E235FE"/>
    <w:rsid w:val="00E240E0"/>
    <w:rsid w:val="00E24216"/>
    <w:rsid w:val="00E244DF"/>
    <w:rsid w:val="00E24670"/>
    <w:rsid w:val="00E247B4"/>
    <w:rsid w:val="00E26B51"/>
    <w:rsid w:val="00E27586"/>
    <w:rsid w:val="00E27AAE"/>
    <w:rsid w:val="00E27AD9"/>
    <w:rsid w:val="00E308A9"/>
    <w:rsid w:val="00E30AB9"/>
    <w:rsid w:val="00E312F0"/>
    <w:rsid w:val="00E313B2"/>
    <w:rsid w:val="00E31CA5"/>
    <w:rsid w:val="00E32957"/>
    <w:rsid w:val="00E33885"/>
    <w:rsid w:val="00E33AAA"/>
    <w:rsid w:val="00E33D2B"/>
    <w:rsid w:val="00E34B34"/>
    <w:rsid w:val="00E35295"/>
    <w:rsid w:val="00E35E8F"/>
    <w:rsid w:val="00E403DF"/>
    <w:rsid w:val="00E40C80"/>
    <w:rsid w:val="00E41139"/>
    <w:rsid w:val="00E41EB5"/>
    <w:rsid w:val="00E420AB"/>
    <w:rsid w:val="00E42DE3"/>
    <w:rsid w:val="00E43016"/>
    <w:rsid w:val="00E430A0"/>
    <w:rsid w:val="00E4393B"/>
    <w:rsid w:val="00E43F4F"/>
    <w:rsid w:val="00E43FE0"/>
    <w:rsid w:val="00E442F8"/>
    <w:rsid w:val="00E44BE4"/>
    <w:rsid w:val="00E44EFC"/>
    <w:rsid w:val="00E453E0"/>
    <w:rsid w:val="00E4576F"/>
    <w:rsid w:val="00E45B29"/>
    <w:rsid w:val="00E45BFD"/>
    <w:rsid w:val="00E45E99"/>
    <w:rsid w:val="00E45FD2"/>
    <w:rsid w:val="00E4627D"/>
    <w:rsid w:val="00E46D49"/>
    <w:rsid w:val="00E470A9"/>
    <w:rsid w:val="00E470AD"/>
    <w:rsid w:val="00E47473"/>
    <w:rsid w:val="00E51868"/>
    <w:rsid w:val="00E51AAB"/>
    <w:rsid w:val="00E51AC5"/>
    <w:rsid w:val="00E53AD6"/>
    <w:rsid w:val="00E53F15"/>
    <w:rsid w:val="00E552AB"/>
    <w:rsid w:val="00E55A7D"/>
    <w:rsid w:val="00E55F00"/>
    <w:rsid w:val="00E567F6"/>
    <w:rsid w:val="00E569AC"/>
    <w:rsid w:val="00E56D84"/>
    <w:rsid w:val="00E57BA9"/>
    <w:rsid w:val="00E6007C"/>
    <w:rsid w:val="00E60594"/>
    <w:rsid w:val="00E6070A"/>
    <w:rsid w:val="00E61415"/>
    <w:rsid w:val="00E615D2"/>
    <w:rsid w:val="00E61E76"/>
    <w:rsid w:val="00E61FE0"/>
    <w:rsid w:val="00E632E3"/>
    <w:rsid w:val="00E633CD"/>
    <w:rsid w:val="00E6361F"/>
    <w:rsid w:val="00E638F9"/>
    <w:rsid w:val="00E645D6"/>
    <w:rsid w:val="00E649A4"/>
    <w:rsid w:val="00E66998"/>
    <w:rsid w:val="00E66FD1"/>
    <w:rsid w:val="00E67113"/>
    <w:rsid w:val="00E67CB1"/>
    <w:rsid w:val="00E67ED3"/>
    <w:rsid w:val="00E67F00"/>
    <w:rsid w:val="00E700DD"/>
    <w:rsid w:val="00E70ACB"/>
    <w:rsid w:val="00E70D42"/>
    <w:rsid w:val="00E72F30"/>
    <w:rsid w:val="00E733C9"/>
    <w:rsid w:val="00E73CBB"/>
    <w:rsid w:val="00E74234"/>
    <w:rsid w:val="00E7427E"/>
    <w:rsid w:val="00E74C31"/>
    <w:rsid w:val="00E75B3B"/>
    <w:rsid w:val="00E75C99"/>
    <w:rsid w:val="00E764B1"/>
    <w:rsid w:val="00E7686A"/>
    <w:rsid w:val="00E76CEB"/>
    <w:rsid w:val="00E76D44"/>
    <w:rsid w:val="00E7701B"/>
    <w:rsid w:val="00E77234"/>
    <w:rsid w:val="00E77273"/>
    <w:rsid w:val="00E7737D"/>
    <w:rsid w:val="00E77976"/>
    <w:rsid w:val="00E82008"/>
    <w:rsid w:val="00E82020"/>
    <w:rsid w:val="00E820E3"/>
    <w:rsid w:val="00E820EF"/>
    <w:rsid w:val="00E831EA"/>
    <w:rsid w:val="00E83252"/>
    <w:rsid w:val="00E834CC"/>
    <w:rsid w:val="00E845C0"/>
    <w:rsid w:val="00E84BD2"/>
    <w:rsid w:val="00E85A70"/>
    <w:rsid w:val="00E85E9D"/>
    <w:rsid w:val="00E85EE3"/>
    <w:rsid w:val="00E87B71"/>
    <w:rsid w:val="00E87C06"/>
    <w:rsid w:val="00E87CFB"/>
    <w:rsid w:val="00E904A6"/>
    <w:rsid w:val="00E90C85"/>
    <w:rsid w:val="00E9144B"/>
    <w:rsid w:val="00E91621"/>
    <w:rsid w:val="00E91951"/>
    <w:rsid w:val="00E921CD"/>
    <w:rsid w:val="00E932AB"/>
    <w:rsid w:val="00E93951"/>
    <w:rsid w:val="00E939A3"/>
    <w:rsid w:val="00E93D23"/>
    <w:rsid w:val="00E93EBE"/>
    <w:rsid w:val="00E9468A"/>
    <w:rsid w:val="00E95059"/>
    <w:rsid w:val="00E95EDA"/>
    <w:rsid w:val="00E96048"/>
    <w:rsid w:val="00E96BFC"/>
    <w:rsid w:val="00EA0ECA"/>
    <w:rsid w:val="00EA15E9"/>
    <w:rsid w:val="00EA215F"/>
    <w:rsid w:val="00EA240F"/>
    <w:rsid w:val="00EA2AF2"/>
    <w:rsid w:val="00EA36D3"/>
    <w:rsid w:val="00EA3836"/>
    <w:rsid w:val="00EA4543"/>
    <w:rsid w:val="00EA4F64"/>
    <w:rsid w:val="00EA5279"/>
    <w:rsid w:val="00EA5857"/>
    <w:rsid w:val="00EA5FA2"/>
    <w:rsid w:val="00EA6828"/>
    <w:rsid w:val="00EA759D"/>
    <w:rsid w:val="00EA7A88"/>
    <w:rsid w:val="00EA7C4A"/>
    <w:rsid w:val="00EB09AA"/>
    <w:rsid w:val="00EB1398"/>
    <w:rsid w:val="00EB176A"/>
    <w:rsid w:val="00EB1E91"/>
    <w:rsid w:val="00EB2254"/>
    <w:rsid w:val="00EB2896"/>
    <w:rsid w:val="00EB29FF"/>
    <w:rsid w:val="00EB2A14"/>
    <w:rsid w:val="00EB2A4D"/>
    <w:rsid w:val="00EB2FE6"/>
    <w:rsid w:val="00EB3260"/>
    <w:rsid w:val="00EB3A75"/>
    <w:rsid w:val="00EB4FBF"/>
    <w:rsid w:val="00EB6319"/>
    <w:rsid w:val="00EB6525"/>
    <w:rsid w:val="00EB6659"/>
    <w:rsid w:val="00EB68B3"/>
    <w:rsid w:val="00EB6D78"/>
    <w:rsid w:val="00EB7733"/>
    <w:rsid w:val="00EB7D1B"/>
    <w:rsid w:val="00EB7E32"/>
    <w:rsid w:val="00EC0627"/>
    <w:rsid w:val="00EC0BD3"/>
    <w:rsid w:val="00EC1853"/>
    <w:rsid w:val="00EC1900"/>
    <w:rsid w:val="00EC2686"/>
    <w:rsid w:val="00EC2A25"/>
    <w:rsid w:val="00EC2E11"/>
    <w:rsid w:val="00EC5EF1"/>
    <w:rsid w:val="00EC5F88"/>
    <w:rsid w:val="00EC64CE"/>
    <w:rsid w:val="00EC6A04"/>
    <w:rsid w:val="00EC6FB9"/>
    <w:rsid w:val="00ED1037"/>
    <w:rsid w:val="00ED1BA4"/>
    <w:rsid w:val="00ED1DB7"/>
    <w:rsid w:val="00ED27EE"/>
    <w:rsid w:val="00ED2B7D"/>
    <w:rsid w:val="00ED2CA1"/>
    <w:rsid w:val="00ED2E5E"/>
    <w:rsid w:val="00ED3646"/>
    <w:rsid w:val="00ED465D"/>
    <w:rsid w:val="00ED48AD"/>
    <w:rsid w:val="00ED4E6D"/>
    <w:rsid w:val="00ED5758"/>
    <w:rsid w:val="00ED5AB3"/>
    <w:rsid w:val="00ED785A"/>
    <w:rsid w:val="00EE0AD7"/>
    <w:rsid w:val="00EE0C7B"/>
    <w:rsid w:val="00EE0E9B"/>
    <w:rsid w:val="00EE16CE"/>
    <w:rsid w:val="00EE21D8"/>
    <w:rsid w:val="00EE2D27"/>
    <w:rsid w:val="00EE39B7"/>
    <w:rsid w:val="00EE3D15"/>
    <w:rsid w:val="00EE3DA3"/>
    <w:rsid w:val="00EE42C3"/>
    <w:rsid w:val="00EE55BA"/>
    <w:rsid w:val="00EE5AA2"/>
    <w:rsid w:val="00EE5AA7"/>
    <w:rsid w:val="00EE679C"/>
    <w:rsid w:val="00EE706F"/>
    <w:rsid w:val="00EE7649"/>
    <w:rsid w:val="00EE7669"/>
    <w:rsid w:val="00EF1086"/>
    <w:rsid w:val="00EF1865"/>
    <w:rsid w:val="00EF1964"/>
    <w:rsid w:val="00EF2666"/>
    <w:rsid w:val="00EF270A"/>
    <w:rsid w:val="00EF274D"/>
    <w:rsid w:val="00EF292F"/>
    <w:rsid w:val="00EF34E8"/>
    <w:rsid w:val="00EF3AE1"/>
    <w:rsid w:val="00EF3D7A"/>
    <w:rsid w:val="00EF4271"/>
    <w:rsid w:val="00EF468C"/>
    <w:rsid w:val="00EF487C"/>
    <w:rsid w:val="00EF512F"/>
    <w:rsid w:val="00EF6556"/>
    <w:rsid w:val="00EF7470"/>
    <w:rsid w:val="00EF79F7"/>
    <w:rsid w:val="00F002EE"/>
    <w:rsid w:val="00F00B40"/>
    <w:rsid w:val="00F01194"/>
    <w:rsid w:val="00F01892"/>
    <w:rsid w:val="00F01C57"/>
    <w:rsid w:val="00F02463"/>
    <w:rsid w:val="00F02BD3"/>
    <w:rsid w:val="00F0363A"/>
    <w:rsid w:val="00F03F22"/>
    <w:rsid w:val="00F04783"/>
    <w:rsid w:val="00F0653A"/>
    <w:rsid w:val="00F07483"/>
    <w:rsid w:val="00F077AE"/>
    <w:rsid w:val="00F07F0B"/>
    <w:rsid w:val="00F1143C"/>
    <w:rsid w:val="00F11EBD"/>
    <w:rsid w:val="00F12202"/>
    <w:rsid w:val="00F12834"/>
    <w:rsid w:val="00F12A19"/>
    <w:rsid w:val="00F137F4"/>
    <w:rsid w:val="00F138BE"/>
    <w:rsid w:val="00F139B8"/>
    <w:rsid w:val="00F139C2"/>
    <w:rsid w:val="00F13E28"/>
    <w:rsid w:val="00F14DF6"/>
    <w:rsid w:val="00F1501E"/>
    <w:rsid w:val="00F1507F"/>
    <w:rsid w:val="00F1573C"/>
    <w:rsid w:val="00F15AF5"/>
    <w:rsid w:val="00F16DE2"/>
    <w:rsid w:val="00F20E50"/>
    <w:rsid w:val="00F219F7"/>
    <w:rsid w:val="00F21A87"/>
    <w:rsid w:val="00F21AFD"/>
    <w:rsid w:val="00F21C8C"/>
    <w:rsid w:val="00F21CFA"/>
    <w:rsid w:val="00F23336"/>
    <w:rsid w:val="00F2386F"/>
    <w:rsid w:val="00F23FA3"/>
    <w:rsid w:val="00F24352"/>
    <w:rsid w:val="00F24434"/>
    <w:rsid w:val="00F24E28"/>
    <w:rsid w:val="00F25D15"/>
    <w:rsid w:val="00F26832"/>
    <w:rsid w:val="00F26B9B"/>
    <w:rsid w:val="00F273E8"/>
    <w:rsid w:val="00F2794A"/>
    <w:rsid w:val="00F27C51"/>
    <w:rsid w:val="00F30049"/>
    <w:rsid w:val="00F30365"/>
    <w:rsid w:val="00F30961"/>
    <w:rsid w:val="00F311AA"/>
    <w:rsid w:val="00F31360"/>
    <w:rsid w:val="00F31ED5"/>
    <w:rsid w:val="00F32461"/>
    <w:rsid w:val="00F325E1"/>
    <w:rsid w:val="00F32AFA"/>
    <w:rsid w:val="00F32C65"/>
    <w:rsid w:val="00F32D2C"/>
    <w:rsid w:val="00F3380A"/>
    <w:rsid w:val="00F338F5"/>
    <w:rsid w:val="00F34143"/>
    <w:rsid w:val="00F347F0"/>
    <w:rsid w:val="00F34A8D"/>
    <w:rsid w:val="00F35257"/>
    <w:rsid w:val="00F36E6D"/>
    <w:rsid w:val="00F36F0C"/>
    <w:rsid w:val="00F3748E"/>
    <w:rsid w:val="00F4032B"/>
    <w:rsid w:val="00F40398"/>
    <w:rsid w:val="00F4061A"/>
    <w:rsid w:val="00F40B91"/>
    <w:rsid w:val="00F41CDB"/>
    <w:rsid w:val="00F421EF"/>
    <w:rsid w:val="00F4239A"/>
    <w:rsid w:val="00F424E2"/>
    <w:rsid w:val="00F42AA3"/>
    <w:rsid w:val="00F42CBB"/>
    <w:rsid w:val="00F44996"/>
    <w:rsid w:val="00F44E77"/>
    <w:rsid w:val="00F45042"/>
    <w:rsid w:val="00F45048"/>
    <w:rsid w:val="00F4509C"/>
    <w:rsid w:val="00F4569C"/>
    <w:rsid w:val="00F4576F"/>
    <w:rsid w:val="00F457A3"/>
    <w:rsid w:val="00F45817"/>
    <w:rsid w:val="00F45AD0"/>
    <w:rsid w:val="00F45F79"/>
    <w:rsid w:val="00F46B6C"/>
    <w:rsid w:val="00F46C10"/>
    <w:rsid w:val="00F47B59"/>
    <w:rsid w:val="00F5067D"/>
    <w:rsid w:val="00F50971"/>
    <w:rsid w:val="00F50DA5"/>
    <w:rsid w:val="00F51CB4"/>
    <w:rsid w:val="00F51DA7"/>
    <w:rsid w:val="00F533FF"/>
    <w:rsid w:val="00F5351C"/>
    <w:rsid w:val="00F53672"/>
    <w:rsid w:val="00F53852"/>
    <w:rsid w:val="00F54D5C"/>
    <w:rsid w:val="00F555B9"/>
    <w:rsid w:val="00F55924"/>
    <w:rsid w:val="00F55E2C"/>
    <w:rsid w:val="00F56A48"/>
    <w:rsid w:val="00F5731F"/>
    <w:rsid w:val="00F6007E"/>
    <w:rsid w:val="00F60CDF"/>
    <w:rsid w:val="00F61BC9"/>
    <w:rsid w:val="00F61CCF"/>
    <w:rsid w:val="00F63D9F"/>
    <w:rsid w:val="00F65736"/>
    <w:rsid w:val="00F66284"/>
    <w:rsid w:val="00F673E2"/>
    <w:rsid w:val="00F70BB7"/>
    <w:rsid w:val="00F70EF0"/>
    <w:rsid w:val="00F7161C"/>
    <w:rsid w:val="00F716F5"/>
    <w:rsid w:val="00F71FCE"/>
    <w:rsid w:val="00F72091"/>
    <w:rsid w:val="00F722E7"/>
    <w:rsid w:val="00F724F0"/>
    <w:rsid w:val="00F72748"/>
    <w:rsid w:val="00F73B91"/>
    <w:rsid w:val="00F73E68"/>
    <w:rsid w:val="00F74B1E"/>
    <w:rsid w:val="00F753E9"/>
    <w:rsid w:val="00F765EE"/>
    <w:rsid w:val="00F7753E"/>
    <w:rsid w:val="00F77675"/>
    <w:rsid w:val="00F77A65"/>
    <w:rsid w:val="00F77A90"/>
    <w:rsid w:val="00F80247"/>
    <w:rsid w:val="00F80970"/>
    <w:rsid w:val="00F81A2C"/>
    <w:rsid w:val="00F821EF"/>
    <w:rsid w:val="00F82DFE"/>
    <w:rsid w:val="00F842E1"/>
    <w:rsid w:val="00F85C40"/>
    <w:rsid w:val="00F87139"/>
    <w:rsid w:val="00F873D4"/>
    <w:rsid w:val="00F87870"/>
    <w:rsid w:val="00F902FA"/>
    <w:rsid w:val="00F9092B"/>
    <w:rsid w:val="00F909B1"/>
    <w:rsid w:val="00F90A1F"/>
    <w:rsid w:val="00F91A36"/>
    <w:rsid w:val="00F92FC6"/>
    <w:rsid w:val="00F93606"/>
    <w:rsid w:val="00F93ED7"/>
    <w:rsid w:val="00F946EE"/>
    <w:rsid w:val="00F95D4E"/>
    <w:rsid w:val="00F9660B"/>
    <w:rsid w:val="00F96C3B"/>
    <w:rsid w:val="00F96C97"/>
    <w:rsid w:val="00F9747B"/>
    <w:rsid w:val="00F97879"/>
    <w:rsid w:val="00FA00D6"/>
    <w:rsid w:val="00FA0234"/>
    <w:rsid w:val="00FA0512"/>
    <w:rsid w:val="00FA0BC3"/>
    <w:rsid w:val="00FA1756"/>
    <w:rsid w:val="00FA1A52"/>
    <w:rsid w:val="00FA27FF"/>
    <w:rsid w:val="00FA2E6C"/>
    <w:rsid w:val="00FA347C"/>
    <w:rsid w:val="00FA37E5"/>
    <w:rsid w:val="00FA46DD"/>
    <w:rsid w:val="00FA47BE"/>
    <w:rsid w:val="00FA4B51"/>
    <w:rsid w:val="00FA5057"/>
    <w:rsid w:val="00FA5309"/>
    <w:rsid w:val="00FA5393"/>
    <w:rsid w:val="00FA5BA6"/>
    <w:rsid w:val="00FA616F"/>
    <w:rsid w:val="00FA6172"/>
    <w:rsid w:val="00FA6AEB"/>
    <w:rsid w:val="00FA6B26"/>
    <w:rsid w:val="00FA6BF7"/>
    <w:rsid w:val="00FA7009"/>
    <w:rsid w:val="00FA708B"/>
    <w:rsid w:val="00FA74DD"/>
    <w:rsid w:val="00FA7C0F"/>
    <w:rsid w:val="00FA7FCB"/>
    <w:rsid w:val="00FB03DF"/>
    <w:rsid w:val="00FB057B"/>
    <w:rsid w:val="00FB0676"/>
    <w:rsid w:val="00FB0783"/>
    <w:rsid w:val="00FB0FAB"/>
    <w:rsid w:val="00FB112A"/>
    <w:rsid w:val="00FB19EC"/>
    <w:rsid w:val="00FB2304"/>
    <w:rsid w:val="00FB2AB3"/>
    <w:rsid w:val="00FB3BD1"/>
    <w:rsid w:val="00FB415E"/>
    <w:rsid w:val="00FB4CAC"/>
    <w:rsid w:val="00FB4D67"/>
    <w:rsid w:val="00FB4E80"/>
    <w:rsid w:val="00FB572F"/>
    <w:rsid w:val="00FB57D5"/>
    <w:rsid w:val="00FB5E88"/>
    <w:rsid w:val="00FB72A1"/>
    <w:rsid w:val="00FB779B"/>
    <w:rsid w:val="00FB780A"/>
    <w:rsid w:val="00FB7B5C"/>
    <w:rsid w:val="00FB7D9F"/>
    <w:rsid w:val="00FC06D1"/>
    <w:rsid w:val="00FC15C4"/>
    <w:rsid w:val="00FC16D6"/>
    <w:rsid w:val="00FC2247"/>
    <w:rsid w:val="00FC2624"/>
    <w:rsid w:val="00FC2752"/>
    <w:rsid w:val="00FC2C68"/>
    <w:rsid w:val="00FC2F39"/>
    <w:rsid w:val="00FC2F3F"/>
    <w:rsid w:val="00FC3E68"/>
    <w:rsid w:val="00FC41C1"/>
    <w:rsid w:val="00FC45DB"/>
    <w:rsid w:val="00FC45F4"/>
    <w:rsid w:val="00FC4A2D"/>
    <w:rsid w:val="00FC5F54"/>
    <w:rsid w:val="00FC67D9"/>
    <w:rsid w:val="00FC6D0B"/>
    <w:rsid w:val="00FD05E8"/>
    <w:rsid w:val="00FD0E1D"/>
    <w:rsid w:val="00FD130C"/>
    <w:rsid w:val="00FD1988"/>
    <w:rsid w:val="00FD1BD3"/>
    <w:rsid w:val="00FD20B2"/>
    <w:rsid w:val="00FD21D0"/>
    <w:rsid w:val="00FD31F7"/>
    <w:rsid w:val="00FD3376"/>
    <w:rsid w:val="00FD3E22"/>
    <w:rsid w:val="00FD3E96"/>
    <w:rsid w:val="00FD4794"/>
    <w:rsid w:val="00FD51A5"/>
    <w:rsid w:val="00FD5365"/>
    <w:rsid w:val="00FD57A5"/>
    <w:rsid w:val="00FD62D9"/>
    <w:rsid w:val="00FD747E"/>
    <w:rsid w:val="00FD7832"/>
    <w:rsid w:val="00FD79F4"/>
    <w:rsid w:val="00FE03B0"/>
    <w:rsid w:val="00FE1973"/>
    <w:rsid w:val="00FE2257"/>
    <w:rsid w:val="00FE257B"/>
    <w:rsid w:val="00FE2D17"/>
    <w:rsid w:val="00FE44BC"/>
    <w:rsid w:val="00FE47DC"/>
    <w:rsid w:val="00FE4A90"/>
    <w:rsid w:val="00FE60FB"/>
    <w:rsid w:val="00FE67EF"/>
    <w:rsid w:val="00FE682B"/>
    <w:rsid w:val="00FE6964"/>
    <w:rsid w:val="00FE6F80"/>
    <w:rsid w:val="00FF0534"/>
    <w:rsid w:val="00FF26B9"/>
    <w:rsid w:val="00FF30FA"/>
    <w:rsid w:val="00FF330D"/>
    <w:rsid w:val="00FF3527"/>
    <w:rsid w:val="00FF37F3"/>
    <w:rsid w:val="00FF3F33"/>
    <w:rsid w:val="00FF46C7"/>
    <w:rsid w:val="00FF470C"/>
    <w:rsid w:val="00FF5166"/>
    <w:rsid w:val="00FF5418"/>
    <w:rsid w:val="00FF57D4"/>
    <w:rsid w:val="00FF5978"/>
    <w:rsid w:val="00FF5B4B"/>
    <w:rsid w:val="00FF5E4B"/>
    <w:rsid w:val="00FF5F19"/>
    <w:rsid w:val="00FF608A"/>
    <w:rsid w:val="00FF60A6"/>
    <w:rsid w:val="00FF6144"/>
    <w:rsid w:val="00FF6FBA"/>
    <w:rsid w:val="00FF72E0"/>
    <w:rsid w:val="00FF74F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6D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13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6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7B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47B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4"/>
    <w:basedOn w:val="Normalny"/>
    <w:link w:val="AkapitzlistZnak"/>
    <w:uiPriority w:val="34"/>
    <w:qFormat/>
    <w:rsid w:val="00294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E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03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63"/>
  </w:style>
  <w:style w:type="paragraph" w:styleId="Stopka">
    <w:name w:val="footer"/>
    <w:basedOn w:val="Normalny"/>
    <w:link w:val="Stopka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63"/>
  </w:style>
  <w:style w:type="table" w:styleId="Tabela-Siatka">
    <w:name w:val="Table Grid"/>
    <w:basedOn w:val="Standardowy"/>
    <w:uiPriority w:val="59"/>
    <w:rsid w:val="00DF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5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7759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77598"/>
    <w:rPr>
      <w:vertAlign w:val="superscript"/>
    </w:rPr>
  </w:style>
  <w:style w:type="paragraph" w:customStyle="1" w:styleId="Standard">
    <w:name w:val="Standard"/>
    <w:rsid w:val="003E3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link w:val="BezodstpwZnak"/>
    <w:uiPriority w:val="1"/>
    <w:qFormat/>
    <w:rsid w:val="00B67825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67825"/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40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0040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08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0408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FF57D4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C43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3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36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">
    <w:name w:val="st"/>
    <w:basedOn w:val="Domylnaczcionkaakapitu"/>
    <w:rsid w:val="002556F3"/>
  </w:style>
  <w:style w:type="character" w:styleId="Uwydatnienie">
    <w:name w:val="Emphasis"/>
    <w:basedOn w:val="Domylnaczcionkaakapitu"/>
    <w:uiPriority w:val="20"/>
    <w:qFormat/>
    <w:rsid w:val="002556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A47BE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47BE"/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Tekstprzypisudolnego">
    <w:name w:val="footnote text"/>
    <w:aliases w:val="Podrozdział,Tekst przypisu, Znak, Znak4,Footnote Text Char Znak,Znak3 Znak,aaaA STYL PRZYPISU DOLNEGO PRACY MGR,Tekst przypisu dolnego Znak Znak Znak,Znak4,Znak2,Reference, Znak2,Tekst przypisu Znak Znak Znak,Znak,Przypis,Footnote"/>
    <w:basedOn w:val="Normalny"/>
    <w:link w:val="TekstprzypisudolnegoZnak"/>
    <w:unhideWhenUsed/>
    <w:qFormat/>
    <w:rsid w:val="00856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4 Znak,Footnote Text Char Znak Znak,Znak3 Znak Znak,aaaA STYL PRZYPISU DOLNEGO PRACY MGR Znak,Tekst przypisu dolnego Znak Znak Znak Znak,Znak4 Znak,Znak2 Znak, Znak2 Znak"/>
    <w:basedOn w:val="Domylnaczcionkaakapitu"/>
    <w:link w:val="Tekstprzypisudolnego"/>
    <w:qFormat/>
    <w:rsid w:val="00856467"/>
    <w:rPr>
      <w:lang w:eastAsia="en-US"/>
    </w:rPr>
  </w:style>
  <w:style w:type="character" w:styleId="Odwoanieprzypisudolnego">
    <w:name w:val="footnote reference"/>
    <w:aliases w:val="Odwołanie przypisu,Footnote Reference Number,OdwołaniePrzypisu,FZ,(Voetnootmarkering),Footnote symbol"/>
    <w:basedOn w:val="Domylnaczcionkaakapitu"/>
    <w:uiPriority w:val="99"/>
    <w:unhideWhenUsed/>
    <w:qFormat/>
    <w:rsid w:val="0085646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5A62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61208C"/>
    <w:pPr>
      <w:spacing w:after="0"/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457D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457D"/>
    <w:pPr>
      <w:tabs>
        <w:tab w:val="right" w:leader="dot" w:pos="9204"/>
      </w:tabs>
      <w:spacing w:after="100" w:line="360" w:lineRule="auto"/>
    </w:pPr>
    <w:rPr>
      <w:b/>
      <w:b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D457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D457D"/>
    <w:pPr>
      <w:spacing w:after="100"/>
      <w:ind w:left="440"/>
    </w:pPr>
  </w:style>
  <w:style w:type="character" w:customStyle="1" w:styleId="AkapitzlistZnak">
    <w:name w:val="Akapit z listą Znak"/>
    <w:aliases w:val="nagłowek 4 Znak"/>
    <w:link w:val="Akapitzlist"/>
    <w:uiPriority w:val="34"/>
    <w:rsid w:val="00224F7C"/>
    <w:rPr>
      <w:rFonts w:ascii="Times New Roman" w:hAnsi="Times New Roman"/>
      <w:sz w:val="24"/>
      <w:szCs w:val="22"/>
      <w:lang w:eastAsia="en-US"/>
    </w:rPr>
  </w:style>
  <w:style w:type="character" w:customStyle="1" w:styleId="Domylnaczcionkaakapitu1">
    <w:name w:val="Domyślna czcionka akapitu1"/>
    <w:rsid w:val="009B444E"/>
  </w:style>
  <w:style w:type="paragraph" w:styleId="NormalnyWeb">
    <w:name w:val="Normal (Web)"/>
    <w:basedOn w:val="Normalny"/>
    <w:uiPriority w:val="99"/>
    <w:semiHidden/>
    <w:unhideWhenUsed/>
    <w:rsid w:val="00FA1A5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D2B54"/>
    <w:pPr>
      <w:widowControl w:val="0"/>
      <w:suppressAutoHyphens/>
      <w:spacing w:after="120" w:line="240" w:lineRule="auto"/>
    </w:pPr>
    <w:rPr>
      <w:rFonts w:eastAsia="SimSun" w:cs="Mangal"/>
      <w:kern w:val="2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D2B5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AD2B54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4B8"/>
    <w:rPr>
      <w:color w:val="605E5C"/>
      <w:shd w:val="clear" w:color="auto" w:fill="E1DFDD"/>
    </w:rPr>
  </w:style>
  <w:style w:type="paragraph" w:customStyle="1" w:styleId="Tabela">
    <w:name w:val="Tabela"/>
    <w:basedOn w:val="Normalny"/>
    <w:link w:val="TabelaZnak"/>
    <w:qFormat/>
    <w:rsid w:val="004F04B8"/>
    <w:pPr>
      <w:autoSpaceDE w:val="0"/>
      <w:autoSpaceDN w:val="0"/>
      <w:adjustRightInd w:val="0"/>
      <w:spacing w:after="0" w:line="360" w:lineRule="auto"/>
      <w:ind w:firstLine="709"/>
      <w:jc w:val="both"/>
    </w:pPr>
    <w:rPr>
      <w:b/>
      <w:bCs/>
      <w:szCs w:val="24"/>
    </w:rPr>
  </w:style>
  <w:style w:type="character" w:customStyle="1" w:styleId="TabelaZnak">
    <w:name w:val="Tabela Znak"/>
    <w:basedOn w:val="Domylnaczcionkaakapitu"/>
    <w:link w:val="Tabela"/>
    <w:rsid w:val="004F04B8"/>
    <w:rPr>
      <w:rFonts w:ascii="Times New Roman" w:hAnsi="Times New Roman"/>
      <w:b/>
      <w:bCs/>
      <w:sz w:val="24"/>
      <w:szCs w:val="24"/>
      <w:lang w:eastAsia="en-US"/>
    </w:rPr>
  </w:style>
  <w:style w:type="paragraph" w:styleId="Indeks1">
    <w:name w:val="index 1"/>
    <w:basedOn w:val="Normalny"/>
    <w:next w:val="Normalny"/>
    <w:autoRedefine/>
    <w:uiPriority w:val="99"/>
    <w:unhideWhenUsed/>
    <w:rsid w:val="007A3E40"/>
    <w:pPr>
      <w:spacing w:after="0"/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7A3E40"/>
    <w:pPr>
      <w:spacing w:after="0"/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7A3E40"/>
    <w:pPr>
      <w:spacing w:after="0"/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7A3E40"/>
    <w:pPr>
      <w:spacing w:after="0"/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7A3E40"/>
    <w:pPr>
      <w:spacing w:after="0"/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7A3E40"/>
    <w:pPr>
      <w:spacing w:after="0"/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7A3E40"/>
    <w:pPr>
      <w:spacing w:after="0"/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7A3E40"/>
    <w:pPr>
      <w:spacing w:after="0"/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7A3E40"/>
    <w:pPr>
      <w:spacing w:after="0"/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7A3E40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2E7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2E7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13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A62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7B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47B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4"/>
    <w:basedOn w:val="Normalny"/>
    <w:link w:val="AkapitzlistZnak"/>
    <w:uiPriority w:val="34"/>
    <w:qFormat/>
    <w:rsid w:val="00294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E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803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63"/>
  </w:style>
  <w:style w:type="paragraph" w:styleId="Stopka">
    <w:name w:val="footer"/>
    <w:basedOn w:val="Normalny"/>
    <w:link w:val="StopkaZnak"/>
    <w:uiPriority w:val="99"/>
    <w:unhideWhenUsed/>
    <w:rsid w:val="00134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63"/>
  </w:style>
  <w:style w:type="table" w:styleId="Tabela-Siatka">
    <w:name w:val="Table Grid"/>
    <w:basedOn w:val="Standardowy"/>
    <w:uiPriority w:val="59"/>
    <w:rsid w:val="00DF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5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7759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77598"/>
    <w:rPr>
      <w:vertAlign w:val="superscript"/>
    </w:rPr>
  </w:style>
  <w:style w:type="paragraph" w:customStyle="1" w:styleId="Standard">
    <w:name w:val="Standard"/>
    <w:rsid w:val="003E3C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link w:val="BezodstpwZnak"/>
    <w:uiPriority w:val="1"/>
    <w:qFormat/>
    <w:rsid w:val="00B67825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67825"/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40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0040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08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0408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FF57D4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C43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36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36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">
    <w:name w:val="st"/>
    <w:basedOn w:val="Domylnaczcionkaakapitu"/>
    <w:rsid w:val="002556F3"/>
  </w:style>
  <w:style w:type="character" w:styleId="Uwydatnienie">
    <w:name w:val="Emphasis"/>
    <w:basedOn w:val="Domylnaczcionkaakapitu"/>
    <w:uiPriority w:val="20"/>
    <w:qFormat/>
    <w:rsid w:val="002556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A47BE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A47BE"/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Tekstprzypisudolnego">
    <w:name w:val="footnote text"/>
    <w:aliases w:val="Podrozdział,Tekst przypisu, Znak, Znak4,Footnote Text Char Znak,Znak3 Znak,aaaA STYL PRZYPISU DOLNEGO PRACY MGR,Tekst przypisu dolnego Znak Znak Znak,Znak4,Znak2,Reference, Znak2,Tekst przypisu Znak Znak Znak,Znak,Przypis,Footnote"/>
    <w:basedOn w:val="Normalny"/>
    <w:link w:val="TekstprzypisudolnegoZnak"/>
    <w:unhideWhenUsed/>
    <w:qFormat/>
    <w:rsid w:val="00856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4 Znak,Footnote Text Char Znak Znak,Znak3 Znak Znak,aaaA STYL PRZYPISU DOLNEGO PRACY MGR Znak,Tekst przypisu dolnego Znak Znak Znak Znak,Znak4 Znak,Znak2 Znak, Znak2 Znak"/>
    <w:basedOn w:val="Domylnaczcionkaakapitu"/>
    <w:link w:val="Tekstprzypisudolnego"/>
    <w:qFormat/>
    <w:rsid w:val="00856467"/>
    <w:rPr>
      <w:lang w:eastAsia="en-US"/>
    </w:rPr>
  </w:style>
  <w:style w:type="character" w:styleId="Odwoanieprzypisudolnego">
    <w:name w:val="footnote reference"/>
    <w:aliases w:val="Odwołanie przypisu,Footnote Reference Number,OdwołaniePrzypisu,FZ,(Voetnootmarkering),Footnote symbol"/>
    <w:basedOn w:val="Domylnaczcionkaakapitu"/>
    <w:uiPriority w:val="99"/>
    <w:unhideWhenUsed/>
    <w:qFormat/>
    <w:rsid w:val="0085646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5A62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61208C"/>
    <w:pPr>
      <w:spacing w:after="0"/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457D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D457D"/>
    <w:pPr>
      <w:tabs>
        <w:tab w:val="right" w:leader="dot" w:pos="9204"/>
      </w:tabs>
      <w:spacing w:after="100" w:line="360" w:lineRule="auto"/>
    </w:pPr>
    <w:rPr>
      <w:b/>
      <w:b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D457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D457D"/>
    <w:pPr>
      <w:spacing w:after="100"/>
      <w:ind w:left="440"/>
    </w:pPr>
  </w:style>
  <w:style w:type="character" w:customStyle="1" w:styleId="AkapitzlistZnak">
    <w:name w:val="Akapit z listą Znak"/>
    <w:aliases w:val="nagłowek 4 Znak"/>
    <w:link w:val="Akapitzlist"/>
    <w:uiPriority w:val="34"/>
    <w:rsid w:val="00224F7C"/>
    <w:rPr>
      <w:rFonts w:ascii="Times New Roman" w:hAnsi="Times New Roman"/>
      <w:sz w:val="24"/>
      <w:szCs w:val="22"/>
      <w:lang w:eastAsia="en-US"/>
    </w:rPr>
  </w:style>
  <w:style w:type="character" w:customStyle="1" w:styleId="Domylnaczcionkaakapitu1">
    <w:name w:val="Domyślna czcionka akapitu1"/>
    <w:rsid w:val="009B444E"/>
  </w:style>
  <w:style w:type="paragraph" w:styleId="NormalnyWeb">
    <w:name w:val="Normal (Web)"/>
    <w:basedOn w:val="Normalny"/>
    <w:uiPriority w:val="99"/>
    <w:semiHidden/>
    <w:unhideWhenUsed/>
    <w:rsid w:val="00FA1A52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D2B54"/>
    <w:pPr>
      <w:widowControl w:val="0"/>
      <w:suppressAutoHyphens/>
      <w:spacing w:after="120" w:line="240" w:lineRule="auto"/>
    </w:pPr>
    <w:rPr>
      <w:rFonts w:eastAsia="SimSun" w:cs="Mangal"/>
      <w:kern w:val="2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D2B5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AD2B54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4B8"/>
    <w:rPr>
      <w:color w:val="605E5C"/>
      <w:shd w:val="clear" w:color="auto" w:fill="E1DFDD"/>
    </w:rPr>
  </w:style>
  <w:style w:type="paragraph" w:customStyle="1" w:styleId="Tabela">
    <w:name w:val="Tabela"/>
    <w:basedOn w:val="Normalny"/>
    <w:link w:val="TabelaZnak"/>
    <w:qFormat/>
    <w:rsid w:val="004F04B8"/>
    <w:pPr>
      <w:autoSpaceDE w:val="0"/>
      <w:autoSpaceDN w:val="0"/>
      <w:adjustRightInd w:val="0"/>
      <w:spacing w:after="0" w:line="360" w:lineRule="auto"/>
      <w:ind w:firstLine="709"/>
      <w:jc w:val="both"/>
    </w:pPr>
    <w:rPr>
      <w:b/>
      <w:bCs/>
      <w:szCs w:val="24"/>
    </w:rPr>
  </w:style>
  <w:style w:type="character" w:customStyle="1" w:styleId="TabelaZnak">
    <w:name w:val="Tabela Znak"/>
    <w:basedOn w:val="Domylnaczcionkaakapitu"/>
    <w:link w:val="Tabela"/>
    <w:rsid w:val="004F04B8"/>
    <w:rPr>
      <w:rFonts w:ascii="Times New Roman" w:hAnsi="Times New Roman"/>
      <w:b/>
      <w:bCs/>
      <w:sz w:val="24"/>
      <w:szCs w:val="24"/>
      <w:lang w:eastAsia="en-US"/>
    </w:rPr>
  </w:style>
  <w:style w:type="paragraph" w:styleId="Indeks1">
    <w:name w:val="index 1"/>
    <w:basedOn w:val="Normalny"/>
    <w:next w:val="Normalny"/>
    <w:autoRedefine/>
    <w:uiPriority w:val="99"/>
    <w:unhideWhenUsed/>
    <w:rsid w:val="007A3E40"/>
    <w:pPr>
      <w:spacing w:after="0"/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7A3E40"/>
    <w:pPr>
      <w:spacing w:after="0"/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7A3E40"/>
    <w:pPr>
      <w:spacing w:after="0"/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7A3E40"/>
    <w:pPr>
      <w:spacing w:after="0"/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7A3E40"/>
    <w:pPr>
      <w:spacing w:after="0"/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7A3E40"/>
    <w:pPr>
      <w:spacing w:after="0"/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7A3E40"/>
    <w:pPr>
      <w:spacing w:after="0"/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7A3E40"/>
    <w:pPr>
      <w:spacing w:after="0"/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7A3E40"/>
    <w:pPr>
      <w:spacing w:after="0"/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7A3E40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2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2E7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2E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/>
              <a:t>Decyzje administracyjne wydane w 20</a:t>
            </a:r>
            <a:r>
              <a:rPr lang="pl-PL"/>
              <a:t>24</a:t>
            </a:r>
            <a:r>
              <a:rPr lang="en-US"/>
              <a:t> roku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23571436978449"/>
          <c:y val="0.31726190476190474"/>
          <c:w val="0.47380200793286492"/>
          <c:h val="0.527976190476190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Decyzje administracyjne wydane w 2022 roku</c:v>
                </c:pt>
              </c:strCache>
            </c:strRef>
          </c:tx>
          <c:explosion val="23"/>
          <c:dPt>
            <c:idx val="0"/>
            <c:bubble3D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11B-4CB5-9E80-05FCB3172C4D}"/>
              </c:ext>
            </c:extLst>
          </c:dPt>
          <c:dPt>
            <c:idx val="1"/>
            <c:bubble3D val="0"/>
            <c:explosion val="46"/>
            <c:extLst xmlns:c16r2="http://schemas.microsoft.com/office/drawing/2015/06/chart">
              <c:ext xmlns:c16="http://schemas.microsoft.com/office/drawing/2014/chart" uri="{C3380CC4-5D6E-409C-BE32-E72D297353CC}">
                <c16:uniqueId val="{00000001-D11B-4CB5-9E80-05FCB3172C4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Decyzje w zakresie pomocy społecznej</c:v>
                </c:pt>
                <c:pt idx="1">
                  <c:v>Decyzje wydane w związku z realizacją ustawy o świadczeniach rodzinnych i ustawy o pomocy osobom uprawnionym do alimentów</c:v>
                </c:pt>
              </c:strCache>
            </c:strRef>
          </c:cat>
          <c:val>
            <c:numRef>
              <c:f>Arkusz1!$B$2:$B$5</c:f>
              <c:numCache>
                <c:formatCode>0.00%</c:formatCode>
                <c:ptCount val="4"/>
                <c:pt idx="0">
                  <c:v>0.67610000000000003</c:v>
                </c:pt>
                <c:pt idx="1">
                  <c:v>0.32390000000000002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71-436D-8A07-74E4C84AA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2161974616186679"/>
          <c:y val="0.15445544554455445"/>
          <c:w val="0.47502534785891487"/>
          <c:h val="0.34358809109257377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492101617271317E-2"/>
          <c:y val="2.9059617547806525E-2"/>
          <c:w val="0.56294955667854951"/>
          <c:h val="0.827837270341207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Liczna rodzin korzystających z pomocy społecznej (ogółem)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528</c:v>
                </c:pt>
                <c:pt idx="1">
                  <c:v>502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C5-4722-8079-9FB74786832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rodzin, którym przyznano decyzją świadczenia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Arkusz1!$C$2:$C$3</c:f>
              <c:numCache>
                <c:formatCode>General</c:formatCode>
                <c:ptCount val="2"/>
                <c:pt idx="0">
                  <c:v>305</c:v>
                </c:pt>
                <c:pt idx="1">
                  <c:v>287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5-4722-8079-9FB74786832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Liczba rodzin, którym przyznano wsparcie wyłącznie w formie pracy socjalnej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215</c:v>
                </c:pt>
                <c:pt idx="1">
                  <c:v>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C5-4722-8079-9FB747868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263680"/>
        <c:axId val="234265216"/>
      </c:barChart>
      <c:catAx>
        <c:axId val="23426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65216"/>
        <c:crosses val="autoZero"/>
        <c:auto val="1"/>
        <c:lblAlgn val="ctr"/>
        <c:lblOffset val="100"/>
        <c:noMultiLvlLbl val="0"/>
      </c:catAx>
      <c:valAx>
        <c:axId val="23426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26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0"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 rok 2014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E4439B-2783-4210-BC74-E2D81E0C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13816</Words>
  <Characters>82900</Characters>
  <Application>Microsoft Office Word</Application>
  <DocSecurity>0</DocSecurity>
  <Lines>690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                                 Z DZIAŁALNOŚCI       MIEJSKO – GMINNEGO OŚRODKA POMOCY SPOŁECZNEJ                              W SOLCU KUJAWSKIM</vt:lpstr>
    </vt:vector>
  </TitlesOfParts>
  <Company/>
  <LinksUpToDate>false</LinksUpToDate>
  <CharactersWithSpaces>96523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                                 Z DZIAŁALNOŚCI       MIEJSKO – GMINNEGO OŚRODKA POMOCY SPOŁECZNEJ                              W SOLCU KUJAWSKIM</dc:title>
  <dc:creator>PC</dc:creator>
  <cp:lastModifiedBy>PC</cp:lastModifiedBy>
  <cp:revision>194</cp:revision>
  <cp:lastPrinted>2025-04-24T10:40:00Z</cp:lastPrinted>
  <dcterms:created xsi:type="dcterms:W3CDTF">2025-04-07T06:27:00Z</dcterms:created>
  <dcterms:modified xsi:type="dcterms:W3CDTF">2025-04-24T10:40:00Z</dcterms:modified>
</cp:coreProperties>
</file>